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FA" w:rsidRDefault="00EB1CFA" w:rsidP="00EB1CFA">
      <w:pPr>
        <w:jc w:val="center"/>
      </w:pPr>
      <w:r>
        <w:t xml:space="preserve">                                                                                               </w:t>
      </w:r>
      <w:r w:rsidR="00D85353">
        <w:t>Утвержден</w:t>
      </w:r>
    </w:p>
    <w:p w:rsidR="00A01F59" w:rsidRDefault="00EB1CFA" w:rsidP="00EB1CFA">
      <w:pPr>
        <w:jc w:val="center"/>
      </w:pPr>
      <w:r>
        <w:t xml:space="preserve">                                                                                                     </w:t>
      </w:r>
      <w:r w:rsidR="00CC6F90">
        <w:t>педагогическим советом</w:t>
      </w:r>
    </w:p>
    <w:p w:rsidR="00CC6F90" w:rsidRDefault="00EB1CFA" w:rsidP="00EB1CFA">
      <w:pPr>
        <w:jc w:val="center"/>
      </w:pPr>
      <w:r>
        <w:t xml:space="preserve">                                                                                                      </w:t>
      </w:r>
      <w:r w:rsidR="00D85353">
        <w:t>МК</w:t>
      </w:r>
      <w:r w:rsidR="00A01F59">
        <w:t>ОУ «</w:t>
      </w:r>
      <w:proofErr w:type="spellStart"/>
      <w:r w:rsidR="00D85353">
        <w:t>Гадаринская</w:t>
      </w:r>
      <w:proofErr w:type="spellEnd"/>
      <w:r w:rsidR="00D85353">
        <w:t xml:space="preserve"> </w:t>
      </w:r>
      <w:r w:rsidR="00CC6F90">
        <w:t>С</w:t>
      </w:r>
      <w:r w:rsidR="00D85353">
        <w:t>ОШ»</w:t>
      </w:r>
    </w:p>
    <w:p w:rsidR="00CC6F90" w:rsidRPr="00EC24AA" w:rsidRDefault="00EB1CFA" w:rsidP="00EB1CFA">
      <w:pPr>
        <w:jc w:val="center"/>
      </w:pPr>
      <w:r>
        <w:t xml:space="preserve">                                                                                                    №_1_ от </w:t>
      </w:r>
      <w:r w:rsidR="00D85353">
        <w:t>30</w:t>
      </w:r>
      <w:r w:rsidR="00CC6F90">
        <w:t>.08.20</w:t>
      </w:r>
      <w:r w:rsidR="00D85353">
        <w:t>21</w:t>
      </w:r>
      <w:r>
        <w:t>г.</w:t>
      </w:r>
    </w:p>
    <w:p w:rsidR="00D85353" w:rsidRDefault="00EB1CFA" w:rsidP="00EB1CFA">
      <w:pPr>
        <w:jc w:val="center"/>
      </w:pPr>
      <w:r>
        <w:t xml:space="preserve">                                                                                                   </w:t>
      </w:r>
      <w:r w:rsidR="00D85353">
        <w:t xml:space="preserve">Директор </w:t>
      </w:r>
      <w:proofErr w:type="gramStart"/>
      <w:r w:rsidR="00D85353">
        <w:t>школы:_</w:t>
      </w:r>
      <w:proofErr w:type="gramEnd"/>
      <w:r w:rsidR="00D85353">
        <w:t>_________</w:t>
      </w:r>
    </w:p>
    <w:p w:rsidR="00CC6F90" w:rsidRDefault="00EB1CFA" w:rsidP="00EB1CFA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 w:rsidR="00D85353">
        <w:t>Магомедалиева</w:t>
      </w:r>
      <w:proofErr w:type="spellEnd"/>
      <w:r w:rsidR="00D85353">
        <w:t xml:space="preserve"> М.П.</w:t>
      </w:r>
    </w:p>
    <w:p w:rsidR="00CC6F90" w:rsidRDefault="00CC6F90" w:rsidP="002E43DC">
      <w:pPr>
        <w:jc w:val="right"/>
      </w:pPr>
    </w:p>
    <w:p w:rsidR="00CC6F90" w:rsidRDefault="00CC6F90" w:rsidP="002E43DC">
      <w:pPr>
        <w:jc w:val="right"/>
      </w:pPr>
    </w:p>
    <w:p w:rsidR="00CC6F90" w:rsidRDefault="00CC6F90">
      <w:pPr>
        <w:jc w:val="center"/>
      </w:pPr>
    </w:p>
    <w:p w:rsidR="00CC6F90" w:rsidRDefault="00CC6F90">
      <w:pPr>
        <w:jc w:val="center"/>
      </w:pPr>
    </w:p>
    <w:p w:rsidR="00CC6F90" w:rsidRDefault="00CC6F90">
      <w:pPr>
        <w:jc w:val="center"/>
      </w:pPr>
    </w:p>
    <w:p w:rsidR="00CC6F90" w:rsidRDefault="00CC6F90">
      <w:pPr>
        <w:jc w:val="center"/>
      </w:pPr>
    </w:p>
    <w:p w:rsidR="00CC6F90" w:rsidRDefault="00CC6F90">
      <w:pPr>
        <w:jc w:val="center"/>
      </w:pPr>
    </w:p>
    <w:p w:rsidR="00CC6F90" w:rsidRDefault="00CC6F90">
      <w:pPr>
        <w:jc w:val="both"/>
      </w:pPr>
    </w:p>
    <w:p w:rsidR="00CC6F90" w:rsidRDefault="00CC6F90">
      <w:pPr>
        <w:jc w:val="both"/>
      </w:pPr>
    </w:p>
    <w:p w:rsidR="00CC6F90" w:rsidRDefault="00CC6F90">
      <w:pPr>
        <w:jc w:val="both"/>
      </w:pPr>
    </w:p>
    <w:p w:rsidR="00CC6F90" w:rsidRDefault="00CC6F90">
      <w:pPr>
        <w:jc w:val="both"/>
      </w:pPr>
    </w:p>
    <w:p w:rsidR="00CC6F90" w:rsidRDefault="00CC6F90" w:rsidP="00286AF3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П Л А Н</w:t>
      </w:r>
    </w:p>
    <w:p w:rsidR="00356F93" w:rsidRDefault="00CC6F90" w:rsidP="00F058BE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учебно-воспитательной работы </w:t>
      </w:r>
      <w:r w:rsidR="00F058BE">
        <w:rPr>
          <w:b/>
          <w:i/>
          <w:sz w:val="40"/>
          <w:szCs w:val="40"/>
        </w:rPr>
        <w:t xml:space="preserve">муниципального </w:t>
      </w:r>
      <w:r w:rsidR="00680E0B">
        <w:rPr>
          <w:b/>
          <w:i/>
          <w:sz w:val="40"/>
          <w:szCs w:val="40"/>
        </w:rPr>
        <w:t>казенного</w:t>
      </w:r>
      <w:r w:rsidR="00F058BE">
        <w:rPr>
          <w:b/>
          <w:i/>
          <w:sz w:val="40"/>
          <w:szCs w:val="40"/>
        </w:rPr>
        <w:t xml:space="preserve"> </w:t>
      </w:r>
      <w:r w:rsidR="00A01F59">
        <w:rPr>
          <w:b/>
          <w:i/>
          <w:sz w:val="40"/>
          <w:szCs w:val="40"/>
        </w:rPr>
        <w:t>обще</w:t>
      </w:r>
      <w:r w:rsidR="00F058BE">
        <w:rPr>
          <w:b/>
          <w:i/>
          <w:sz w:val="40"/>
          <w:szCs w:val="40"/>
        </w:rPr>
        <w:t>образовательного учреждения «</w:t>
      </w:r>
      <w:proofErr w:type="spellStart"/>
      <w:r w:rsidR="00680E0B">
        <w:rPr>
          <w:b/>
          <w:i/>
          <w:sz w:val="40"/>
          <w:szCs w:val="40"/>
        </w:rPr>
        <w:t>Гадаринская</w:t>
      </w:r>
      <w:proofErr w:type="spellEnd"/>
      <w:r w:rsidR="00680E0B">
        <w:rPr>
          <w:b/>
          <w:i/>
          <w:sz w:val="40"/>
          <w:szCs w:val="40"/>
        </w:rPr>
        <w:t xml:space="preserve"> с</w:t>
      </w:r>
      <w:r w:rsidR="00D85353">
        <w:rPr>
          <w:b/>
          <w:i/>
          <w:sz w:val="40"/>
          <w:szCs w:val="40"/>
        </w:rPr>
        <w:t xml:space="preserve">редняя </w:t>
      </w:r>
      <w:r w:rsidR="00680E0B">
        <w:rPr>
          <w:b/>
          <w:i/>
          <w:sz w:val="40"/>
          <w:szCs w:val="40"/>
        </w:rPr>
        <w:t xml:space="preserve">общеобразовательная </w:t>
      </w:r>
      <w:r w:rsidR="00F058BE">
        <w:rPr>
          <w:b/>
          <w:i/>
          <w:sz w:val="40"/>
          <w:szCs w:val="40"/>
        </w:rPr>
        <w:t xml:space="preserve">школа </w:t>
      </w:r>
      <w:proofErr w:type="spellStart"/>
      <w:r w:rsidR="00680E0B">
        <w:rPr>
          <w:b/>
          <w:i/>
          <w:sz w:val="40"/>
          <w:szCs w:val="40"/>
        </w:rPr>
        <w:t>Кизилюртовского</w:t>
      </w:r>
      <w:proofErr w:type="spellEnd"/>
      <w:r w:rsidR="00F058BE">
        <w:rPr>
          <w:b/>
          <w:i/>
          <w:sz w:val="40"/>
          <w:szCs w:val="40"/>
        </w:rPr>
        <w:t xml:space="preserve"> района </w:t>
      </w:r>
    </w:p>
    <w:p w:rsidR="00CC6F90" w:rsidRDefault="00F058BE" w:rsidP="00F058BE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Республики </w:t>
      </w:r>
      <w:r w:rsidR="00680E0B">
        <w:rPr>
          <w:b/>
          <w:i/>
          <w:sz w:val="40"/>
          <w:szCs w:val="40"/>
        </w:rPr>
        <w:t>Дагестан</w:t>
      </w:r>
    </w:p>
    <w:p w:rsidR="00CC6F90" w:rsidRDefault="00CC6F90" w:rsidP="00F058BE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на 20</w:t>
      </w:r>
      <w:r w:rsidR="00680E0B">
        <w:rPr>
          <w:b/>
          <w:i/>
          <w:sz w:val="40"/>
          <w:szCs w:val="40"/>
        </w:rPr>
        <w:t>21</w:t>
      </w:r>
      <w:r>
        <w:rPr>
          <w:b/>
          <w:i/>
          <w:sz w:val="40"/>
          <w:szCs w:val="40"/>
        </w:rPr>
        <w:t>-20</w:t>
      </w:r>
      <w:r w:rsidR="00680E0B">
        <w:rPr>
          <w:b/>
          <w:i/>
          <w:sz w:val="40"/>
          <w:szCs w:val="40"/>
        </w:rPr>
        <w:t>22</w:t>
      </w:r>
      <w:r>
        <w:rPr>
          <w:b/>
          <w:i/>
          <w:sz w:val="40"/>
          <w:szCs w:val="40"/>
        </w:rPr>
        <w:t xml:space="preserve"> учебный год.</w:t>
      </w:r>
    </w:p>
    <w:p w:rsidR="00CC6F90" w:rsidRDefault="00CC6F90" w:rsidP="00F058BE">
      <w:pPr>
        <w:jc w:val="center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CC6F90" w:rsidRDefault="00CC6F90">
      <w:pPr>
        <w:jc w:val="both"/>
        <w:rPr>
          <w:b/>
          <w:i/>
          <w:sz w:val="40"/>
          <w:szCs w:val="40"/>
        </w:rPr>
      </w:pPr>
    </w:p>
    <w:p w:rsidR="00A01F59" w:rsidRDefault="00A01F59" w:rsidP="00356F93">
      <w:pPr>
        <w:ind w:left="142" w:firstLine="540"/>
        <w:jc w:val="both"/>
        <w:rPr>
          <w:b/>
          <w:i/>
          <w:sz w:val="32"/>
          <w:szCs w:val="32"/>
        </w:rPr>
      </w:pPr>
    </w:p>
    <w:p w:rsidR="0047059F" w:rsidRPr="00EB1CFA" w:rsidRDefault="00CC6F90" w:rsidP="00EB1CFA">
      <w:pPr>
        <w:ind w:left="142" w:firstLine="540"/>
        <w:jc w:val="both"/>
        <w:rPr>
          <w:sz w:val="26"/>
          <w:szCs w:val="26"/>
        </w:rPr>
      </w:pPr>
      <w:r w:rsidRPr="00BE6F87">
        <w:rPr>
          <w:b/>
          <w:i/>
          <w:sz w:val="26"/>
          <w:szCs w:val="26"/>
        </w:rPr>
        <w:lastRenderedPageBreak/>
        <w:t>РАЗДЕЛ 1. Анализ учебно- воспитательной работы школы за 20</w:t>
      </w:r>
      <w:r w:rsidR="0047059F">
        <w:rPr>
          <w:b/>
          <w:i/>
          <w:sz w:val="26"/>
          <w:szCs w:val="26"/>
        </w:rPr>
        <w:t>20</w:t>
      </w:r>
      <w:r w:rsidRPr="00BE6F87">
        <w:rPr>
          <w:b/>
          <w:i/>
          <w:sz w:val="26"/>
          <w:szCs w:val="26"/>
        </w:rPr>
        <w:t>-20</w:t>
      </w:r>
      <w:r w:rsidR="0047059F">
        <w:rPr>
          <w:b/>
          <w:i/>
          <w:sz w:val="26"/>
          <w:szCs w:val="26"/>
        </w:rPr>
        <w:t>21</w:t>
      </w:r>
      <w:r w:rsidR="00FC3C6C">
        <w:rPr>
          <w:b/>
          <w:i/>
          <w:sz w:val="26"/>
          <w:szCs w:val="26"/>
        </w:rPr>
        <w:t xml:space="preserve"> </w:t>
      </w:r>
      <w:r w:rsidRPr="00BE6F87">
        <w:rPr>
          <w:b/>
          <w:i/>
          <w:sz w:val="26"/>
          <w:szCs w:val="26"/>
        </w:rPr>
        <w:t>учебный год.</w:t>
      </w:r>
    </w:p>
    <w:p w:rsidR="0047059F" w:rsidRDefault="0047059F" w:rsidP="0047059F">
      <w:r>
        <w:t xml:space="preserve">Цель методической работы: «Развитие личности педагогов и обучающихся в условиях введения ФГОС». </w:t>
      </w:r>
    </w:p>
    <w:p w:rsidR="0047059F" w:rsidRDefault="0047059F" w:rsidP="0047059F">
      <w:r>
        <w:t>Методическая работа- это целостная, основанная на достижениях науки, педагогического опыта и на конкретном анализе учебно-воспитательного,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</w:p>
    <w:p w:rsidR="0047059F" w:rsidRDefault="0047059F" w:rsidP="0047059F">
      <w:pPr>
        <w:rPr>
          <w:b/>
        </w:rPr>
      </w:pPr>
      <w:r>
        <w:rPr>
          <w:b/>
        </w:rPr>
        <w:t>Объекты анализа: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основных направлений деятельности;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над методической темой школы;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методического совета;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методических объединений;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опыта;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работы с педагогическими кадрами;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Научно-исследовательская, инновационная работа педагогов; 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учителей в работе педсоветов, семинаров, смотров, конкурсов, предметных декад, районных и областных мероприятиях;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педагогами современных образовательных технологий;</w:t>
      </w:r>
    </w:p>
    <w:p w:rsidR="0047059F" w:rsidRDefault="0047059F" w:rsidP="0026293F">
      <w:pPr>
        <w:pStyle w:val="af8"/>
        <w:numPr>
          <w:ilvl w:val="0"/>
          <w:numId w:val="88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использование учителями опыта своих коллег, педагогов района области.</w:t>
      </w:r>
    </w:p>
    <w:p w:rsidR="0047059F" w:rsidRDefault="0047059F" w:rsidP="0047059F">
      <w:pPr>
        <w:pStyle w:val="af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работа в 2020-2021 </w:t>
      </w:r>
      <w:proofErr w:type="spellStart"/>
      <w:r>
        <w:rPr>
          <w:rFonts w:ascii="Times New Roman" w:hAnsi="Times New Roman"/>
          <w:sz w:val="24"/>
          <w:szCs w:val="24"/>
        </w:rPr>
        <w:t>уч.году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была направлена на выполнение поставленных задач и их реализацию через образовательную программу школы и учебно-воспитательный процесс. </w:t>
      </w:r>
    </w:p>
    <w:p w:rsidR="0047059F" w:rsidRDefault="0047059F" w:rsidP="0047059F">
      <w:pPr>
        <w:pStyle w:val="af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школе работает высококвалифицированный педагогический коллектив, способный обеспечить высокий уровень обучения, создать условия для индивидуального развития учеников.</w:t>
      </w:r>
    </w:p>
    <w:p w:rsidR="0047059F" w:rsidRDefault="0047059F" w:rsidP="0047059F">
      <w:pPr>
        <w:pStyle w:val="af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учителей школы стали традиционные отработанные формы методической, которые позволяют решать проблемы и задачи, стоящие перед школой:</w:t>
      </w:r>
    </w:p>
    <w:p w:rsidR="0047059F" w:rsidRDefault="0047059F" w:rsidP="0047059F">
      <w:pPr>
        <w:pStyle w:val="af8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-педсовет, метод совет:</w:t>
      </w:r>
    </w:p>
    <w:p w:rsidR="0047059F" w:rsidRDefault="0047059F" w:rsidP="0047059F">
      <w:pPr>
        <w:pStyle w:val="af8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-творческий отчёт;</w:t>
      </w:r>
    </w:p>
    <w:p w:rsidR="0047059F" w:rsidRDefault="0047059F" w:rsidP="0047059F">
      <w:pPr>
        <w:pStyle w:val="af8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-доклады, выступления;</w:t>
      </w:r>
    </w:p>
    <w:p w:rsidR="0047059F" w:rsidRDefault="0047059F" w:rsidP="0047059F">
      <w:pPr>
        <w:pStyle w:val="af8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-мастер классы;</w:t>
      </w:r>
    </w:p>
    <w:p w:rsidR="0047059F" w:rsidRDefault="0047059F" w:rsidP="0047059F">
      <w:pPr>
        <w:pStyle w:val="af8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-семинары; - самообразование;</w:t>
      </w:r>
    </w:p>
    <w:p w:rsidR="0047059F" w:rsidRDefault="0047059F" w:rsidP="0047059F">
      <w:pPr>
        <w:pStyle w:val="af8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-анкетирование;</w:t>
      </w:r>
    </w:p>
    <w:p w:rsidR="0047059F" w:rsidRDefault="0047059F" w:rsidP="0047059F">
      <w:pPr>
        <w:pStyle w:val="af8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-предметные МО;</w:t>
      </w:r>
    </w:p>
    <w:p w:rsidR="0047059F" w:rsidRDefault="0047059F" w:rsidP="0047059F">
      <w:pPr>
        <w:pStyle w:val="af8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-методические консультации;</w:t>
      </w:r>
    </w:p>
    <w:p w:rsidR="0047059F" w:rsidRDefault="0047059F" w:rsidP="0047059F">
      <w:pPr>
        <w:pStyle w:val="af8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-административные совещания.</w:t>
      </w:r>
    </w:p>
    <w:p w:rsidR="0047059F" w:rsidRDefault="0047059F" w:rsidP="0047059F">
      <w:r>
        <w:t>Поставленные задачи выполнены практически в полном объеме, чему способствовали:</w:t>
      </w:r>
    </w:p>
    <w:p w:rsidR="0047059F" w:rsidRDefault="0047059F" w:rsidP="0047059F">
      <w:r>
        <w:t>-спланированная деятельность администрации школы по созданию условий для участников образовательного процесса;</w:t>
      </w:r>
    </w:p>
    <w:p w:rsidR="0047059F" w:rsidRDefault="0047059F" w:rsidP="0047059F">
      <w:r>
        <w:t xml:space="preserve">-анализ выполнения принятых управленческих решений, обеспечивающих качество результативности </w:t>
      </w:r>
      <w:proofErr w:type="spellStart"/>
      <w:r>
        <w:t>обученности</w:t>
      </w:r>
      <w:proofErr w:type="spellEnd"/>
      <w:r>
        <w:t xml:space="preserve"> учащихся;</w:t>
      </w:r>
    </w:p>
    <w:p w:rsidR="0047059F" w:rsidRDefault="0047059F" w:rsidP="0047059F">
      <w:r>
        <w:t xml:space="preserve">-выявление причинно-следственных связей отдельных педагогических явлений и соответствующая коррекция деятельности. Научно-методическая работа школы строилась на основе плана. При планировании методической работы школы педагогический коллектив </w:t>
      </w:r>
      <w:r>
        <w:lastRenderedPageBreak/>
        <w:t>стремился отобрать те формы, которые реально способствовали реализации программы развития школы.</w:t>
      </w:r>
    </w:p>
    <w:p w:rsidR="0047059F" w:rsidRDefault="0047059F" w:rsidP="0047059F">
      <w:pPr>
        <w:rPr>
          <w:b/>
        </w:rPr>
      </w:pPr>
      <w:r>
        <w:rPr>
          <w:b/>
        </w:rPr>
        <w:t>1.Работа методического совета школы.</w:t>
      </w:r>
    </w:p>
    <w:p w:rsidR="0047059F" w:rsidRDefault="0047059F" w:rsidP="0047059F">
      <w:r>
        <w:t xml:space="preserve">В школе создан методический совет, план работы которого подчинен задачам методической работы и находится в соответствии с методической темой школы. В него вошли заместитель директора по учебно-воспитательной работе </w:t>
      </w:r>
      <w:proofErr w:type="spellStart"/>
      <w:r>
        <w:t>Малагосейновой</w:t>
      </w:r>
      <w:proofErr w:type="spellEnd"/>
      <w:r>
        <w:t xml:space="preserve"> К.Ц., руководители школьных методических объединений- </w:t>
      </w:r>
      <w:proofErr w:type="spellStart"/>
      <w:r>
        <w:t>Магомедалиева</w:t>
      </w:r>
      <w:proofErr w:type="spellEnd"/>
      <w:r>
        <w:t xml:space="preserve"> М.П., Ибрагимова А.Г.- гуманитарного цикла, </w:t>
      </w:r>
      <w:proofErr w:type="spellStart"/>
      <w:r>
        <w:t>Муртазалиева</w:t>
      </w:r>
      <w:proofErr w:type="spellEnd"/>
      <w:r>
        <w:t xml:space="preserve"> М.А.-естественно-математического цикла, </w:t>
      </w:r>
      <w:proofErr w:type="spellStart"/>
      <w:r>
        <w:t>Магомедалиева</w:t>
      </w:r>
      <w:proofErr w:type="spellEnd"/>
      <w:r>
        <w:t xml:space="preserve"> П.М.-начальных классов, </w:t>
      </w:r>
      <w:proofErr w:type="spellStart"/>
      <w:r>
        <w:t>Мухудадаева</w:t>
      </w:r>
      <w:proofErr w:type="spellEnd"/>
      <w:r>
        <w:t xml:space="preserve"> С.Д.,-классных руководителей.</w:t>
      </w:r>
    </w:p>
    <w:p w:rsidR="0047059F" w:rsidRDefault="0047059F" w:rsidP="0047059F">
      <w:r>
        <w:t>План работы МС подчинен общим методическим задачам школы в соответствии с методической темой «Эффективное использование урока, с целью повышения уровня знаний».</w:t>
      </w:r>
    </w:p>
    <w:p w:rsidR="0047059F" w:rsidRDefault="0047059F" w:rsidP="0047059F">
      <w:r>
        <w:t>В течение года методическим советом было проведено 5 заседаний, на которых рассматривались следующие вопросы: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МР за 2020-2021 учебный год, обсуждение плана работы МС на 2021-2022уч.год;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научно-исследовательской деятельности учащихся, подведение итогов этой деятельности;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текущей и промежуточной аттестации учащихся;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Корректировка календарно-тематических планов, проверка выполнения государственных программ;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и проведение районных олимпиад;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педагогов;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одаренными детьми;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педагогов школы в профессиональных конкурсах;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Тематические педсоветы;</w:t>
      </w:r>
    </w:p>
    <w:p w:rsidR="0047059F" w:rsidRDefault="0047059F" w:rsidP="0026293F">
      <w:pPr>
        <w:pStyle w:val="af8"/>
        <w:numPr>
          <w:ilvl w:val="0"/>
          <w:numId w:val="8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и проведение ОГЭ и ЕГЭ.</w:t>
      </w:r>
    </w:p>
    <w:p w:rsidR="0047059F" w:rsidRDefault="0047059F" w:rsidP="0047059F">
      <w:r>
        <w:t>Тематика заседаний МС отражала основные проблемные вопросы. В организации методической работы осуществлялся мониторинг качества преподавания и уровня усвоения обучающимися программного материала, повышения квалификации. Изучение нормативно-правовой базы по основным вопросам учебной деятельности- неотъемлемая часть методической работы.</w:t>
      </w:r>
    </w:p>
    <w:p w:rsidR="0047059F" w:rsidRDefault="0047059F" w:rsidP="0047059F">
      <w:r>
        <w:t>Сегодня МС выполняет не только организационные, но и учебно-методические функции: это и выбор учебных программ, обсуждение теоретических и практических вопросов, контроль за уровнем знаний учащихся. В минувшем учебном году педагоги школы работали над повышением своего педагогического мастерства учителя, посещая районные методические семинары, выступая на педсоветах занимаясь самообразованием. В течении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47059F" w:rsidRDefault="0047059F" w:rsidP="0047059F">
      <w:r>
        <w:t xml:space="preserve">Вывод: вся деятельность методического совета способствовала росту педагогического мастерства учителя, повышению качества учебно-воспитательного процесса и внедрению новых стандартов. </w:t>
      </w:r>
    </w:p>
    <w:p w:rsidR="0047059F" w:rsidRDefault="0047059F" w:rsidP="0047059F">
      <w:pPr>
        <w:rPr>
          <w:b/>
        </w:rPr>
      </w:pPr>
      <w:r>
        <w:rPr>
          <w:b/>
        </w:rPr>
        <w:t>2.Подбор и расстановка кадров, повышение квалификации и категорий педагогических кадров.</w:t>
      </w:r>
    </w:p>
    <w:p w:rsidR="0047059F" w:rsidRDefault="0047059F" w:rsidP="0047059F">
      <w:r>
        <w:t>Цель анализа: анализ подбора и расстановки выявление результативности повышения квалификации, педагогического мастерства и категорий кадров.</w:t>
      </w:r>
    </w:p>
    <w:p w:rsidR="0047059F" w:rsidRDefault="0047059F" w:rsidP="0047059F">
      <w:pPr>
        <w:rPr>
          <w:b/>
        </w:rPr>
      </w:pPr>
      <w:r>
        <w:rPr>
          <w:b/>
        </w:rPr>
        <w:t>а)</w:t>
      </w:r>
      <w:r w:rsidR="002A0CB7">
        <w:rPr>
          <w:b/>
        </w:rPr>
        <w:t xml:space="preserve"> </w:t>
      </w:r>
      <w:r>
        <w:rPr>
          <w:b/>
        </w:rPr>
        <w:t>кадровый и качественный состав педагогических кадров:</w:t>
      </w:r>
    </w:p>
    <w:p w:rsidR="0047059F" w:rsidRDefault="0047059F" w:rsidP="0047059F">
      <w:r>
        <w:t xml:space="preserve">В 2020-2021 </w:t>
      </w:r>
      <w:proofErr w:type="spellStart"/>
      <w:r>
        <w:t>уч.году</w:t>
      </w:r>
      <w:proofErr w:type="spellEnd"/>
      <w:r>
        <w:t xml:space="preserve"> в педагогический коллектив школы входило 25 педагогов. Из них высшую категорию имеют 2 педагога, первую-5.3педагогов имеют высокое звание «Почетный работник РФ» учителям начальных классов 16%- стаж от 30 лет и выше;</w:t>
      </w:r>
    </w:p>
    <w:p w:rsidR="0047059F" w:rsidRDefault="0047059F" w:rsidP="0047059F">
      <w:r>
        <w:lastRenderedPageBreak/>
        <w:t>56%- от 20-30лет</w:t>
      </w:r>
    </w:p>
    <w:p w:rsidR="0047059F" w:rsidRDefault="0047059F" w:rsidP="0047059F">
      <w:r>
        <w:t>22%-от 10 до 20 лет</w:t>
      </w:r>
    </w:p>
    <w:p w:rsidR="0047059F" w:rsidRDefault="0047059F" w:rsidP="0047059F">
      <w:r>
        <w:t>4% - от 5 до 10 лет</w:t>
      </w:r>
    </w:p>
    <w:p w:rsidR="0047059F" w:rsidRDefault="0047059F" w:rsidP="0047059F">
      <w:r>
        <w:t>2%-до 5 лет</w:t>
      </w:r>
    </w:p>
    <w:p w:rsidR="0047059F" w:rsidRDefault="0047059F" w:rsidP="0047059F">
      <w:pPr>
        <w:rPr>
          <w:b/>
        </w:rPr>
      </w:pPr>
      <w:r>
        <w:rPr>
          <w:b/>
        </w:rPr>
        <w:t>а)</w:t>
      </w:r>
      <w:r w:rsidR="002A0CB7" w:rsidRPr="00EB1CFA">
        <w:rPr>
          <w:b/>
        </w:rPr>
        <w:t xml:space="preserve"> </w:t>
      </w:r>
      <w:r>
        <w:rPr>
          <w:b/>
        </w:rPr>
        <w:t xml:space="preserve">по уровню образования: </w:t>
      </w:r>
    </w:p>
    <w:p w:rsidR="0047059F" w:rsidRDefault="0047059F" w:rsidP="0026293F">
      <w:pPr>
        <w:pStyle w:val="af8"/>
        <w:numPr>
          <w:ilvl w:val="0"/>
          <w:numId w:val="90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специалистов-</w:t>
      </w:r>
    </w:p>
    <w:p w:rsidR="0047059F" w:rsidRDefault="0047059F" w:rsidP="0026293F">
      <w:pPr>
        <w:pStyle w:val="af8"/>
        <w:numPr>
          <w:ilvl w:val="0"/>
          <w:numId w:val="90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высшее образование-22</w:t>
      </w:r>
    </w:p>
    <w:p w:rsidR="0047059F" w:rsidRDefault="0047059F" w:rsidP="0026293F">
      <w:pPr>
        <w:pStyle w:val="af8"/>
        <w:numPr>
          <w:ilvl w:val="0"/>
          <w:numId w:val="90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среднеспециальное-3</w:t>
      </w:r>
    </w:p>
    <w:p w:rsidR="0047059F" w:rsidRDefault="0047059F" w:rsidP="0047059F">
      <w:r>
        <w:t>Анализ позволяет сделать вывод, что в школе подобран достаточно профессиональный состав. Все педагоги подтверждают заявленные категории.</w:t>
      </w:r>
    </w:p>
    <w:p w:rsidR="0047059F" w:rsidRDefault="0047059F" w:rsidP="0047059F">
      <w:r>
        <w:t>Образование педагогов соответствует базовому образовательному преподаваемому предмету, за исключением 1 педагога, который не имеет педагогического образования.</w:t>
      </w:r>
    </w:p>
    <w:p w:rsidR="0047059F" w:rsidRDefault="0047059F" w:rsidP="0047059F">
      <w:r>
        <w:rPr>
          <w:b/>
        </w:rPr>
        <w:t>Вывод</w:t>
      </w:r>
      <w:r>
        <w:t xml:space="preserve">: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 Таким образом, в школе созданы необходимые условия качества образования. </w:t>
      </w:r>
    </w:p>
    <w:p w:rsidR="0047059F" w:rsidRDefault="0047059F" w:rsidP="0047059F">
      <w:pPr>
        <w:rPr>
          <w:b/>
        </w:rPr>
      </w:pPr>
      <w:proofErr w:type="gramStart"/>
      <w:r>
        <w:rPr>
          <w:b/>
        </w:rPr>
        <w:t>б</w:t>
      </w:r>
      <w:r w:rsidR="002A0CB7" w:rsidRPr="002A0CB7">
        <w:rPr>
          <w:b/>
        </w:rPr>
        <w:t xml:space="preserve"> </w:t>
      </w:r>
      <w:r>
        <w:rPr>
          <w:b/>
        </w:rPr>
        <w:t>)повышение</w:t>
      </w:r>
      <w:proofErr w:type="gramEnd"/>
      <w:r>
        <w:rPr>
          <w:b/>
        </w:rPr>
        <w:t xml:space="preserve"> квалификации педагогических кадров.</w:t>
      </w:r>
    </w:p>
    <w:p w:rsidR="0047059F" w:rsidRDefault="0047059F" w:rsidP="0047059F">
      <w:r>
        <w:t>Условия</w:t>
      </w:r>
      <w:r w:rsidR="002A0CB7">
        <w:t>,</w:t>
      </w:r>
      <w:r>
        <w:t xml:space="preserve"> созданные в школе, способствуют росту профессионального мастерства учителей, в этом году произошли изменения в повышении мастерства учителей.</w:t>
      </w:r>
    </w:p>
    <w:p w:rsidR="0047059F" w:rsidRDefault="0047059F" w:rsidP="0047059F">
      <w:r>
        <w:t>Учеба на курсах повышения квалификации проходила в целях совершенствования, обогащения профессиональных знаний, изучения достижений современной науки, актуального и новаторского опыта. В этом году курсы повышения квалификации прошли6 учителя в рамках обучения по ФГОС.</w:t>
      </w:r>
    </w:p>
    <w:p w:rsidR="0047059F" w:rsidRDefault="0047059F" w:rsidP="0047059F">
      <w:r>
        <w:rPr>
          <w:b/>
        </w:rPr>
        <w:t>Выводы</w:t>
      </w:r>
      <w:r>
        <w:t>: 100%- повысили свою квалификацию за последние 3 года.</w:t>
      </w:r>
    </w:p>
    <w:p w:rsidR="0047059F" w:rsidRDefault="0047059F" w:rsidP="0047059F">
      <w:r>
        <w:t>Проблема: низкая активность учителей по повышению квалификации через дистанционные курсы.</w:t>
      </w:r>
    </w:p>
    <w:p w:rsidR="0047059F" w:rsidRDefault="0047059F" w:rsidP="0047059F">
      <w:r>
        <w:rPr>
          <w:b/>
        </w:rPr>
        <w:t>Задачи</w:t>
      </w:r>
      <w:r>
        <w:t>: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обучение.</w:t>
      </w:r>
    </w:p>
    <w:p w:rsidR="0047059F" w:rsidRDefault="0047059F" w:rsidP="0047059F">
      <w:pPr>
        <w:rPr>
          <w:b/>
        </w:rPr>
      </w:pPr>
      <w:r>
        <w:rPr>
          <w:b/>
        </w:rPr>
        <w:t>3. Различные формы методической работы по повышению профессионального мастерства сотрудников школы:</w:t>
      </w:r>
    </w:p>
    <w:p w:rsidR="0047059F" w:rsidRDefault="0047059F" w:rsidP="0047059F">
      <w:r>
        <w:t>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 новаторов, новых программ, деятельности своих коллег.</w:t>
      </w:r>
    </w:p>
    <w:p w:rsidR="0047059F" w:rsidRDefault="0047059F" w:rsidP="0047059F">
      <w:r>
        <w:t>МО активно работали над решением темы школы через:</w:t>
      </w:r>
    </w:p>
    <w:p w:rsidR="0047059F" w:rsidRDefault="0047059F" w:rsidP="0026293F">
      <w:pPr>
        <w:pStyle w:val="af8"/>
        <w:numPr>
          <w:ilvl w:val="0"/>
          <w:numId w:val="9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МО, на которых рассматривали новинки педагогической литературы, педагоги школы выступали с докладами;</w:t>
      </w:r>
    </w:p>
    <w:p w:rsidR="0047059F" w:rsidRDefault="0047059F" w:rsidP="0026293F">
      <w:pPr>
        <w:pStyle w:val="af8"/>
        <w:numPr>
          <w:ilvl w:val="0"/>
          <w:numId w:val="9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Взаимнопосещение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уроков;</w:t>
      </w:r>
    </w:p>
    <w:p w:rsidR="0047059F" w:rsidRDefault="0047059F" w:rsidP="0026293F">
      <w:pPr>
        <w:pStyle w:val="af8"/>
        <w:numPr>
          <w:ilvl w:val="0"/>
          <w:numId w:val="9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Открытые мероприятия и уроки;</w:t>
      </w:r>
    </w:p>
    <w:p w:rsidR="0047059F" w:rsidRDefault="0047059F" w:rsidP="0026293F">
      <w:pPr>
        <w:pStyle w:val="af8"/>
        <w:numPr>
          <w:ilvl w:val="0"/>
          <w:numId w:val="9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Сотрудничество с библиотекой;</w:t>
      </w:r>
    </w:p>
    <w:p w:rsidR="0047059F" w:rsidRDefault="0047059F" w:rsidP="0026293F">
      <w:pPr>
        <w:pStyle w:val="af8"/>
        <w:numPr>
          <w:ilvl w:val="0"/>
          <w:numId w:val="9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информационных технологий на уроках и во внеурочное время;</w:t>
      </w:r>
    </w:p>
    <w:p w:rsidR="0047059F" w:rsidRDefault="0047059F" w:rsidP="0026293F">
      <w:pPr>
        <w:pStyle w:val="af8"/>
        <w:numPr>
          <w:ilvl w:val="0"/>
          <w:numId w:val="9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Публикации;</w:t>
      </w:r>
    </w:p>
    <w:p w:rsidR="0047059F" w:rsidRDefault="0047059F" w:rsidP="0026293F">
      <w:pPr>
        <w:pStyle w:val="af8"/>
        <w:numPr>
          <w:ilvl w:val="0"/>
          <w:numId w:val="9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профессиональных конкурсах.</w:t>
      </w:r>
    </w:p>
    <w:p w:rsidR="0047059F" w:rsidRDefault="0047059F" w:rsidP="0047059F">
      <w:r>
        <w:t xml:space="preserve">В 2020-2021 </w:t>
      </w:r>
      <w:proofErr w:type="spellStart"/>
      <w:r>
        <w:t>уч.году</w:t>
      </w:r>
      <w:proofErr w:type="spellEnd"/>
      <w:r>
        <w:t xml:space="preserve"> в школе проводились открытые мероприятия и уроки по различным темам и направлениям.</w:t>
      </w:r>
    </w:p>
    <w:p w:rsidR="0047059F" w:rsidRDefault="0047059F" w:rsidP="0047059F">
      <w:r>
        <w:rPr>
          <w:b/>
        </w:rPr>
        <w:t>Задачи</w:t>
      </w:r>
      <w:r>
        <w:t>:</w:t>
      </w:r>
    </w:p>
    <w:p w:rsidR="0047059F" w:rsidRDefault="0047059F" w:rsidP="0026293F">
      <w:pPr>
        <w:pStyle w:val="af8"/>
        <w:numPr>
          <w:ilvl w:val="0"/>
          <w:numId w:val="92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над методической темой в 2020-2021 учебном году;</w:t>
      </w:r>
    </w:p>
    <w:p w:rsidR="0047059F" w:rsidRDefault="0047059F" w:rsidP="0026293F">
      <w:pPr>
        <w:pStyle w:val="af8"/>
        <w:numPr>
          <w:ilvl w:val="0"/>
          <w:numId w:val="92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Учителям осуществлять самоанализ деятельности по использованию наиболее эффективных методов и приемов работы с целью повышения качества обучения учащихся;</w:t>
      </w:r>
    </w:p>
    <w:p w:rsidR="0047059F" w:rsidRDefault="0047059F" w:rsidP="0026293F">
      <w:pPr>
        <w:pStyle w:val="af8"/>
        <w:numPr>
          <w:ilvl w:val="0"/>
          <w:numId w:val="92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Наработки по теме школы размещать в сети Интернет на сайте школы;</w:t>
      </w:r>
    </w:p>
    <w:p w:rsidR="0047059F" w:rsidRDefault="0047059F" w:rsidP="0026293F">
      <w:pPr>
        <w:pStyle w:val="af8"/>
        <w:numPr>
          <w:ilvl w:val="0"/>
          <w:numId w:val="92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участие в конкурсах педагогического мастерства.</w:t>
      </w:r>
    </w:p>
    <w:p w:rsidR="0047059F" w:rsidRDefault="0047059F" w:rsidP="0047059F">
      <w:r>
        <w:t>Одним из традиционных видов работы школы является предметные неделя в школе, которая позволяет учащимся, так и учителям дополнительно раскрыть свой творческий потенциал. В рамках предметной недели были проведены мероприятия и открытые уроки. Разнообразные нетрадиционные формы проведения уроков и внеклассных мероприятий вызвали большой интерес учащихся.</w:t>
      </w:r>
    </w:p>
    <w:p w:rsidR="0047059F" w:rsidRDefault="0047059F" w:rsidP="0047059F">
      <w:r>
        <w:rPr>
          <w:b/>
        </w:rPr>
        <w:t>Вывод</w:t>
      </w:r>
      <w:r>
        <w:t>: большинство мероприятий на удовлетворительном организационном и методическом уровне.</w:t>
      </w:r>
    </w:p>
    <w:p w:rsidR="0047059F" w:rsidRDefault="0047059F" w:rsidP="0047059F">
      <w:r>
        <w:rPr>
          <w:b/>
        </w:rPr>
        <w:t>Задачи</w:t>
      </w:r>
      <w:r>
        <w:t>:</w:t>
      </w:r>
    </w:p>
    <w:p w:rsidR="0047059F" w:rsidRDefault="0047059F" w:rsidP="0047059F">
      <w:r>
        <w:t>Включить проведение интегрированных мероприятий.</w:t>
      </w:r>
    </w:p>
    <w:p w:rsidR="0047059F" w:rsidRDefault="0047059F" w:rsidP="0047059F">
      <w:r>
        <w:t>На педсоветах и совещаниях при директоре обсуждали актуальные темы и приняли следующие положения на 2020-2021уч.год</w:t>
      </w:r>
    </w:p>
    <w:p w:rsidR="0047059F" w:rsidRDefault="0047059F" w:rsidP="0026293F">
      <w:pPr>
        <w:pStyle w:val="af8"/>
        <w:numPr>
          <w:ilvl w:val="0"/>
          <w:numId w:val="9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школьной олимпиаде;</w:t>
      </w:r>
    </w:p>
    <w:p w:rsidR="0047059F" w:rsidRDefault="0047059F" w:rsidP="0026293F">
      <w:pPr>
        <w:pStyle w:val="af8"/>
        <w:numPr>
          <w:ilvl w:val="0"/>
          <w:numId w:val="9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проверке тетрадей;</w:t>
      </w:r>
    </w:p>
    <w:p w:rsidR="0047059F" w:rsidRDefault="0047059F" w:rsidP="0026293F">
      <w:pPr>
        <w:pStyle w:val="af8"/>
        <w:numPr>
          <w:ilvl w:val="0"/>
          <w:numId w:val="9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об условном переводе неуспевающих учащихся;</w:t>
      </w:r>
    </w:p>
    <w:p w:rsidR="0047059F" w:rsidRDefault="0047059F" w:rsidP="0026293F">
      <w:pPr>
        <w:pStyle w:val="af8"/>
        <w:numPr>
          <w:ilvl w:val="0"/>
          <w:numId w:val="9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МО учителей;</w:t>
      </w:r>
    </w:p>
    <w:p w:rsidR="0047059F" w:rsidRDefault="0047059F" w:rsidP="0026293F">
      <w:pPr>
        <w:pStyle w:val="af8"/>
        <w:numPr>
          <w:ilvl w:val="0"/>
          <w:numId w:val="9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порядке проведения промежуточной аттестации в переводных классах;</w:t>
      </w:r>
    </w:p>
    <w:p w:rsidR="0047059F" w:rsidRDefault="0047059F" w:rsidP="0026293F">
      <w:pPr>
        <w:pStyle w:val="af8"/>
        <w:numPr>
          <w:ilvl w:val="0"/>
          <w:numId w:val="9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методическом дне учителей предметников;</w:t>
      </w:r>
    </w:p>
    <w:p w:rsidR="0047059F" w:rsidRDefault="0047059F" w:rsidP="0026293F">
      <w:pPr>
        <w:pStyle w:val="af8"/>
        <w:numPr>
          <w:ilvl w:val="0"/>
          <w:numId w:val="9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предметной декаде.</w:t>
      </w:r>
    </w:p>
    <w:p w:rsidR="0047059F" w:rsidRDefault="0047059F" w:rsidP="0047059F">
      <w:r>
        <w:t>Качественное образование – важнейший курс развития школы. Современный урок как основа эффективного качественного образования. Роль физической культуры и спорта в воспитании школьников. Реализация направлений национальной образовательной инициативы «Наша новая школа».</w:t>
      </w:r>
    </w:p>
    <w:p w:rsidR="0047059F" w:rsidRDefault="0047059F" w:rsidP="0047059F">
      <w:r>
        <w:t>О переводе учащихся 2-8, 10 классов.</w:t>
      </w:r>
    </w:p>
    <w:p w:rsidR="0047059F" w:rsidRDefault="0047059F" w:rsidP="0047059F">
      <w:r>
        <w:t>Об окончании школы обучаемых 9, 11 классов.</w:t>
      </w:r>
    </w:p>
    <w:p w:rsidR="0047059F" w:rsidRDefault="0047059F" w:rsidP="0047059F">
      <w:r>
        <w:t xml:space="preserve">Все вопросы, рассматриваемые на педагогических советах, были актуальны. Решения, выносимых по итогам педагогических советов, позволяли своевременно корректировать учебно-воспитательный процесс. </w:t>
      </w:r>
    </w:p>
    <w:p w:rsidR="0047059F" w:rsidRDefault="0047059F" w:rsidP="0047059F">
      <w:pPr>
        <w:rPr>
          <w:b/>
        </w:rPr>
      </w:pPr>
      <w:r>
        <w:rPr>
          <w:b/>
        </w:rPr>
        <w:t>4.Работа педагогического коллектива со способными и одаренными учащимися.</w:t>
      </w:r>
    </w:p>
    <w:p w:rsidR="0047059F" w:rsidRDefault="0047059F" w:rsidP="0047059F">
      <w:r>
        <w:t>Педагогический коллектив школы ведет работу с одаренными детьми.</w:t>
      </w:r>
    </w:p>
    <w:p w:rsidR="0047059F" w:rsidRDefault="0047059F" w:rsidP="0047059F">
      <w:r>
        <w:t>1.Выявление одаренных детей.</w:t>
      </w:r>
    </w:p>
    <w:p w:rsidR="0047059F" w:rsidRDefault="0047059F" w:rsidP="0047059F">
      <w:r>
        <w:t>Составлен школьный план работы с одаренными детьми и способными учащимися на 2020-2021уч.год</w:t>
      </w:r>
    </w:p>
    <w:p w:rsidR="0047059F" w:rsidRDefault="0047059F" w:rsidP="0047059F">
      <w:r>
        <w:t>Основными формами работы с одаренными учащимися являются: проведение предметных недель и олимпиад, участие в конкурсах и спортивных мероприятиях различного уровня, участие научно-практической конференции, кружках по интересам.</w:t>
      </w:r>
    </w:p>
    <w:p w:rsidR="0047059F" w:rsidRDefault="0047059F" w:rsidP="0047059F">
      <w:pPr>
        <w:rPr>
          <w:b/>
        </w:rPr>
      </w:pPr>
      <w:r>
        <w:rPr>
          <w:b/>
        </w:rPr>
        <w:t>Цели ОУ:</w:t>
      </w:r>
    </w:p>
    <w:p w:rsidR="0047059F" w:rsidRDefault="0047059F" w:rsidP="0026293F">
      <w:pPr>
        <w:pStyle w:val="af8"/>
        <w:numPr>
          <w:ilvl w:val="0"/>
          <w:numId w:val="94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развития познавательных интересов, индивидуальных творческих способностей учащихся;</w:t>
      </w:r>
    </w:p>
    <w:p w:rsidR="0047059F" w:rsidRDefault="0047059F" w:rsidP="0026293F">
      <w:pPr>
        <w:pStyle w:val="af8"/>
        <w:numPr>
          <w:ilvl w:val="0"/>
          <w:numId w:val="94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школьников к самостоятельной продуктивной исследовательской деятельности в условиях информационного общества.</w:t>
      </w:r>
    </w:p>
    <w:p w:rsidR="0047059F" w:rsidRDefault="0047059F" w:rsidP="0047059F">
      <w:pPr>
        <w:rPr>
          <w:b/>
        </w:rPr>
      </w:pPr>
      <w:r>
        <w:rPr>
          <w:b/>
        </w:rPr>
        <w:t>Задачи ОУ:</w:t>
      </w:r>
    </w:p>
    <w:p w:rsidR="0047059F" w:rsidRDefault="0047059F" w:rsidP="0026293F">
      <w:pPr>
        <w:pStyle w:val="af8"/>
        <w:numPr>
          <w:ilvl w:val="0"/>
          <w:numId w:val="95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и углубление знаний учащихся.</w:t>
      </w:r>
    </w:p>
    <w:p w:rsidR="0047059F" w:rsidRDefault="0047059F" w:rsidP="0026293F">
      <w:pPr>
        <w:pStyle w:val="af8"/>
        <w:numPr>
          <w:ilvl w:val="0"/>
          <w:numId w:val="95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творческого мышления </w:t>
      </w:r>
    </w:p>
    <w:p w:rsidR="00EB1CFA" w:rsidRDefault="00EB1CFA" w:rsidP="0047059F">
      <w:pPr>
        <w:rPr>
          <w:b/>
        </w:rPr>
      </w:pPr>
    </w:p>
    <w:p w:rsidR="0047059F" w:rsidRDefault="0047059F" w:rsidP="0047059F">
      <w:pPr>
        <w:rPr>
          <w:b/>
        </w:rPr>
      </w:pPr>
      <w:r>
        <w:rPr>
          <w:b/>
        </w:rPr>
        <w:lastRenderedPageBreak/>
        <w:t>Участие в олимпиадах:</w:t>
      </w:r>
    </w:p>
    <w:p w:rsidR="0047059F" w:rsidRDefault="0047059F" w:rsidP="0047059F">
      <w:r>
        <w:t>Ежегодно учащиеся нашей школы принимают участие в школьном туре предметных олимпиад и во Всероссийских предметных олимпиадах: зональные и территориальные туры.</w:t>
      </w:r>
    </w:p>
    <w:p w:rsidR="0047059F" w:rsidRDefault="0047059F" w:rsidP="0047059F">
      <w:r>
        <w:t>В 2020-2021уч.году 3 учащихся школы участвовали в муниципальном этапе предметных олимпиад по истории, географии, биологии, математике.</w:t>
      </w:r>
    </w:p>
    <w:p w:rsidR="0047059F" w:rsidRDefault="0047059F" w:rsidP="0047059F">
      <w:r>
        <w:t>Учащиеся начальной школы принимали участие в малых предметных олимпиадах по русскому языку и математике.</w:t>
      </w:r>
    </w:p>
    <w:p w:rsidR="0047059F" w:rsidRDefault="0047059F" w:rsidP="0047059F">
      <w:r>
        <w:t>Руководителям МО необходимо обсудить на заседаниях результаты участия в школьном, муниципальном и Всероссийском туре олимпиад, выяснить причины низкой результативности выступления учащихся и определить меры совершенствования работы с одаренными учащимися.</w:t>
      </w:r>
    </w:p>
    <w:p w:rsidR="0047059F" w:rsidRDefault="0047059F" w:rsidP="0047059F">
      <w:r>
        <w:t>Однако наряду с позитивными изменениями есть и ряд проблем, прежде всего они связаны с малочисленностью школы. Часто один и тот е учащийся задействован в ряде проектов, что снижает качество выполнения. Завершили учебный год хорошими результатами, 100% успеваемость и качество знания 40% и все получили аттестаты, завершили учебный год учащиеся 11 класса хорошо.</w:t>
      </w:r>
    </w:p>
    <w:p w:rsidR="0047059F" w:rsidRDefault="0047059F" w:rsidP="0047059F">
      <w:pPr>
        <w:rPr>
          <w:b/>
        </w:rPr>
      </w:pPr>
      <w:r>
        <w:rPr>
          <w:b/>
        </w:rPr>
        <w:t>Общие выводы:</w:t>
      </w:r>
    </w:p>
    <w:p w:rsidR="0047059F" w:rsidRDefault="0047059F" w:rsidP="0026293F">
      <w:pPr>
        <w:pStyle w:val="af8"/>
        <w:numPr>
          <w:ilvl w:val="0"/>
          <w:numId w:val="9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Вся методическая работа способствовала росту педагогического мастерства учителя, повышению качества учебно-воспитательного процесса;</w:t>
      </w:r>
    </w:p>
    <w:p w:rsidR="0047059F" w:rsidRDefault="0047059F" w:rsidP="0026293F">
      <w:pPr>
        <w:pStyle w:val="af8"/>
        <w:numPr>
          <w:ilvl w:val="0"/>
          <w:numId w:val="9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60% педагогического коллектива составляют опытные учителя с большим стажем работы, обладающие высоким профессиональным мастерством, имеющие высшую, первую квалификационную категорию;</w:t>
      </w:r>
    </w:p>
    <w:p w:rsidR="0047059F" w:rsidRDefault="0047059F" w:rsidP="0026293F">
      <w:pPr>
        <w:pStyle w:val="af8"/>
        <w:numPr>
          <w:ilvl w:val="0"/>
          <w:numId w:val="9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педагогов повысили свою квалификацию за последние 3 года, однако низкая активность учителей по повышению квалификации через дистанционные курсы;</w:t>
      </w:r>
    </w:p>
    <w:p w:rsidR="0047059F" w:rsidRDefault="0047059F" w:rsidP="0026293F">
      <w:pPr>
        <w:pStyle w:val="af8"/>
        <w:numPr>
          <w:ilvl w:val="0"/>
          <w:numId w:val="9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Недостаточно активное включение и участие педагогов школы в профессиональных конкурсах;</w:t>
      </w:r>
    </w:p>
    <w:p w:rsidR="0047059F" w:rsidRDefault="0047059F" w:rsidP="0026293F">
      <w:pPr>
        <w:pStyle w:val="af8"/>
        <w:numPr>
          <w:ilvl w:val="0"/>
          <w:numId w:val="9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школы слабо мотивированы на обобщение опыта работы на муниципальном и республиканском уровне;</w:t>
      </w:r>
    </w:p>
    <w:p w:rsidR="0047059F" w:rsidRDefault="0047059F" w:rsidP="0026293F">
      <w:pPr>
        <w:pStyle w:val="af8"/>
        <w:numPr>
          <w:ilvl w:val="0"/>
          <w:numId w:val="9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Слабо ведется подготовка к предметным олимпиадам;</w:t>
      </w:r>
    </w:p>
    <w:p w:rsidR="0047059F" w:rsidRDefault="0047059F" w:rsidP="0026293F">
      <w:pPr>
        <w:pStyle w:val="af8"/>
        <w:numPr>
          <w:ilvl w:val="0"/>
          <w:numId w:val="9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Поставленные в 2020-2021 </w:t>
      </w:r>
      <w:proofErr w:type="spellStart"/>
      <w:r>
        <w:rPr>
          <w:rFonts w:ascii="Times New Roman" w:hAnsi="Times New Roman"/>
          <w:sz w:val="24"/>
          <w:szCs w:val="24"/>
        </w:rPr>
        <w:t>уч.году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задачи по обновлению и содержанию образования и повышения успеваемости выполнены.</w:t>
      </w:r>
    </w:p>
    <w:p w:rsidR="0047059F" w:rsidRDefault="0047059F" w:rsidP="0047059F">
      <w:r>
        <w:t>Согласно сделанным выводам на следующий учебный год можно поставить следующие задачи:</w:t>
      </w:r>
    </w:p>
    <w:p w:rsidR="0047059F" w:rsidRDefault="0047059F" w:rsidP="0047059F">
      <w:pPr>
        <w:rPr>
          <w:b/>
        </w:rPr>
      </w:pPr>
      <w:r>
        <w:rPr>
          <w:b/>
        </w:rPr>
        <w:t>Задачи на 2021-2022 учебный год: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повышению квалификации педагогов.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новых форм непрерывного повышения профессиональной компетентности педагогов.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над методической темой школы.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и совершенствовать систему работы и поддержки одаренных учащихся.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целенаправленную и планомерную работу по подготовке учащихся к олимпиадам с последующим анализом результатов.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инновационные технологии для повышения качества образования.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47059F" w:rsidRDefault="0047059F" w:rsidP="0026293F">
      <w:pPr>
        <w:pStyle w:val="af8"/>
        <w:numPr>
          <w:ilvl w:val="0"/>
          <w:numId w:val="9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Обеспечить методическое сопровождение работы с молодыми и вновь принятыми специалистами. </w:t>
      </w:r>
    </w:p>
    <w:p w:rsidR="0047059F" w:rsidRDefault="0047059F" w:rsidP="0047059F"/>
    <w:p w:rsidR="0047059F" w:rsidRDefault="0047059F" w:rsidP="0047059F">
      <w:r>
        <w:t xml:space="preserve">Зам. директора по </w:t>
      </w:r>
      <w:proofErr w:type="gramStart"/>
      <w:r>
        <w:t xml:space="preserve">УВР:   </w:t>
      </w:r>
      <w:proofErr w:type="gramEnd"/>
      <w:r>
        <w:t xml:space="preserve">                                             </w:t>
      </w:r>
      <w:proofErr w:type="spellStart"/>
      <w:r>
        <w:t>Малагосейнова</w:t>
      </w:r>
      <w:proofErr w:type="spellEnd"/>
      <w:r>
        <w:t xml:space="preserve"> К.Ц. </w:t>
      </w:r>
    </w:p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EB1CFA" w:rsidRDefault="00EB1CFA" w:rsidP="0047059F"/>
    <w:p w:rsidR="00EB1CFA" w:rsidRDefault="00EB1CFA" w:rsidP="0047059F"/>
    <w:p w:rsidR="000B46A6" w:rsidRPr="00A9247E" w:rsidRDefault="000B46A6" w:rsidP="000B46A6">
      <w:pPr>
        <w:jc w:val="center"/>
        <w:rPr>
          <w:b/>
          <w:sz w:val="28"/>
          <w:szCs w:val="28"/>
        </w:rPr>
      </w:pPr>
      <w:r w:rsidRPr="00A9247E">
        <w:rPr>
          <w:b/>
          <w:sz w:val="28"/>
          <w:szCs w:val="28"/>
        </w:rPr>
        <w:lastRenderedPageBreak/>
        <w:t>Пояснительная записка</w:t>
      </w:r>
    </w:p>
    <w:p w:rsidR="000B46A6" w:rsidRPr="0028012C" w:rsidRDefault="0047059F" w:rsidP="000B46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учебному плану </w:t>
      </w:r>
    </w:p>
    <w:p w:rsidR="000B46A6" w:rsidRPr="00407E07" w:rsidRDefault="000B46A6" w:rsidP="000B46A6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/>
          <w:sz w:val="28"/>
          <w:szCs w:val="28"/>
        </w:rPr>
        <w:t>Гадаринская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2021-2022</w:t>
      </w:r>
      <w:r w:rsidRPr="00407E07">
        <w:rPr>
          <w:rFonts w:ascii="Times New Roman" w:hAnsi="Times New Roman"/>
          <w:sz w:val="28"/>
          <w:szCs w:val="28"/>
        </w:rPr>
        <w:t xml:space="preserve"> учебном году.</w:t>
      </w:r>
    </w:p>
    <w:p w:rsidR="000B46A6" w:rsidRPr="00407E07" w:rsidRDefault="000B46A6" w:rsidP="000B46A6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0B46A6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</w:p>
    <w:p w:rsidR="000B46A6" w:rsidRPr="006712AB" w:rsidRDefault="000B46A6" w:rsidP="000B46A6">
      <w:r w:rsidRPr="006712AB">
        <w:t>В 1-4, 5-9, 10-11 классах занимаются по базисному учебному плану.</w:t>
      </w:r>
    </w:p>
    <w:p w:rsidR="0047059F" w:rsidRDefault="0047059F" w:rsidP="000B46A6"/>
    <w:p w:rsidR="000B46A6" w:rsidRPr="006712AB" w:rsidRDefault="000B46A6" w:rsidP="000B46A6">
      <w:r w:rsidRPr="006712AB">
        <w:t xml:space="preserve">Во </w:t>
      </w:r>
      <w:r>
        <w:t>2-х классах</w:t>
      </w:r>
      <w:r w:rsidRPr="006712AB">
        <w:t xml:space="preserve"> 1 час школьного компонента выделен на </w:t>
      </w:r>
      <w:r>
        <w:t>русскую</w:t>
      </w:r>
      <w:r w:rsidRPr="006712AB">
        <w:t xml:space="preserve"> литературу.</w:t>
      </w:r>
    </w:p>
    <w:p w:rsidR="0047059F" w:rsidRDefault="0047059F" w:rsidP="000B46A6"/>
    <w:p w:rsidR="000B46A6" w:rsidRDefault="000B46A6" w:rsidP="000B46A6">
      <w:r w:rsidRPr="006712AB">
        <w:t>В 3 –</w:t>
      </w:r>
      <w:r>
        <w:t>х</w:t>
      </w:r>
      <w:r w:rsidRPr="006712AB">
        <w:t xml:space="preserve"> </w:t>
      </w:r>
      <w:r>
        <w:t>классах, 1 час на русскую литературу.</w:t>
      </w:r>
    </w:p>
    <w:p w:rsidR="0047059F" w:rsidRDefault="0047059F" w:rsidP="000B46A6"/>
    <w:p w:rsidR="000B46A6" w:rsidRDefault="000B46A6" w:rsidP="000B46A6">
      <w:r>
        <w:t>В 4- классах, 0,5 выделен на русский язык.</w:t>
      </w:r>
      <w:r w:rsidRPr="006712AB">
        <w:t xml:space="preserve"> </w:t>
      </w:r>
    </w:p>
    <w:p w:rsidR="0047059F" w:rsidRDefault="0047059F" w:rsidP="000B46A6"/>
    <w:p w:rsidR="000B46A6" w:rsidRDefault="000B46A6" w:rsidP="000B46A6">
      <w:r w:rsidRPr="006712AB">
        <w:t>В 5 –</w:t>
      </w:r>
      <w:r>
        <w:t xml:space="preserve">х классах 1 час школьного компонента используется на преподавание русской литературы.   </w:t>
      </w:r>
    </w:p>
    <w:p w:rsidR="0047059F" w:rsidRDefault="0047059F" w:rsidP="000B46A6"/>
    <w:p w:rsidR="000B46A6" w:rsidRPr="006712AB" w:rsidRDefault="000B46A6" w:rsidP="000B46A6">
      <w:r>
        <w:t xml:space="preserve">В 6-х </w:t>
      </w:r>
      <w:r w:rsidRPr="006712AB">
        <w:t>класс</w:t>
      </w:r>
      <w:r>
        <w:t>ах</w:t>
      </w:r>
      <w:r w:rsidRPr="006712AB">
        <w:t xml:space="preserve"> </w:t>
      </w:r>
      <w:r>
        <w:t>школьного компонента 1 час -</w:t>
      </w:r>
      <w:r w:rsidRPr="006712AB">
        <w:t xml:space="preserve"> русс.</w:t>
      </w:r>
      <w:r>
        <w:t xml:space="preserve"> </w:t>
      </w:r>
      <w:r w:rsidRPr="006712AB">
        <w:t>лит</w:t>
      </w:r>
      <w:r>
        <w:t>ература.</w:t>
      </w:r>
    </w:p>
    <w:p w:rsidR="0047059F" w:rsidRDefault="0047059F" w:rsidP="000B46A6"/>
    <w:p w:rsidR="000B46A6" w:rsidRPr="006712AB" w:rsidRDefault="000B46A6" w:rsidP="000B46A6">
      <w:r>
        <w:t xml:space="preserve">В </w:t>
      </w:r>
      <w:r w:rsidRPr="006712AB">
        <w:t>7</w:t>
      </w:r>
      <w:r>
        <w:t>-х</w:t>
      </w:r>
      <w:r w:rsidRPr="006712AB">
        <w:t xml:space="preserve"> класс</w:t>
      </w:r>
      <w:r>
        <w:t>ах</w:t>
      </w:r>
      <w:r w:rsidRPr="006712AB">
        <w:t xml:space="preserve"> </w:t>
      </w:r>
      <w:r>
        <w:t>2</w:t>
      </w:r>
      <w:r w:rsidRPr="006712AB">
        <w:t xml:space="preserve"> час</w:t>
      </w:r>
      <w:r>
        <w:t xml:space="preserve">а школьного компонента используется на преподавание русской </w:t>
      </w:r>
      <w:r w:rsidRPr="006712AB">
        <w:t>лит</w:t>
      </w:r>
      <w:r>
        <w:t>ературы и биологии</w:t>
      </w:r>
    </w:p>
    <w:p w:rsidR="0047059F" w:rsidRDefault="0047059F" w:rsidP="000B46A6"/>
    <w:p w:rsidR="000B46A6" w:rsidRPr="006712AB" w:rsidRDefault="000B46A6" w:rsidP="000B46A6">
      <w:r>
        <w:t xml:space="preserve">В </w:t>
      </w:r>
      <w:r w:rsidRPr="006712AB">
        <w:t>8</w:t>
      </w:r>
      <w:r>
        <w:t>-х</w:t>
      </w:r>
      <w:r w:rsidRPr="006712AB">
        <w:t xml:space="preserve"> класс</w:t>
      </w:r>
      <w:r>
        <w:t xml:space="preserve">ах 2 </w:t>
      </w:r>
      <w:r w:rsidRPr="006712AB">
        <w:t>час</w:t>
      </w:r>
      <w:r>
        <w:t xml:space="preserve">а школьного компонента используется на преподавание русской </w:t>
      </w:r>
      <w:r w:rsidRPr="006712AB">
        <w:t>лит</w:t>
      </w:r>
      <w:r>
        <w:t>ературы и обществознания</w:t>
      </w:r>
    </w:p>
    <w:p w:rsidR="0047059F" w:rsidRDefault="0047059F" w:rsidP="000B46A6"/>
    <w:p w:rsidR="000B46A6" w:rsidRPr="006712AB" w:rsidRDefault="000B46A6" w:rsidP="000B46A6">
      <w:r>
        <w:t xml:space="preserve">В 9-х </w:t>
      </w:r>
      <w:r w:rsidRPr="006712AB">
        <w:t>класс</w:t>
      </w:r>
      <w:r>
        <w:t xml:space="preserve">ах </w:t>
      </w:r>
      <w:r w:rsidRPr="006712AB">
        <w:t xml:space="preserve">2 часа </w:t>
      </w:r>
      <w:r>
        <w:t>школьного компонента используется на преподавание русского языка и обществознания.</w:t>
      </w:r>
    </w:p>
    <w:p w:rsidR="0047059F" w:rsidRDefault="0047059F" w:rsidP="000B46A6"/>
    <w:p w:rsidR="000B46A6" w:rsidRDefault="000B46A6" w:rsidP="000B46A6">
      <w:r>
        <w:t xml:space="preserve">В </w:t>
      </w:r>
      <w:r w:rsidRPr="006712AB">
        <w:t>10</w:t>
      </w:r>
      <w:r>
        <w:t xml:space="preserve">-ом </w:t>
      </w:r>
      <w:r w:rsidRPr="006712AB">
        <w:t>класс</w:t>
      </w:r>
      <w:r>
        <w:t>е 7 часов школьного компонента используются следующим образом:</w:t>
      </w:r>
    </w:p>
    <w:p w:rsidR="000B46A6" w:rsidRPr="00F378BC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 w:rsidRPr="00F378B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8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аса </w:t>
      </w:r>
      <w:r w:rsidRPr="00F378B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8BC">
        <w:rPr>
          <w:rFonts w:ascii="Times New Roman" w:hAnsi="Times New Roman"/>
          <w:sz w:val="24"/>
          <w:szCs w:val="24"/>
        </w:rPr>
        <w:t>русс.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8BC">
        <w:rPr>
          <w:rFonts w:ascii="Times New Roman" w:hAnsi="Times New Roman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</w:t>
      </w:r>
    </w:p>
    <w:p w:rsidR="000B46A6" w:rsidRPr="00F378BC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378BC">
        <w:rPr>
          <w:rFonts w:ascii="Times New Roman" w:hAnsi="Times New Roman"/>
          <w:sz w:val="24"/>
          <w:szCs w:val="24"/>
        </w:rPr>
        <w:t xml:space="preserve"> час- математика</w:t>
      </w:r>
    </w:p>
    <w:p w:rsidR="000B46A6" w:rsidRPr="00F378BC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 w:rsidRPr="00F378BC">
        <w:rPr>
          <w:rFonts w:ascii="Times New Roman" w:hAnsi="Times New Roman"/>
          <w:sz w:val="24"/>
          <w:szCs w:val="24"/>
        </w:rPr>
        <w:t>1 час-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8BC">
        <w:rPr>
          <w:rFonts w:ascii="Times New Roman" w:hAnsi="Times New Roman"/>
          <w:sz w:val="24"/>
          <w:szCs w:val="24"/>
        </w:rPr>
        <w:t>химия</w:t>
      </w:r>
    </w:p>
    <w:p w:rsidR="000B46A6" w:rsidRPr="00F378BC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 w:rsidRPr="00F378BC">
        <w:rPr>
          <w:rFonts w:ascii="Times New Roman" w:hAnsi="Times New Roman"/>
          <w:sz w:val="24"/>
          <w:szCs w:val="24"/>
        </w:rPr>
        <w:t xml:space="preserve">1 час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F378BC">
        <w:rPr>
          <w:rFonts w:ascii="Times New Roman" w:hAnsi="Times New Roman"/>
          <w:sz w:val="24"/>
          <w:szCs w:val="24"/>
        </w:rPr>
        <w:t>биология</w:t>
      </w:r>
    </w:p>
    <w:p w:rsidR="000B46A6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F378BC">
        <w:rPr>
          <w:rFonts w:ascii="Times New Roman" w:hAnsi="Times New Roman"/>
          <w:sz w:val="24"/>
          <w:szCs w:val="24"/>
        </w:rPr>
        <w:t xml:space="preserve">часа </w:t>
      </w:r>
      <w:r>
        <w:rPr>
          <w:rFonts w:ascii="Times New Roman" w:hAnsi="Times New Roman"/>
          <w:sz w:val="24"/>
          <w:szCs w:val="24"/>
        </w:rPr>
        <w:t>– экология</w:t>
      </w:r>
    </w:p>
    <w:p w:rsidR="000B46A6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</w:p>
    <w:p w:rsidR="000B46A6" w:rsidRPr="006712AB" w:rsidRDefault="000B46A6" w:rsidP="000B46A6">
      <w:r w:rsidRPr="006712AB">
        <w:t>11</w:t>
      </w:r>
      <w:r>
        <w:t xml:space="preserve">-ом </w:t>
      </w:r>
      <w:r w:rsidRPr="006712AB">
        <w:t>класс</w:t>
      </w:r>
      <w:r>
        <w:t>е</w:t>
      </w:r>
      <w:r w:rsidRPr="006712AB">
        <w:t xml:space="preserve"> 7 часов </w:t>
      </w:r>
      <w:r>
        <w:t>школьного компонента используются следующим образом:</w:t>
      </w:r>
    </w:p>
    <w:p w:rsidR="000B46A6" w:rsidRPr="00F378BC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 w:rsidRPr="00F378B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8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аса </w:t>
      </w:r>
      <w:r w:rsidRPr="00F378BC">
        <w:rPr>
          <w:rFonts w:ascii="Times New Roman" w:hAnsi="Times New Roman"/>
          <w:sz w:val="24"/>
          <w:szCs w:val="24"/>
        </w:rPr>
        <w:t>-русс.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8BC">
        <w:rPr>
          <w:rFonts w:ascii="Times New Roman" w:hAnsi="Times New Roman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</w:t>
      </w:r>
    </w:p>
    <w:p w:rsidR="000B46A6" w:rsidRPr="00F378BC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378B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8BC">
        <w:rPr>
          <w:rFonts w:ascii="Times New Roman" w:hAnsi="Times New Roman"/>
          <w:sz w:val="24"/>
          <w:szCs w:val="24"/>
        </w:rPr>
        <w:t>- математика</w:t>
      </w:r>
    </w:p>
    <w:p w:rsidR="000B46A6" w:rsidRPr="00F378BC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 w:rsidRPr="00F378BC">
        <w:rPr>
          <w:rFonts w:ascii="Times New Roman" w:hAnsi="Times New Roman"/>
          <w:sz w:val="24"/>
          <w:szCs w:val="24"/>
        </w:rPr>
        <w:t>1 час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8BC">
        <w:rPr>
          <w:rFonts w:ascii="Times New Roman" w:hAnsi="Times New Roman"/>
          <w:sz w:val="24"/>
          <w:szCs w:val="24"/>
        </w:rPr>
        <w:t>-химия</w:t>
      </w:r>
    </w:p>
    <w:p w:rsidR="000B46A6" w:rsidRPr="00F378BC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 w:rsidRPr="00F378BC">
        <w:rPr>
          <w:rFonts w:ascii="Times New Roman" w:hAnsi="Times New Roman"/>
          <w:sz w:val="24"/>
          <w:szCs w:val="24"/>
        </w:rPr>
        <w:t>1 час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378BC">
        <w:rPr>
          <w:rFonts w:ascii="Times New Roman" w:hAnsi="Times New Roman"/>
          <w:sz w:val="24"/>
          <w:szCs w:val="24"/>
        </w:rPr>
        <w:t xml:space="preserve"> биология</w:t>
      </w:r>
    </w:p>
    <w:p w:rsidR="000B46A6" w:rsidRPr="00F378BC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F378BC">
        <w:rPr>
          <w:rFonts w:ascii="Times New Roman" w:hAnsi="Times New Roman"/>
          <w:sz w:val="24"/>
          <w:szCs w:val="24"/>
        </w:rPr>
        <w:t>часа</w:t>
      </w:r>
      <w:r>
        <w:rPr>
          <w:rFonts w:ascii="Times New Roman" w:hAnsi="Times New Roman"/>
          <w:sz w:val="24"/>
          <w:szCs w:val="24"/>
        </w:rPr>
        <w:t xml:space="preserve"> - экология</w:t>
      </w:r>
    </w:p>
    <w:p w:rsidR="000B46A6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</w:p>
    <w:p w:rsidR="000B46A6" w:rsidRDefault="000B46A6" w:rsidP="000B46A6">
      <w:pPr>
        <w:jc w:val="center"/>
        <w:rPr>
          <w:b/>
          <w:sz w:val="32"/>
          <w:szCs w:val="32"/>
        </w:rPr>
      </w:pPr>
    </w:p>
    <w:p w:rsidR="0047059F" w:rsidRDefault="0047059F" w:rsidP="000B46A6">
      <w:pPr>
        <w:jc w:val="center"/>
        <w:rPr>
          <w:b/>
          <w:sz w:val="32"/>
          <w:szCs w:val="32"/>
        </w:rPr>
      </w:pPr>
    </w:p>
    <w:p w:rsidR="0047059F" w:rsidRDefault="0047059F" w:rsidP="000B46A6">
      <w:pPr>
        <w:jc w:val="center"/>
        <w:rPr>
          <w:b/>
          <w:sz w:val="32"/>
          <w:szCs w:val="32"/>
        </w:rPr>
      </w:pPr>
    </w:p>
    <w:p w:rsidR="0047059F" w:rsidRDefault="0047059F" w:rsidP="000B46A6">
      <w:pPr>
        <w:jc w:val="center"/>
        <w:rPr>
          <w:b/>
          <w:sz w:val="32"/>
          <w:szCs w:val="32"/>
        </w:rPr>
      </w:pPr>
    </w:p>
    <w:p w:rsidR="0047059F" w:rsidRDefault="0047059F" w:rsidP="000B46A6">
      <w:pPr>
        <w:jc w:val="center"/>
        <w:rPr>
          <w:b/>
          <w:sz w:val="32"/>
          <w:szCs w:val="32"/>
        </w:rPr>
      </w:pPr>
    </w:p>
    <w:p w:rsidR="00EB1CFA" w:rsidRDefault="00EB1CFA" w:rsidP="000B46A6">
      <w:pPr>
        <w:jc w:val="center"/>
        <w:rPr>
          <w:b/>
          <w:sz w:val="32"/>
          <w:szCs w:val="32"/>
        </w:rPr>
      </w:pPr>
    </w:p>
    <w:p w:rsidR="0047059F" w:rsidRDefault="0047059F" w:rsidP="000B46A6">
      <w:pPr>
        <w:jc w:val="center"/>
        <w:rPr>
          <w:b/>
          <w:sz w:val="32"/>
          <w:szCs w:val="32"/>
        </w:rPr>
      </w:pPr>
    </w:p>
    <w:p w:rsidR="000B46A6" w:rsidRDefault="000B46A6" w:rsidP="000B46A6">
      <w:pPr>
        <w:jc w:val="center"/>
        <w:rPr>
          <w:b/>
          <w:sz w:val="32"/>
          <w:szCs w:val="32"/>
        </w:rPr>
      </w:pPr>
    </w:p>
    <w:p w:rsidR="000B46A6" w:rsidRPr="0047059F" w:rsidRDefault="000B46A6" w:rsidP="000B46A6">
      <w:pPr>
        <w:jc w:val="center"/>
        <w:rPr>
          <w:b/>
          <w:sz w:val="28"/>
          <w:szCs w:val="28"/>
        </w:rPr>
      </w:pPr>
      <w:r w:rsidRPr="0047059F">
        <w:rPr>
          <w:b/>
          <w:sz w:val="28"/>
          <w:szCs w:val="28"/>
        </w:rPr>
        <w:lastRenderedPageBreak/>
        <w:t>Календарный учебный график</w:t>
      </w:r>
    </w:p>
    <w:p w:rsidR="000B46A6" w:rsidRPr="0047059F" w:rsidRDefault="000B46A6" w:rsidP="000B46A6">
      <w:pPr>
        <w:jc w:val="center"/>
        <w:rPr>
          <w:sz w:val="28"/>
          <w:szCs w:val="28"/>
        </w:rPr>
      </w:pPr>
      <w:r w:rsidRPr="0047059F">
        <w:rPr>
          <w:sz w:val="28"/>
          <w:szCs w:val="28"/>
        </w:rPr>
        <w:t>МКОУ «</w:t>
      </w:r>
      <w:proofErr w:type="spellStart"/>
      <w:r w:rsidRPr="0047059F">
        <w:rPr>
          <w:sz w:val="28"/>
          <w:szCs w:val="28"/>
        </w:rPr>
        <w:t>Гадаринская</w:t>
      </w:r>
      <w:proofErr w:type="spellEnd"/>
      <w:r w:rsidRPr="0047059F">
        <w:rPr>
          <w:sz w:val="28"/>
          <w:szCs w:val="28"/>
        </w:rPr>
        <w:t xml:space="preserve"> СОШ» на 2021-2022 учебный год</w:t>
      </w:r>
    </w:p>
    <w:p w:rsidR="000B46A6" w:rsidRPr="0047059F" w:rsidRDefault="000B46A6" w:rsidP="000B46A6"/>
    <w:p w:rsidR="000B46A6" w:rsidRPr="0047059F" w:rsidRDefault="000B46A6" w:rsidP="000B46A6">
      <w:r w:rsidRPr="0047059F">
        <w:t>Режим работы школы на 2021-2022 учебный год</w:t>
      </w:r>
    </w:p>
    <w:p w:rsidR="000B46A6" w:rsidRPr="0047059F" w:rsidRDefault="000B46A6" w:rsidP="0026293F">
      <w:pPr>
        <w:pStyle w:val="af8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47059F"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</w:p>
    <w:p w:rsidR="000B46A6" w:rsidRPr="0047059F" w:rsidRDefault="000B46A6" w:rsidP="000B46A6">
      <w:r w:rsidRPr="0047059F">
        <w:t>Начало 2021-2022 учебного года – 1 сентября 2021года.</w:t>
      </w:r>
    </w:p>
    <w:p w:rsidR="000B46A6" w:rsidRPr="0047059F" w:rsidRDefault="000B46A6" w:rsidP="000B46A6">
      <w:pPr>
        <w:rPr>
          <w:i/>
          <w:u w:val="single"/>
        </w:rPr>
      </w:pPr>
      <w:r w:rsidRPr="0047059F">
        <w:rPr>
          <w:i/>
          <w:u w:val="single"/>
        </w:rPr>
        <w:t>Продолжительность учебного года:</w:t>
      </w:r>
    </w:p>
    <w:p w:rsidR="000B46A6" w:rsidRPr="0047059F" w:rsidRDefault="000B46A6" w:rsidP="0026293F">
      <w:pPr>
        <w:pStyle w:val="af8"/>
        <w:numPr>
          <w:ilvl w:val="0"/>
          <w:numId w:val="8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1 класс – 33 недели;</w:t>
      </w:r>
    </w:p>
    <w:p w:rsidR="000B46A6" w:rsidRPr="0047059F" w:rsidRDefault="000B46A6" w:rsidP="0026293F">
      <w:pPr>
        <w:pStyle w:val="af8"/>
        <w:numPr>
          <w:ilvl w:val="0"/>
          <w:numId w:val="8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2-4 класс -  34 недели;</w:t>
      </w:r>
    </w:p>
    <w:p w:rsidR="000B46A6" w:rsidRPr="0047059F" w:rsidRDefault="000B46A6" w:rsidP="0026293F">
      <w:pPr>
        <w:pStyle w:val="af8"/>
        <w:numPr>
          <w:ilvl w:val="0"/>
          <w:numId w:val="8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5-9 класс – 34 недели;</w:t>
      </w:r>
    </w:p>
    <w:p w:rsidR="000B46A6" w:rsidRPr="0047059F" w:rsidRDefault="000B46A6" w:rsidP="0026293F">
      <w:pPr>
        <w:pStyle w:val="af8"/>
        <w:numPr>
          <w:ilvl w:val="0"/>
          <w:numId w:val="8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10-11 класс – 34 недели;</w:t>
      </w:r>
    </w:p>
    <w:p w:rsidR="000B46A6" w:rsidRPr="0047059F" w:rsidRDefault="000B46A6" w:rsidP="000B46A6">
      <w:pPr>
        <w:rPr>
          <w:i/>
          <w:u w:val="single"/>
        </w:rPr>
      </w:pPr>
      <w:r w:rsidRPr="0047059F">
        <w:rPr>
          <w:i/>
          <w:u w:val="single"/>
        </w:rPr>
        <w:t>Окончание учебного года:</w:t>
      </w:r>
    </w:p>
    <w:p w:rsidR="000B46A6" w:rsidRPr="0047059F" w:rsidRDefault="000B46A6" w:rsidP="000B46A6">
      <w:r w:rsidRPr="0047059F">
        <w:t xml:space="preserve"> для 1, 9 и 11 классов – 25 мая 2022 года.</w:t>
      </w:r>
    </w:p>
    <w:p w:rsidR="000B46A6" w:rsidRPr="0047059F" w:rsidRDefault="000B46A6" w:rsidP="0026293F">
      <w:pPr>
        <w:pStyle w:val="af8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47059F">
        <w:rPr>
          <w:rFonts w:ascii="Times New Roman" w:hAnsi="Times New Roman"/>
          <w:b/>
          <w:sz w:val="24"/>
          <w:szCs w:val="24"/>
        </w:rPr>
        <w:t>Продолжительность учебный периодов.</w:t>
      </w:r>
    </w:p>
    <w:p w:rsidR="000B46A6" w:rsidRPr="0047059F" w:rsidRDefault="000B46A6" w:rsidP="0026293F">
      <w:pPr>
        <w:pStyle w:val="af8"/>
        <w:numPr>
          <w:ilvl w:val="0"/>
          <w:numId w:val="8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в 1-4, 5-9 классах уч. год делится на 4 четверти;</w:t>
      </w:r>
    </w:p>
    <w:p w:rsidR="000B46A6" w:rsidRPr="0047059F" w:rsidRDefault="000B46A6" w:rsidP="0026293F">
      <w:pPr>
        <w:pStyle w:val="af8"/>
        <w:numPr>
          <w:ilvl w:val="0"/>
          <w:numId w:val="8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в 10-11 классах на полугодия;</w:t>
      </w:r>
    </w:p>
    <w:p w:rsidR="000B46A6" w:rsidRPr="0047059F" w:rsidRDefault="000B46A6" w:rsidP="000B46A6">
      <w:pPr>
        <w:pStyle w:val="af8"/>
        <w:ind w:left="1080"/>
        <w:rPr>
          <w:rFonts w:ascii="Times New Roman" w:hAnsi="Times New Roman"/>
          <w:sz w:val="24"/>
          <w:szCs w:val="24"/>
        </w:rPr>
      </w:pPr>
    </w:p>
    <w:p w:rsidR="000B46A6" w:rsidRPr="0047059F" w:rsidRDefault="000B46A6" w:rsidP="0026293F">
      <w:pPr>
        <w:pStyle w:val="af8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47059F">
        <w:rPr>
          <w:rFonts w:ascii="Times New Roman" w:hAnsi="Times New Roman"/>
          <w:b/>
          <w:sz w:val="24"/>
          <w:szCs w:val="24"/>
        </w:rPr>
        <w:t>Сроки и продолжительность каникул</w:t>
      </w:r>
    </w:p>
    <w:p w:rsidR="000B46A6" w:rsidRPr="0047059F" w:rsidRDefault="000B46A6" w:rsidP="0026293F">
      <w:pPr>
        <w:pStyle w:val="af8"/>
        <w:numPr>
          <w:ilvl w:val="0"/>
          <w:numId w:val="8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Осенние каникулы: 25.10.2021- 31.10.2021;</w:t>
      </w:r>
    </w:p>
    <w:p w:rsidR="000B46A6" w:rsidRPr="0047059F" w:rsidRDefault="000B46A6" w:rsidP="0026293F">
      <w:pPr>
        <w:pStyle w:val="af8"/>
        <w:numPr>
          <w:ilvl w:val="0"/>
          <w:numId w:val="8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Зимние каникулы: 27.12.2021 – 09.01.2022;</w:t>
      </w:r>
    </w:p>
    <w:p w:rsidR="000B46A6" w:rsidRPr="0047059F" w:rsidRDefault="000B46A6" w:rsidP="0026293F">
      <w:pPr>
        <w:pStyle w:val="af8"/>
        <w:numPr>
          <w:ilvl w:val="0"/>
          <w:numId w:val="8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Весенние каникулы: 21.03.2022 – 27.03.2022;</w:t>
      </w:r>
    </w:p>
    <w:p w:rsidR="000B46A6" w:rsidRPr="0047059F" w:rsidRDefault="000B46A6" w:rsidP="0026293F">
      <w:pPr>
        <w:pStyle w:val="af8"/>
        <w:numPr>
          <w:ilvl w:val="0"/>
          <w:numId w:val="8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Дополнительные каникулы для 1классников с 21.02. - 28.02.2022.</w:t>
      </w:r>
    </w:p>
    <w:p w:rsidR="000B46A6" w:rsidRPr="0047059F" w:rsidRDefault="000B46A6" w:rsidP="000B46A6">
      <w:pPr>
        <w:pStyle w:val="af8"/>
        <w:ind w:left="1080"/>
        <w:rPr>
          <w:rFonts w:ascii="Times New Roman" w:hAnsi="Times New Roman"/>
          <w:sz w:val="24"/>
          <w:szCs w:val="24"/>
        </w:rPr>
      </w:pPr>
    </w:p>
    <w:p w:rsidR="000B46A6" w:rsidRPr="0047059F" w:rsidRDefault="000B46A6" w:rsidP="0026293F">
      <w:pPr>
        <w:pStyle w:val="af8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47059F">
        <w:rPr>
          <w:rFonts w:ascii="Times New Roman" w:hAnsi="Times New Roman"/>
          <w:b/>
          <w:sz w:val="24"/>
          <w:szCs w:val="24"/>
        </w:rPr>
        <w:t xml:space="preserve">Режим работы </w:t>
      </w:r>
    </w:p>
    <w:p w:rsidR="000B46A6" w:rsidRPr="0047059F" w:rsidRDefault="000B46A6" w:rsidP="0026293F">
      <w:pPr>
        <w:pStyle w:val="af8"/>
        <w:numPr>
          <w:ilvl w:val="0"/>
          <w:numId w:val="8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Понедельник – пятница с 8:00 до 18:00</w:t>
      </w:r>
    </w:p>
    <w:p w:rsidR="000B46A6" w:rsidRPr="0047059F" w:rsidRDefault="000B46A6" w:rsidP="0026293F">
      <w:pPr>
        <w:pStyle w:val="af8"/>
        <w:numPr>
          <w:ilvl w:val="0"/>
          <w:numId w:val="8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Суббота с 8:00 до 15:00</w:t>
      </w:r>
    </w:p>
    <w:p w:rsidR="000B46A6" w:rsidRPr="0047059F" w:rsidRDefault="000B46A6" w:rsidP="000B46A6">
      <w:pPr>
        <w:ind w:left="360"/>
        <w:rPr>
          <w:i/>
          <w:u w:val="single"/>
        </w:rPr>
      </w:pPr>
      <w:r w:rsidRPr="0047059F">
        <w:rPr>
          <w:i/>
          <w:u w:val="single"/>
        </w:rPr>
        <w:t>Продолжительность учебной недели:</w:t>
      </w:r>
    </w:p>
    <w:p w:rsidR="000B46A6" w:rsidRPr="0047059F" w:rsidRDefault="000B46A6" w:rsidP="0026293F">
      <w:pPr>
        <w:pStyle w:val="af8"/>
        <w:numPr>
          <w:ilvl w:val="0"/>
          <w:numId w:val="8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5 – дневная для 1 класса;</w:t>
      </w:r>
    </w:p>
    <w:p w:rsidR="000B46A6" w:rsidRPr="0047059F" w:rsidRDefault="000B46A6" w:rsidP="0026293F">
      <w:pPr>
        <w:pStyle w:val="af8"/>
        <w:numPr>
          <w:ilvl w:val="0"/>
          <w:numId w:val="8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6 – дневная для 2-11 классов;</w:t>
      </w:r>
    </w:p>
    <w:p w:rsidR="000B46A6" w:rsidRPr="0047059F" w:rsidRDefault="000B46A6" w:rsidP="0026293F">
      <w:pPr>
        <w:pStyle w:val="af8"/>
        <w:numPr>
          <w:ilvl w:val="0"/>
          <w:numId w:val="8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Начало занятий в 08:00;</w:t>
      </w:r>
    </w:p>
    <w:p w:rsidR="000B46A6" w:rsidRPr="0047059F" w:rsidRDefault="000B46A6" w:rsidP="0026293F">
      <w:pPr>
        <w:pStyle w:val="af8"/>
        <w:numPr>
          <w:ilvl w:val="0"/>
          <w:numId w:val="8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Обучение осуществляется в 2 смены.</w:t>
      </w:r>
    </w:p>
    <w:p w:rsidR="000B46A6" w:rsidRPr="0047059F" w:rsidRDefault="000B46A6" w:rsidP="000B46A6">
      <w:pPr>
        <w:ind w:left="360"/>
        <w:rPr>
          <w:i/>
          <w:u w:val="single"/>
        </w:rPr>
      </w:pPr>
      <w:r w:rsidRPr="0047059F">
        <w:rPr>
          <w:i/>
          <w:u w:val="single"/>
        </w:rPr>
        <w:t>Обучение в первом классе осуществляется с соблюдением следующих дополнительных требований:</w:t>
      </w:r>
    </w:p>
    <w:p w:rsidR="000B46A6" w:rsidRPr="0047059F" w:rsidRDefault="000B46A6" w:rsidP="0026293F">
      <w:pPr>
        <w:pStyle w:val="af8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Учебные занятия проводятся по 5-ти дневной учебной неделе в первую смену;</w:t>
      </w:r>
    </w:p>
    <w:p w:rsidR="000B46A6" w:rsidRPr="0047059F" w:rsidRDefault="000B46A6" w:rsidP="0026293F">
      <w:pPr>
        <w:pStyle w:val="af8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В сентябре – октябре по 3 урока в день по 35 минут каждый, в ноябре- декабре- по 4 урока по 35 минут каждый; в январе-мае по 4 урока по 45 минут каждый.</w:t>
      </w:r>
    </w:p>
    <w:p w:rsidR="000B46A6" w:rsidRPr="0047059F" w:rsidRDefault="000B46A6" w:rsidP="000B46A6">
      <w:pPr>
        <w:ind w:left="360"/>
        <w:rPr>
          <w:i/>
          <w:u w:val="single"/>
        </w:rPr>
      </w:pPr>
      <w:r w:rsidRPr="0047059F">
        <w:rPr>
          <w:i/>
          <w:u w:val="single"/>
        </w:rPr>
        <w:t xml:space="preserve">Расписание звонков: </w:t>
      </w:r>
    </w:p>
    <w:p w:rsidR="000B46A6" w:rsidRPr="0047059F" w:rsidRDefault="000B46A6" w:rsidP="000B46A6">
      <w:pPr>
        <w:ind w:left="360"/>
      </w:pPr>
      <w:r w:rsidRPr="0047059F">
        <w:t>1 урок- 8:00-8:45</w:t>
      </w:r>
    </w:p>
    <w:p w:rsidR="000B46A6" w:rsidRPr="0047059F" w:rsidRDefault="000B46A6" w:rsidP="000B46A6">
      <w:pPr>
        <w:ind w:left="360"/>
      </w:pPr>
      <w:r w:rsidRPr="0047059F">
        <w:t>2 урок- 8:55-9:40</w:t>
      </w:r>
    </w:p>
    <w:p w:rsidR="000B46A6" w:rsidRPr="0047059F" w:rsidRDefault="000B46A6" w:rsidP="000B46A6">
      <w:pPr>
        <w:ind w:left="360"/>
      </w:pPr>
      <w:r w:rsidRPr="0047059F">
        <w:t>3 урок- 9:50-10:35</w:t>
      </w:r>
    </w:p>
    <w:p w:rsidR="000B46A6" w:rsidRPr="0047059F" w:rsidRDefault="000B46A6" w:rsidP="000B46A6">
      <w:pPr>
        <w:ind w:left="360"/>
      </w:pPr>
      <w:r w:rsidRPr="0047059F">
        <w:t>4 урок- 10:45-11:30</w:t>
      </w:r>
    </w:p>
    <w:p w:rsidR="000B46A6" w:rsidRPr="0047059F" w:rsidRDefault="000B46A6" w:rsidP="000B46A6">
      <w:pPr>
        <w:ind w:left="360"/>
      </w:pPr>
      <w:r w:rsidRPr="0047059F">
        <w:t>5 урок- 11:40-12:25</w:t>
      </w:r>
    </w:p>
    <w:p w:rsidR="000B46A6" w:rsidRPr="0047059F" w:rsidRDefault="000B46A6" w:rsidP="000B46A6">
      <w:pPr>
        <w:ind w:left="360"/>
      </w:pPr>
      <w:r w:rsidRPr="0047059F">
        <w:t>6 урок- 12:35-13:20</w:t>
      </w:r>
    </w:p>
    <w:p w:rsidR="000B46A6" w:rsidRPr="0047059F" w:rsidRDefault="000B46A6" w:rsidP="000B46A6">
      <w:pPr>
        <w:ind w:left="360"/>
      </w:pPr>
      <w:r w:rsidRPr="0047059F">
        <w:t>7 урок- 13:30-14:15</w:t>
      </w:r>
    </w:p>
    <w:p w:rsidR="000B46A6" w:rsidRPr="0047059F" w:rsidRDefault="000B46A6" w:rsidP="000B46A6">
      <w:pPr>
        <w:pStyle w:val="af0"/>
        <w:rPr>
          <w:rFonts w:ascii="Times New Roman" w:hAnsi="Times New Roman"/>
          <w:i/>
          <w:sz w:val="24"/>
          <w:szCs w:val="24"/>
        </w:rPr>
      </w:pPr>
      <w:r w:rsidRPr="0047059F">
        <w:rPr>
          <w:rFonts w:ascii="Times New Roman" w:hAnsi="Times New Roman"/>
          <w:i/>
          <w:sz w:val="24"/>
          <w:szCs w:val="24"/>
        </w:rPr>
        <w:t>-Проведение нулевых уроков запрещено.</w:t>
      </w:r>
    </w:p>
    <w:p w:rsidR="000B46A6" w:rsidRPr="0047059F" w:rsidRDefault="000B46A6" w:rsidP="000B46A6">
      <w:pPr>
        <w:pStyle w:val="af0"/>
        <w:rPr>
          <w:rFonts w:ascii="Times New Roman" w:hAnsi="Times New Roman"/>
          <w:i/>
          <w:sz w:val="24"/>
          <w:szCs w:val="24"/>
        </w:rPr>
      </w:pPr>
      <w:r w:rsidRPr="0047059F">
        <w:rPr>
          <w:rFonts w:ascii="Times New Roman" w:hAnsi="Times New Roman"/>
          <w:i/>
          <w:sz w:val="24"/>
          <w:szCs w:val="24"/>
        </w:rPr>
        <w:t xml:space="preserve">-Все дополнительные занятия проводятся с перерывом 45 минут после окончания последнего урока </w:t>
      </w:r>
    </w:p>
    <w:p w:rsidR="000B46A6" w:rsidRPr="0047059F" w:rsidRDefault="000B46A6" w:rsidP="000B46A6">
      <w:pPr>
        <w:rPr>
          <w:i/>
        </w:rPr>
      </w:pPr>
      <w:r w:rsidRPr="0047059F">
        <w:rPr>
          <w:i/>
        </w:rPr>
        <w:lastRenderedPageBreak/>
        <w:t>В воскресенье и в праздничные дни образовательное учреждение не работает.</w:t>
      </w:r>
    </w:p>
    <w:p w:rsidR="000B46A6" w:rsidRPr="0047059F" w:rsidRDefault="000B46A6" w:rsidP="000B46A6">
      <w:pPr>
        <w:rPr>
          <w:i/>
        </w:rPr>
      </w:pPr>
      <w:r w:rsidRPr="0047059F">
        <w:rPr>
          <w:i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0B46A6" w:rsidRPr="0047059F" w:rsidRDefault="000B46A6" w:rsidP="0026293F">
      <w:pPr>
        <w:pStyle w:val="af8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47059F">
        <w:rPr>
          <w:rFonts w:ascii="Times New Roman" w:hAnsi="Times New Roman"/>
          <w:b/>
          <w:sz w:val="24"/>
          <w:szCs w:val="24"/>
        </w:rPr>
        <w:t>Промежуточная аттестация обучающихся.</w:t>
      </w:r>
    </w:p>
    <w:p w:rsidR="000B46A6" w:rsidRPr="0047059F" w:rsidRDefault="000B46A6" w:rsidP="0026293F">
      <w:pPr>
        <w:pStyle w:val="af8"/>
        <w:numPr>
          <w:ilvl w:val="0"/>
          <w:numId w:val="8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На уровне начального общего и основного общего образования по четвертям;</w:t>
      </w:r>
    </w:p>
    <w:p w:rsidR="000B46A6" w:rsidRPr="0047059F" w:rsidRDefault="000B46A6" w:rsidP="0026293F">
      <w:pPr>
        <w:pStyle w:val="af8"/>
        <w:numPr>
          <w:ilvl w:val="0"/>
          <w:numId w:val="8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059F">
        <w:rPr>
          <w:rFonts w:ascii="Times New Roman" w:hAnsi="Times New Roman"/>
          <w:sz w:val="24"/>
          <w:szCs w:val="24"/>
        </w:rPr>
        <w:t>На уровне среднего общего образования по полугодиям.</w:t>
      </w:r>
    </w:p>
    <w:p w:rsidR="000B46A6" w:rsidRPr="0047059F" w:rsidRDefault="000B46A6" w:rsidP="000B46A6">
      <w:pPr>
        <w:pStyle w:val="af8"/>
        <w:ind w:left="1080"/>
        <w:rPr>
          <w:rFonts w:ascii="Times New Roman" w:hAnsi="Times New Roman"/>
          <w:sz w:val="24"/>
          <w:szCs w:val="24"/>
        </w:rPr>
      </w:pPr>
    </w:p>
    <w:p w:rsidR="000B46A6" w:rsidRPr="0047059F" w:rsidRDefault="000B46A6" w:rsidP="0026293F">
      <w:pPr>
        <w:pStyle w:val="af8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47059F">
        <w:rPr>
          <w:rFonts w:ascii="Times New Roman" w:hAnsi="Times New Roman"/>
          <w:b/>
          <w:sz w:val="24"/>
          <w:szCs w:val="24"/>
        </w:rPr>
        <w:t>Государственная (итоговая) аттестация обучающихся.</w:t>
      </w:r>
    </w:p>
    <w:p w:rsidR="001C2FDE" w:rsidRPr="0047059F" w:rsidRDefault="000B46A6" w:rsidP="0047059F">
      <w:pPr>
        <w:ind w:left="360"/>
        <w:rPr>
          <w:i/>
        </w:rPr>
        <w:sectPr w:rsidR="001C2FDE" w:rsidRPr="0047059F" w:rsidSect="00EB1CFA">
          <w:footerReference w:type="even" r:id="rId8"/>
          <w:footerReference w:type="default" r:id="rId9"/>
          <w:footerReference w:type="first" r:id="rId10"/>
          <w:pgSz w:w="11906" w:h="16838"/>
          <w:pgMar w:top="1077" w:right="567" w:bottom="539" w:left="1701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 w:rsidRPr="0047059F">
        <w:rPr>
          <w:i/>
        </w:rPr>
        <w:t>Государственная итоговая аттестация обучающихся 9, 11 классов проводится за рамками учебного года в мае-июне 2022 года. Сроки проведения государственной итоговой аттестации устанавливаются Министерством образования и науки Российской Федерации. Выпускные вечера в 11 классах: с 20 по 25 июня, исключая День памяти и скорби 22.06.2022г.</w:t>
      </w:r>
    </w:p>
    <w:p w:rsidR="0047059F" w:rsidRPr="0047059F" w:rsidRDefault="0047059F" w:rsidP="0047059F"/>
    <w:p w:rsidR="006C42E8" w:rsidRDefault="006C42E8" w:rsidP="00EB1CFA">
      <w:pPr>
        <w:jc w:val="center"/>
        <w:rPr>
          <w:rFonts w:eastAsia="Calibri"/>
        </w:rPr>
      </w:pPr>
      <w:r w:rsidRPr="00C829F7">
        <w:rPr>
          <w:rFonts w:eastAsia="Calibri"/>
        </w:rPr>
        <w:t xml:space="preserve">                                                                         </w:t>
      </w:r>
      <w:r w:rsidR="00EB1CFA">
        <w:rPr>
          <w:rFonts w:eastAsia="Calibri"/>
        </w:rPr>
        <w:t xml:space="preserve">                              </w:t>
      </w:r>
    </w:p>
    <w:p w:rsidR="006C42E8" w:rsidRPr="00C829F7" w:rsidRDefault="006C42E8" w:rsidP="006C42E8">
      <w:pPr>
        <w:jc w:val="center"/>
        <w:rPr>
          <w:rFonts w:eastAsia="Calibri"/>
        </w:rPr>
      </w:pPr>
      <w:r w:rsidRPr="00C829F7">
        <w:rPr>
          <w:rFonts w:eastAsia="Calibri"/>
        </w:rPr>
        <w:t xml:space="preserve"> </w:t>
      </w:r>
      <w:r w:rsidR="0047059F">
        <w:rPr>
          <w:rFonts w:eastAsia="Calibri"/>
        </w:rPr>
        <w:t xml:space="preserve">                                                                                                          </w:t>
      </w:r>
      <w:r w:rsidRPr="00C829F7">
        <w:rPr>
          <w:rFonts w:eastAsia="Calibri"/>
        </w:rPr>
        <w:t xml:space="preserve">  Утверждаю</w:t>
      </w:r>
    </w:p>
    <w:p w:rsidR="006C42E8" w:rsidRPr="00C829F7" w:rsidRDefault="006C42E8" w:rsidP="006C42E8">
      <w:pPr>
        <w:jc w:val="center"/>
        <w:rPr>
          <w:rFonts w:eastAsia="Calibri"/>
        </w:rPr>
      </w:pPr>
      <w:r w:rsidRPr="00C829F7">
        <w:rPr>
          <w:rFonts w:eastAsia="Calibri"/>
        </w:rPr>
        <w:t xml:space="preserve">                                                                                                          Директор </w:t>
      </w:r>
      <w:proofErr w:type="gramStart"/>
      <w:r w:rsidRPr="00C829F7">
        <w:rPr>
          <w:rFonts w:eastAsia="Calibri"/>
        </w:rPr>
        <w:t>школы:_</w:t>
      </w:r>
      <w:proofErr w:type="gramEnd"/>
      <w:r w:rsidRPr="00C829F7">
        <w:rPr>
          <w:rFonts w:eastAsia="Calibri"/>
        </w:rPr>
        <w:t>_______</w:t>
      </w:r>
    </w:p>
    <w:p w:rsidR="006C42E8" w:rsidRPr="00C829F7" w:rsidRDefault="006C42E8" w:rsidP="006C42E8">
      <w:pPr>
        <w:jc w:val="center"/>
        <w:rPr>
          <w:rFonts w:eastAsia="Calibri"/>
        </w:rPr>
      </w:pPr>
      <w:r w:rsidRPr="00C829F7">
        <w:rPr>
          <w:rFonts w:eastAsia="Calibri"/>
        </w:rPr>
        <w:t xml:space="preserve">                                                                                                           </w:t>
      </w:r>
      <w:proofErr w:type="spellStart"/>
      <w:r w:rsidRPr="00C829F7">
        <w:rPr>
          <w:rFonts w:eastAsia="Calibri"/>
        </w:rPr>
        <w:t>Магомедалиева</w:t>
      </w:r>
      <w:proofErr w:type="spellEnd"/>
      <w:r w:rsidRPr="00C829F7">
        <w:rPr>
          <w:rFonts w:eastAsia="Calibri"/>
        </w:rPr>
        <w:t xml:space="preserve"> М.П.</w:t>
      </w:r>
    </w:p>
    <w:p w:rsidR="006C42E8" w:rsidRDefault="006C42E8" w:rsidP="006C42E8">
      <w:pPr>
        <w:spacing w:line="256" w:lineRule="auto"/>
        <w:jc w:val="center"/>
        <w:rPr>
          <w:rFonts w:eastAsia="Calibri"/>
          <w:sz w:val="28"/>
          <w:szCs w:val="28"/>
        </w:rPr>
      </w:pPr>
    </w:p>
    <w:p w:rsidR="006C42E8" w:rsidRDefault="006C42E8" w:rsidP="006C42E8">
      <w:pPr>
        <w:spacing w:line="256" w:lineRule="auto"/>
        <w:jc w:val="center"/>
        <w:rPr>
          <w:rFonts w:eastAsia="Calibri"/>
          <w:sz w:val="28"/>
          <w:szCs w:val="28"/>
        </w:rPr>
      </w:pPr>
    </w:p>
    <w:p w:rsidR="006C42E8" w:rsidRDefault="006C42E8" w:rsidP="006C42E8">
      <w:pPr>
        <w:spacing w:line="256" w:lineRule="auto"/>
        <w:jc w:val="center"/>
        <w:rPr>
          <w:rFonts w:eastAsia="Calibri"/>
          <w:b/>
          <w:sz w:val="28"/>
          <w:szCs w:val="28"/>
        </w:rPr>
      </w:pPr>
      <w:r w:rsidRPr="00C829F7">
        <w:rPr>
          <w:rFonts w:eastAsia="Calibri"/>
          <w:b/>
          <w:sz w:val="28"/>
          <w:szCs w:val="28"/>
        </w:rPr>
        <w:t xml:space="preserve">Расписание </w:t>
      </w:r>
    </w:p>
    <w:p w:rsidR="006C42E8" w:rsidRPr="00C829F7" w:rsidRDefault="006C42E8" w:rsidP="006C42E8">
      <w:pPr>
        <w:spacing w:line="256" w:lineRule="auto"/>
        <w:jc w:val="center"/>
        <w:rPr>
          <w:rFonts w:eastAsia="Calibri"/>
          <w:b/>
          <w:sz w:val="28"/>
          <w:szCs w:val="28"/>
        </w:rPr>
      </w:pPr>
      <w:r w:rsidRPr="00C829F7">
        <w:rPr>
          <w:rFonts w:eastAsia="Calibri"/>
          <w:sz w:val="28"/>
          <w:szCs w:val="28"/>
        </w:rPr>
        <w:t>звонков</w:t>
      </w:r>
      <w:r>
        <w:rPr>
          <w:rFonts w:eastAsia="Calibri"/>
          <w:sz w:val="28"/>
          <w:szCs w:val="28"/>
        </w:rPr>
        <w:t xml:space="preserve"> в МКОУ «</w:t>
      </w:r>
      <w:proofErr w:type="spellStart"/>
      <w:r>
        <w:rPr>
          <w:rFonts w:eastAsia="Calibri"/>
          <w:sz w:val="28"/>
          <w:szCs w:val="28"/>
        </w:rPr>
        <w:t>Гадаринская</w:t>
      </w:r>
      <w:proofErr w:type="spellEnd"/>
      <w:r>
        <w:rPr>
          <w:rFonts w:eastAsia="Calibri"/>
          <w:sz w:val="28"/>
          <w:szCs w:val="28"/>
        </w:rPr>
        <w:t xml:space="preserve"> СОШ» на 2021-2022учебный год </w:t>
      </w:r>
    </w:p>
    <w:p w:rsidR="006C42E8" w:rsidRDefault="006C42E8" w:rsidP="006C42E8"/>
    <w:p w:rsidR="006C42E8" w:rsidRDefault="006C42E8" w:rsidP="00EB1CFA">
      <w:pPr>
        <w:jc w:val="center"/>
        <w:rPr>
          <w:rFonts w:eastAsia="Calibri"/>
          <w:sz w:val="22"/>
          <w:szCs w:val="22"/>
          <w:lang w:eastAsia="en-US"/>
        </w:rPr>
      </w:pPr>
      <w:r w:rsidRPr="006C42E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</w:t>
      </w:r>
    </w:p>
    <w:p w:rsidR="006C42E8" w:rsidRDefault="006C42E8" w:rsidP="006C42E8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page" w:horzAnchor="margin" w:tblpXSpec="center" w:tblpY="4111"/>
        <w:tblW w:w="878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3"/>
        <w:gridCol w:w="7068"/>
      </w:tblGrid>
      <w:tr w:rsidR="00EB1CFA" w:rsidRPr="0047059F" w:rsidTr="00EB1CFA">
        <w:trPr>
          <w:trHeight w:hRule="exact" w:val="774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47059F">
              <w:rPr>
                <w:rFonts w:eastAsia="Calibri"/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47059F">
              <w:rPr>
                <w:rFonts w:eastAsia="Calibri"/>
                <w:b/>
                <w:i/>
                <w:sz w:val="28"/>
                <w:szCs w:val="28"/>
              </w:rPr>
              <w:t>БУДНИ</w:t>
            </w:r>
          </w:p>
        </w:tc>
      </w:tr>
      <w:tr w:rsidR="00EB1CFA" w:rsidRPr="0047059F" w:rsidTr="00EB1CFA">
        <w:trPr>
          <w:trHeight w:hRule="exact" w:val="763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ind w:left="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i/>
                <w:iCs/>
                <w:color w:val="000000"/>
                <w:spacing w:val="72"/>
                <w:w w:val="120"/>
                <w:sz w:val="28"/>
                <w:szCs w:val="28"/>
              </w:rPr>
              <w:t>1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7059F">
              <w:rPr>
                <w:rFonts w:eastAsia="Calibri"/>
                <w:b/>
                <w:color w:val="000000"/>
                <w:sz w:val="28"/>
                <w:szCs w:val="28"/>
              </w:rPr>
              <w:t xml:space="preserve"> 8:00-8:45</w:t>
            </w:r>
          </w:p>
        </w:tc>
      </w:tr>
      <w:tr w:rsidR="00EB1CFA" w:rsidRPr="0047059F" w:rsidTr="00EB1CFA">
        <w:trPr>
          <w:trHeight w:hRule="exact" w:val="763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i/>
                <w:iCs/>
                <w:color w:val="000000"/>
                <w:w w:val="120"/>
                <w:sz w:val="28"/>
                <w:szCs w:val="28"/>
              </w:rPr>
              <w:t>2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color w:val="000000"/>
                <w:sz w:val="28"/>
                <w:szCs w:val="28"/>
              </w:rPr>
              <w:t>8:55-9:40</w:t>
            </w:r>
          </w:p>
        </w:tc>
      </w:tr>
      <w:tr w:rsidR="00EB1CFA" w:rsidRPr="0047059F" w:rsidTr="00EB1CFA">
        <w:trPr>
          <w:trHeight w:hRule="exact" w:val="759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b/>
                <w:i/>
                <w:iCs/>
                <w:color w:val="000000"/>
                <w:spacing w:val="52"/>
                <w:w w:val="120"/>
                <w:sz w:val="28"/>
                <w:szCs w:val="28"/>
              </w:rPr>
              <w:t>3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color w:val="000000"/>
                <w:sz w:val="28"/>
                <w:szCs w:val="28"/>
              </w:rPr>
              <w:t>9:50-10:35</w:t>
            </w:r>
          </w:p>
        </w:tc>
      </w:tr>
      <w:tr w:rsidR="00EB1CFA" w:rsidRPr="0047059F" w:rsidTr="00EB1CFA">
        <w:trPr>
          <w:trHeight w:hRule="exact" w:val="763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i/>
                <w:iCs/>
                <w:color w:val="000000"/>
                <w:w w:val="120"/>
                <w:sz w:val="28"/>
                <w:szCs w:val="28"/>
              </w:rPr>
              <w:t>4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color w:val="000000"/>
                <w:sz w:val="28"/>
                <w:szCs w:val="28"/>
              </w:rPr>
              <w:t xml:space="preserve"> 10:45-11:30</w:t>
            </w:r>
          </w:p>
        </w:tc>
      </w:tr>
      <w:tr w:rsidR="00EB1CFA" w:rsidRPr="0047059F" w:rsidTr="00EB1CFA">
        <w:trPr>
          <w:trHeight w:hRule="exact" w:val="763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ind w:left="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i/>
                <w:iCs/>
                <w:color w:val="000000"/>
                <w:w w:val="120"/>
                <w:sz w:val="28"/>
                <w:szCs w:val="28"/>
              </w:rPr>
              <w:t>5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color w:val="000000"/>
                <w:sz w:val="28"/>
                <w:szCs w:val="28"/>
              </w:rPr>
              <w:t>11:40-12:25</w:t>
            </w:r>
          </w:p>
        </w:tc>
      </w:tr>
      <w:tr w:rsidR="00EB1CFA" w:rsidRPr="0047059F" w:rsidTr="00EB1CFA">
        <w:trPr>
          <w:trHeight w:hRule="exact" w:val="748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ind w:left="1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i/>
                <w:iCs/>
                <w:color w:val="000000"/>
                <w:w w:val="120"/>
                <w:sz w:val="28"/>
                <w:szCs w:val="28"/>
              </w:rPr>
              <w:t>6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color w:val="000000"/>
                <w:sz w:val="28"/>
                <w:szCs w:val="28"/>
              </w:rPr>
              <w:t>12:35-13:20</w:t>
            </w:r>
          </w:p>
        </w:tc>
      </w:tr>
      <w:tr w:rsidR="00EB1CFA" w:rsidRPr="0047059F" w:rsidTr="00EB1CFA">
        <w:trPr>
          <w:trHeight w:hRule="exact" w:val="793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ind w:left="3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i/>
                <w:iCs/>
                <w:color w:val="000000"/>
                <w:w w:val="120"/>
                <w:sz w:val="28"/>
                <w:szCs w:val="28"/>
              </w:rPr>
              <w:t>7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FA" w:rsidRPr="0047059F" w:rsidRDefault="00EB1CFA" w:rsidP="00EB1CFA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059F">
              <w:rPr>
                <w:rFonts w:eastAsia="Calibri"/>
                <w:b/>
                <w:color w:val="000000"/>
                <w:sz w:val="28"/>
                <w:szCs w:val="28"/>
              </w:rPr>
              <w:t>13:30-14:15</w:t>
            </w:r>
          </w:p>
        </w:tc>
      </w:tr>
    </w:tbl>
    <w:p w:rsidR="0047059F" w:rsidRDefault="006C42E8" w:rsidP="006C42E8">
      <w:pPr>
        <w:jc w:val="center"/>
        <w:rPr>
          <w:rFonts w:eastAsia="Calibri"/>
          <w:sz w:val="22"/>
          <w:szCs w:val="22"/>
          <w:lang w:eastAsia="en-US"/>
        </w:rPr>
      </w:pPr>
      <w:r w:rsidRPr="006C42E8">
        <w:rPr>
          <w:rFonts w:eastAsia="Calibri"/>
          <w:sz w:val="22"/>
          <w:szCs w:val="22"/>
          <w:lang w:eastAsia="en-US"/>
        </w:rPr>
        <w:t xml:space="preserve"> </w:t>
      </w:r>
    </w:p>
    <w:p w:rsidR="0047059F" w:rsidRDefault="0047059F" w:rsidP="006C42E8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6C42E8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6C42E8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6C42E8">
      <w:pPr>
        <w:jc w:val="center"/>
        <w:rPr>
          <w:rFonts w:eastAsia="Calibri"/>
          <w:sz w:val="22"/>
          <w:szCs w:val="22"/>
          <w:lang w:eastAsia="en-US"/>
        </w:rPr>
      </w:pPr>
    </w:p>
    <w:p w:rsidR="000B46A6" w:rsidRDefault="000B46A6" w:rsidP="000B46A6"/>
    <w:p w:rsidR="000B46A6" w:rsidRDefault="000B46A6" w:rsidP="000B46A6"/>
    <w:p w:rsidR="0047059F" w:rsidRDefault="0047059F" w:rsidP="000B46A6">
      <w:pPr>
        <w:jc w:val="center"/>
        <w:rPr>
          <w:b/>
          <w:sz w:val="28"/>
          <w:szCs w:val="28"/>
        </w:rPr>
      </w:pPr>
    </w:p>
    <w:p w:rsidR="0047059F" w:rsidRDefault="0047059F" w:rsidP="000B46A6">
      <w:pPr>
        <w:jc w:val="center"/>
        <w:rPr>
          <w:b/>
          <w:sz w:val="28"/>
          <w:szCs w:val="28"/>
        </w:rPr>
      </w:pPr>
    </w:p>
    <w:p w:rsidR="0047059F" w:rsidRDefault="0047059F" w:rsidP="000B46A6">
      <w:pPr>
        <w:jc w:val="center"/>
        <w:rPr>
          <w:b/>
          <w:sz w:val="28"/>
          <w:szCs w:val="28"/>
        </w:rPr>
      </w:pPr>
    </w:p>
    <w:p w:rsidR="0047059F" w:rsidRDefault="0047059F" w:rsidP="000B46A6">
      <w:pPr>
        <w:jc w:val="center"/>
        <w:rPr>
          <w:b/>
          <w:sz w:val="28"/>
          <w:szCs w:val="28"/>
        </w:rPr>
      </w:pPr>
    </w:p>
    <w:p w:rsidR="0047059F" w:rsidRDefault="0047059F" w:rsidP="000B46A6">
      <w:pPr>
        <w:jc w:val="center"/>
        <w:rPr>
          <w:b/>
          <w:sz w:val="28"/>
          <w:szCs w:val="28"/>
        </w:rPr>
      </w:pPr>
    </w:p>
    <w:p w:rsidR="0047059F" w:rsidRDefault="0047059F" w:rsidP="000B46A6">
      <w:pPr>
        <w:jc w:val="center"/>
        <w:rPr>
          <w:b/>
          <w:sz w:val="28"/>
          <w:szCs w:val="28"/>
        </w:rPr>
      </w:pPr>
    </w:p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47059F" w:rsidRDefault="0047059F" w:rsidP="000B46A6"/>
    <w:p w:rsidR="00EB1CFA" w:rsidRDefault="00EB1CFA" w:rsidP="00EB1CFA">
      <w:pPr>
        <w:spacing w:line="360" w:lineRule="auto"/>
        <w:jc w:val="center"/>
        <w:rPr>
          <w:b/>
          <w:sz w:val="28"/>
          <w:szCs w:val="28"/>
        </w:rPr>
      </w:pPr>
    </w:p>
    <w:p w:rsidR="00EB1CFA" w:rsidRDefault="00EB1CFA" w:rsidP="00EB1CFA">
      <w:pPr>
        <w:spacing w:line="360" w:lineRule="auto"/>
        <w:jc w:val="center"/>
        <w:rPr>
          <w:b/>
          <w:sz w:val="28"/>
          <w:szCs w:val="28"/>
        </w:rPr>
      </w:pPr>
    </w:p>
    <w:p w:rsidR="0047059F" w:rsidRPr="006127C0" w:rsidRDefault="0047059F" w:rsidP="00EB1CFA">
      <w:pPr>
        <w:spacing w:line="360" w:lineRule="auto"/>
        <w:jc w:val="center"/>
        <w:rPr>
          <w:b/>
          <w:sz w:val="28"/>
          <w:szCs w:val="28"/>
        </w:rPr>
      </w:pPr>
      <w:r w:rsidRPr="006127C0">
        <w:rPr>
          <w:b/>
          <w:sz w:val="28"/>
          <w:szCs w:val="28"/>
        </w:rPr>
        <w:t>Список</w:t>
      </w:r>
    </w:p>
    <w:p w:rsidR="0047059F" w:rsidRDefault="0047059F" w:rsidP="00EB1CFA">
      <w:pPr>
        <w:spacing w:line="360" w:lineRule="auto"/>
        <w:jc w:val="center"/>
        <w:rPr>
          <w:sz w:val="28"/>
          <w:szCs w:val="28"/>
        </w:rPr>
      </w:pPr>
      <w:r w:rsidRPr="006127C0">
        <w:rPr>
          <w:sz w:val="28"/>
          <w:szCs w:val="28"/>
        </w:rPr>
        <w:t>учащихся МКОУ «</w:t>
      </w:r>
      <w:proofErr w:type="spellStart"/>
      <w:r w:rsidRPr="006127C0">
        <w:rPr>
          <w:sz w:val="28"/>
          <w:szCs w:val="28"/>
        </w:rPr>
        <w:t>Гадаринская</w:t>
      </w:r>
      <w:proofErr w:type="spellEnd"/>
      <w:r w:rsidRPr="006127C0">
        <w:rPr>
          <w:sz w:val="28"/>
          <w:szCs w:val="28"/>
        </w:rPr>
        <w:t xml:space="preserve"> СОШ» на 2021-2021 учебный год</w:t>
      </w:r>
    </w:p>
    <w:p w:rsidR="0047059F" w:rsidRPr="006127C0" w:rsidRDefault="0047059F" w:rsidP="0047059F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4259"/>
        <w:gridCol w:w="2837"/>
      </w:tblGrid>
      <w:tr w:rsidR="0047059F" w:rsidRPr="006127C0" w:rsidTr="0047059F">
        <w:trPr>
          <w:trHeight w:val="733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b/>
                <w:sz w:val="28"/>
                <w:szCs w:val="28"/>
              </w:rPr>
            </w:pPr>
            <w:r w:rsidRPr="006127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b/>
                <w:sz w:val="28"/>
                <w:szCs w:val="28"/>
              </w:rPr>
            </w:pPr>
            <w:r w:rsidRPr="006127C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b/>
                <w:sz w:val="28"/>
                <w:szCs w:val="28"/>
              </w:rPr>
            </w:pPr>
            <w:r w:rsidRPr="006127C0">
              <w:rPr>
                <w:b/>
                <w:sz w:val="28"/>
                <w:szCs w:val="28"/>
              </w:rPr>
              <w:t>Кол-во учащихся</w:t>
            </w:r>
          </w:p>
        </w:tc>
      </w:tr>
      <w:tr w:rsidR="0047059F" w:rsidRPr="006127C0" w:rsidTr="0047059F">
        <w:trPr>
          <w:trHeight w:val="375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1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7059F" w:rsidRPr="006127C0" w:rsidTr="0047059F">
        <w:trPr>
          <w:trHeight w:val="375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2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7059F" w:rsidRPr="006127C0" w:rsidTr="0047059F">
        <w:trPr>
          <w:trHeight w:val="354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3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7059F" w:rsidRPr="006127C0" w:rsidTr="0047059F">
        <w:trPr>
          <w:trHeight w:val="375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4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7059F" w:rsidRPr="006127C0" w:rsidTr="0047059F">
        <w:trPr>
          <w:trHeight w:val="354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5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7059F" w:rsidRPr="006127C0" w:rsidTr="0047059F">
        <w:trPr>
          <w:trHeight w:val="375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6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7059F" w:rsidRPr="006127C0" w:rsidTr="0047059F">
        <w:trPr>
          <w:trHeight w:val="354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7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7059F" w:rsidRPr="006127C0" w:rsidTr="0047059F">
        <w:trPr>
          <w:trHeight w:val="375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8</w:t>
            </w:r>
          </w:p>
        </w:tc>
        <w:tc>
          <w:tcPr>
            <w:tcW w:w="4259" w:type="dxa"/>
          </w:tcPr>
          <w:p w:rsidR="0047059F" w:rsidRPr="008D237C" w:rsidRDefault="0047059F" w:rsidP="0047059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059F" w:rsidRPr="006127C0" w:rsidTr="0047059F">
        <w:trPr>
          <w:trHeight w:val="375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9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7" w:type="dxa"/>
          </w:tcPr>
          <w:p w:rsidR="0047059F" w:rsidRPr="008D237C" w:rsidRDefault="0047059F" w:rsidP="0047059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47059F" w:rsidRPr="006127C0" w:rsidTr="0047059F">
        <w:trPr>
          <w:trHeight w:val="354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10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059F" w:rsidRPr="006127C0" w:rsidTr="0047059F">
        <w:trPr>
          <w:trHeight w:val="375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11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7059F" w:rsidRPr="006127C0" w:rsidTr="0047059F">
        <w:trPr>
          <w:trHeight w:val="354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 w:rsidRPr="006127C0">
              <w:rPr>
                <w:sz w:val="28"/>
                <w:szCs w:val="28"/>
              </w:rPr>
              <w:t>12</w:t>
            </w:r>
          </w:p>
        </w:tc>
        <w:tc>
          <w:tcPr>
            <w:tcW w:w="4259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7059F" w:rsidRPr="006127C0" w:rsidTr="0047059F">
        <w:trPr>
          <w:trHeight w:val="354"/>
        </w:trPr>
        <w:tc>
          <w:tcPr>
            <w:tcW w:w="1134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9" w:type="dxa"/>
          </w:tcPr>
          <w:p w:rsidR="0047059F" w:rsidRDefault="0047059F" w:rsidP="0047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837" w:type="dxa"/>
          </w:tcPr>
          <w:p w:rsidR="0047059F" w:rsidRPr="006127C0" w:rsidRDefault="0047059F" w:rsidP="00470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</w:tbl>
    <w:p w:rsidR="0047059F" w:rsidRDefault="0047059F" w:rsidP="0047059F">
      <w:pPr>
        <w:rPr>
          <w:sz w:val="28"/>
          <w:szCs w:val="28"/>
        </w:rPr>
      </w:pPr>
    </w:p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47059F" w:rsidRDefault="0047059F" w:rsidP="000B46A6"/>
    <w:p w:rsidR="000B46A6" w:rsidRDefault="000B46A6" w:rsidP="00EB1CFA"/>
    <w:p w:rsidR="00EB1CFA" w:rsidRDefault="00EB1CFA" w:rsidP="00EB1CFA"/>
    <w:p w:rsidR="00EB1CFA" w:rsidRDefault="00EB1CFA" w:rsidP="00EB1CFA"/>
    <w:p w:rsidR="00EB1CFA" w:rsidRDefault="00EB1CFA" w:rsidP="00EB1CFA"/>
    <w:p w:rsidR="0047059F" w:rsidRDefault="0047059F" w:rsidP="0047059F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0B46A6" w:rsidRPr="00131F19">
        <w:rPr>
          <w:rFonts w:ascii="Times New Roman" w:hAnsi="Times New Roman"/>
        </w:rPr>
        <w:t xml:space="preserve">Утверждаю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</w:p>
    <w:p w:rsidR="000B46A6" w:rsidRPr="00131F19" w:rsidRDefault="000B46A6" w:rsidP="0047059F">
      <w:pPr>
        <w:pStyle w:val="af0"/>
        <w:jc w:val="right"/>
        <w:rPr>
          <w:rFonts w:ascii="Times New Roman" w:hAnsi="Times New Roman"/>
        </w:rPr>
      </w:pPr>
      <w:r w:rsidRPr="00131F19">
        <w:rPr>
          <w:rFonts w:ascii="Times New Roman" w:hAnsi="Times New Roman"/>
        </w:rPr>
        <w:t xml:space="preserve">Директор школы: </w:t>
      </w:r>
      <w:proofErr w:type="spellStart"/>
      <w:r w:rsidRPr="00131F19">
        <w:rPr>
          <w:rFonts w:ascii="Times New Roman" w:hAnsi="Times New Roman"/>
        </w:rPr>
        <w:t>Магомедалиева</w:t>
      </w:r>
      <w:proofErr w:type="spellEnd"/>
      <w:r w:rsidRPr="00131F19">
        <w:rPr>
          <w:rFonts w:ascii="Times New Roman" w:hAnsi="Times New Roman"/>
        </w:rPr>
        <w:t xml:space="preserve"> М.П.  </w:t>
      </w:r>
      <w:r>
        <w:rPr>
          <w:rFonts w:ascii="Times New Roman" w:hAnsi="Times New Roman"/>
        </w:rPr>
        <w:t xml:space="preserve">                                  </w:t>
      </w:r>
      <w:r w:rsidRPr="00131F19">
        <w:rPr>
          <w:rFonts w:ascii="Times New Roman" w:hAnsi="Times New Roman"/>
        </w:rPr>
        <w:t xml:space="preserve"> </w:t>
      </w:r>
    </w:p>
    <w:p w:rsidR="000B46A6" w:rsidRPr="00131F19" w:rsidRDefault="000B46A6" w:rsidP="0047059F">
      <w:pPr>
        <w:pStyle w:val="af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131F19">
        <w:rPr>
          <w:rFonts w:ascii="Times New Roman" w:hAnsi="Times New Roman"/>
        </w:rPr>
        <w:t xml:space="preserve">___________________  </w:t>
      </w:r>
      <w:r>
        <w:rPr>
          <w:rFonts w:ascii="Times New Roman" w:hAnsi="Times New Roman"/>
        </w:rPr>
        <w:t xml:space="preserve">                                                    </w:t>
      </w:r>
      <w:r w:rsidRPr="00131F19">
        <w:rPr>
          <w:rFonts w:ascii="Times New Roman" w:hAnsi="Times New Roman"/>
        </w:rPr>
        <w:t xml:space="preserve"> </w:t>
      </w:r>
    </w:p>
    <w:p w:rsidR="000B46A6" w:rsidRDefault="000B46A6" w:rsidP="000B46A6">
      <w:pPr>
        <w:jc w:val="center"/>
        <w:rPr>
          <w:sz w:val="28"/>
          <w:szCs w:val="28"/>
        </w:rPr>
      </w:pPr>
    </w:p>
    <w:p w:rsidR="000B46A6" w:rsidRDefault="000B46A6" w:rsidP="000B46A6">
      <w:pPr>
        <w:jc w:val="center"/>
        <w:rPr>
          <w:sz w:val="28"/>
          <w:szCs w:val="28"/>
        </w:rPr>
      </w:pPr>
    </w:p>
    <w:p w:rsidR="000B46A6" w:rsidRPr="00131F19" w:rsidRDefault="000B46A6" w:rsidP="000B46A6">
      <w:pPr>
        <w:jc w:val="center"/>
        <w:rPr>
          <w:sz w:val="28"/>
          <w:szCs w:val="28"/>
        </w:rPr>
      </w:pPr>
      <w:r w:rsidRPr="00131F19">
        <w:rPr>
          <w:sz w:val="28"/>
          <w:szCs w:val="28"/>
        </w:rPr>
        <w:t>Учебный план</w:t>
      </w:r>
    </w:p>
    <w:p w:rsidR="000B46A6" w:rsidRPr="00131F19" w:rsidRDefault="000B46A6" w:rsidP="000B46A6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131F19">
        <w:rPr>
          <w:rFonts w:ascii="Times New Roman" w:hAnsi="Times New Roman"/>
          <w:sz w:val="24"/>
          <w:szCs w:val="24"/>
        </w:rPr>
        <w:t>начального общего образования</w:t>
      </w:r>
    </w:p>
    <w:p w:rsidR="000B46A6" w:rsidRPr="00131F19" w:rsidRDefault="000B46A6" w:rsidP="000B46A6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131F19">
        <w:rPr>
          <w:rFonts w:ascii="Times New Roman" w:hAnsi="Times New Roman"/>
          <w:sz w:val="24"/>
          <w:szCs w:val="24"/>
        </w:rPr>
        <w:t>МКОУ «</w:t>
      </w:r>
      <w:proofErr w:type="spellStart"/>
      <w:r w:rsidRPr="00131F19">
        <w:rPr>
          <w:rFonts w:ascii="Times New Roman" w:hAnsi="Times New Roman"/>
          <w:sz w:val="24"/>
          <w:szCs w:val="24"/>
        </w:rPr>
        <w:t>Гадаринская</w:t>
      </w:r>
      <w:proofErr w:type="spellEnd"/>
      <w:r w:rsidRPr="00131F19">
        <w:rPr>
          <w:rFonts w:ascii="Times New Roman" w:hAnsi="Times New Roman"/>
          <w:sz w:val="24"/>
          <w:szCs w:val="24"/>
        </w:rPr>
        <w:t xml:space="preserve"> СОШ» Муниципального района «</w:t>
      </w:r>
      <w:proofErr w:type="spellStart"/>
      <w:r w:rsidRPr="00131F19">
        <w:rPr>
          <w:rFonts w:ascii="Times New Roman" w:hAnsi="Times New Roman"/>
          <w:sz w:val="24"/>
          <w:szCs w:val="24"/>
        </w:rPr>
        <w:t>Кизилюртовский</w:t>
      </w:r>
      <w:proofErr w:type="spellEnd"/>
      <w:r w:rsidRPr="00131F19">
        <w:rPr>
          <w:rFonts w:ascii="Times New Roman" w:hAnsi="Times New Roman"/>
          <w:sz w:val="24"/>
          <w:szCs w:val="24"/>
        </w:rPr>
        <w:t xml:space="preserve"> район»</w:t>
      </w:r>
    </w:p>
    <w:p w:rsidR="000B46A6" w:rsidRDefault="000B46A6" w:rsidP="000B46A6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131F1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2021-2022</w:t>
      </w:r>
      <w:r w:rsidRPr="00131F19">
        <w:rPr>
          <w:rFonts w:ascii="Times New Roman" w:hAnsi="Times New Roman"/>
          <w:sz w:val="24"/>
          <w:szCs w:val="24"/>
        </w:rPr>
        <w:t xml:space="preserve"> учебный год</w:t>
      </w:r>
    </w:p>
    <w:p w:rsidR="000B46A6" w:rsidRPr="00131F19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56"/>
        <w:gridCol w:w="3514"/>
        <w:gridCol w:w="1417"/>
        <w:gridCol w:w="1559"/>
        <w:gridCol w:w="1418"/>
        <w:gridCol w:w="1417"/>
      </w:tblGrid>
      <w:tr w:rsidR="000B46A6" w:rsidTr="000B46A6">
        <w:tc>
          <w:tcPr>
            <w:tcW w:w="456" w:type="dxa"/>
            <w:vMerge w:val="restart"/>
          </w:tcPr>
          <w:p w:rsidR="000B46A6" w:rsidRDefault="000B46A6" w:rsidP="000B46A6">
            <w:pPr>
              <w:jc w:val="center"/>
            </w:pPr>
            <w:r>
              <w:t>№</w:t>
            </w:r>
          </w:p>
        </w:tc>
        <w:tc>
          <w:tcPr>
            <w:tcW w:w="3514" w:type="dxa"/>
            <w:vMerge w:val="restart"/>
          </w:tcPr>
          <w:p w:rsidR="000B46A6" w:rsidRDefault="000B46A6" w:rsidP="000B46A6">
            <w:pPr>
              <w:jc w:val="center"/>
            </w:pPr>
            <w:r>
              <w:t>Предметы</w:t>
            </w:r>
          </w:p>
        </w:tc>
        <w:tc>
          <w:tcPr>
            <w:tcW w:w="5811" w:type="dxa"/>
            <w:gridSpan w:val="4"/>
          </w:tcPr>
          <w:p w:rsidR="000B46A6" w:rsidRDefault="000B46A6" w:rsidP="000B46A6">
            <w:pPr>
              <w:jc w:val="center"/>
            </w:pPr>
            <w:r>
              <w:t>Количество часов в неделю</w:t>
            </w:r>
          </w:p>
        </w:tc>
      </w:tr>
      <w:tr w:rsidR="000B46A6" w:rsidTr="000B46A6">
        <w:tc>
          <w:tcPr>
            <w:tcW w:w="456" w:type="dxa"/>
            <w:vMerge/>
          </w:tcPr>
          <w:p w:rsidR="000B46A6" w:rsidRDefault="000B46A6" w:rsidP="000B46A6">
            <w:pPr>
              <w:jc w:val="center"/>
            </w:pPr>
          </w:p>
        </w:tc>
        <w:tc>
          <w:tcPr>
            <w:tcW w:w="3514" w:type="dxa"/>
            <w:vMerge/>
          </w:tcPr>
          <w:p w:rsidR="000B46A6" w:rsidRDefault="000B46A6" w:rsidP="000B46A6"/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I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II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III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IV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3514" w:type="dxa"/>
          </w:tcPr>
          <w:p w:rsidR="000B46A6" w:rsidRDefault="000B46A6" w:rsidP="000B46A6">
            <w:r>
              <w:t>Русский язык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5+0,5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3514" w:type="dxa"/>
          </w:tcPr>
          <w:p w:rsidR="000B46A6" w:rsidRDefault="000B46A6" w:rsidP="000B46A6">
            <w:r>
              <w:t>Русская литература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3+1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3+1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3514" w:type="dxa"/>
          </w:tcPr>
          <w:p w:rsidR="000B46A6" w:rsidRDefault="000B46A6" w:rsidP="000B46A6">
            <w:r>
              <w:t>Родная язык и литература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4</w:t>
            </w:r>
          </w:p>
        </w:tc>
        <w:tc>
          <w:tcPr>
            <w:tcW w:w="3514" w:type="dxa"/>
          </w:tcPr>
          <w:p w:rsidR="000B46A6" w:rsidRDefault="000B46A6" w:rsidP="000B46A6">
            <w:r>
              <w:t>Дагестанская литература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3514" w:type="dxa"/>
          </w:tcPr>
          <w:p w:rsidR="000B46A6" w:rsidRDefault="000B46A6" w:rsidP="000B46A6">
            <w:r>
              <w:t>Иностранный язык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0B46A6" w:rsidRDefault="000B46A6" w:rsidP="000B46A6">
            <w:r>
              <w:t xml:space="preserve">Математика 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4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0B46A6" w:rsidRDefault="000B46A6" w:rsidP="000B46A6">
            <w:r>
              <w:t>Окружающий мир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8</w:t>
            </w:r>
          </w:p>
        </w:tc>
        <w:tc>
          <w:tcPr>
            <w:tcW w:w="3514" w:type="dxa"/>
          </w:tcPr>
          <w:p w:rsidR="000B46A6" w:rsidRDefault="000B46A6" w:rsidP="000B46A6">
            <w:r>
              <w:t>ОРКСЭ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9</w:t>
            </w:r>
          </w:p>
        </w:tc>
        <w:tc>
          <w:tcPr>
            <w:tcW w:w="3514" w:type="dxa"/>
          </w:tcPr>
          <w:p w:rsidR="000B46A6" w:rsidRDefault="000B46A6" w:rsidP="000B46A6">
            <w:r>
              <w:t>Технология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10</w:t>
            </w:r>
          </w:p>
        </w:tc>
        <w:tc>
          <w:tcPr>
            <w:tcW w:w="3514" w:type="dxa"/>
          </w:tcPr>
          <w:p w:rsidR="000B46A6" w:rsidRDefault="000B46A6" w:rsidP="000B46A6">
            <w:r>
              <w:t xml:space="preserve">Музыка 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11</w:t>
            </w:r>
          </w:p>
        </w:tc>
        <w:tc>
          <w:tcPr>
            <w:tcW w:w="3514" w:type="dxa"/>
          </w:tcPr>
          <w:p w:rsidR="000B46A6" w:rsidRDefault="000B46A6" w:rsidP="000B46A6">
            <w:r>
              <w:t>ИЗО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  <w:r>
              <w:t>12</w:t>
            </w:r>
          </w:p>
        </w:tc>
        <w:tc>
          <w:tcPr>
            <w:tcW w:w="3514" w:type="dxa"/>
          </w:tcPr>
          <w:p w:rsidR="000B46A6" w:rsidRDefault="000B46A6" w:rsidP="000B46A6">
            <w:r>
              <w:t>Физическая культура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3514" w:type="dxa"/>
          </w:tcPr>
          <w:p w:rsidR="000B46A6" w:rsidRDefault="000B46A6" w:rsidP="000B46A6"/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3514" w:type="dxa"/>
          </w:tcPr>
          <w:p w:rsidR="000B46A6" w:rsidRDefault="000B46A6" w:rsidP="000B46A6">
            <w:r>
              <w:t>Аудиторная нагрузка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26,5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3514" w:type="dxa"/>
          </w:tcPr>
          <w:p w:rsidR="000B46A6" w:rsidRDefault="000B46A6" w:rsidP="000B46A6">
            <w:r>
              <w:t>Внеурочная деятельность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3514" w:type="dxa"/>
          </w:tcPr>
          <w:p w:rsidR="000B46A6" w:rsidRDefault="000B46A6" w:rsidP="000B46A6">
            <w:r>
              <w:t xml:space="preserve">Предельно допустимая учебная нагрузка 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0B46A6" w:rsidRDefault="000B46A6" w:rsidP="000B46A6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28,5</w:t>
            </w:r>
          </w:p>
        </w:tc>
      </w:tr>
    </w:tbl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47059F" w:rsidRDefault="0047059F" w:rsidP="0047059F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</w:t>
      </w:r>
      <w:r w:rsidRPr="00131F19">
        <w:rPr>
          <w:rFonts w:ascii="Times New Roman" w:hAnsi="Times New Roman"/>
        </w:rPr>
        <w:t xml:space="preserve">Утверждаю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</w:p>
    <w:p w:rsidR="0047059F" w:rsidRPr="00131F19" w:rsidRDefault="0047059F" w:rsidP="0047059F">
      <w:pPr>
        <w:pStyle w:val="af0"/>
        <w:jc w:val="right"/>
        <w:rPr>
          <w:rFonts w:ascii="Times New Roman" w:hAnsi="Times New Roman"/>
        </w:rPr>
      </w:pPr>
      <w:r w:rsidRPr="00131F19">
        <w:rPr>
          <w:rFonts w:ascii="Times New Roman" w:hAnsi="Times New Roman"/>
        </w:rPr>
        <w:t xml:space="preserve">Директор школы: </w:t>
      </w:r>
      <w:proofErr w:type="spellStart"/>
      <w:r w:rsidRPr="00131F19">
        <w:rPr>
          <w:rFonts w:ascii="Times New Roman" w:hAnsi="Times New Roman"/>
        </w:rPr>
        <w:t>Магомедалиева</w:t>
      </w:r>
      <w:proofErr w:type="spellEnd"/>
      <w:r w:rsidRPr="00131F19">
        <w:rPr>
          <w:rFonts w:ascii="Times New Roman" w:hAnsi="Times New Roman"/>
        </w:rPr>
        <w:t xml:space="preserve"> М.П.  </w:t>
      </w:r>
      <w:r>
        <w:rPr>
          <w:rFonts w:ascii="Times New Roman" w:hAnsi="Times New Roman"/>
        </w:rPr>
        <w:t xml:space="preserve">                                  </w:t>
      </w:r>
      <w:r w:rsidRPr="00131F19">
        <w:rPr>
          <w:rFonts w:ascii="Times New Roman" w:hAnsi="Times New Roman"/>
        </w:rPr>
        <w:t xml:space="preserve"> </w:t>
      </w:r>
    </w:p>
    <w:p w:rsidR="000B46A6" w:rsidRDefault="0047059F" w:rsidP="0047059F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 w:rsidRPr="00131F19">
        <w:t>___________________</w:t>
      </w:r>
    </w:p>
    <w:p w:rsidR="000B46A6" w:rsidRPr="00131F19" w:rsidRDefault="000B46A6" w:rsidP="000B46A6">
      <w:pPr>
        <w:jc w:val="center"/>
        <w:rPr>
          <w:sz w:val="28"/>
          <w:szCs w:val="28"/>
        </w:rPr>
      </w:pPr>
      <w:r w:rsidRPr="00131F19">
        <w:rPr>
          <w:sz w:val="28"/>
          <w:szCs w:val="28"/>
        </w:rPr>
        <w:t>Учебный план</w:t>
      </w:r>
    </w:p>
    <w:p w:rsidR="000B46A6" w:rsidRPr="00131F19" w:rsidRDefault="000B46A6" w:rsidP="000B46A6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основного</w:t>
      </w:r>
      <w:r w:rsidRPr="00131F19">
        <w:rPr>
          <w:rFonts w:ascii="Times New Roman" w:hAnsi="Times New Roman"/>
          <w:sz w:val="24"/>
          <w:szCs w:val="24"/>
        </w:rPr>
        <w:t xml:space="preserve"> общего образования</w:t>
      </w:r>
    </w:p>
    <w:p w:rsidR="000B46A6" w:rsidRPr="00131F19" w:rsidRDefault="000B46A6" w:rsidP="000B46A6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131F19">
        <w:rPr>
          <w:rFonts w:ascii="Times New Roman" w:hAnsi="Times New Roman"/>
          <w:sz w:val="24"/>
          <w:szCs w:val="24"/>
        </w:rPr>
        <w:t>МКОУ «</w:t>
      </w:r>
      <w:proofErr w:type="spellStart"/>
      <w:r w:rsidRPr="00131F19">
        <w:rPr>
          <w:rFonts w:ascii="Times New Roman" w:hAnsi="Times New Roman"/>
          <w:sz w:val="24"/>
          <w:szCs w:val="24"/>
        </w:rPr>
        <w:t>Гадаринская</w:t>
      </w:r>
      <w:proofErr w:type="spellEnd"/>
      <w:r w:rsidRPr="00131F19">
        <w:rPr>
          <w:rFonts w:ascii="Times New Roman" w:hAnsi="Times New Roman"/>
          <w:sz w:val="24"/>
          <w:szCs w:val="24"/>
        </w:rPr>
        <w:t xml:space="preserve"> СОШ» Муниципального района «</w:t>
      </w:r>
      <w:proofErr w:type="spellStart"/>
      <w:r w:rsidRPr="00131F19">
        <w:rPr>
          <w:rFonts w:ascii="Times New Roman" w:hAnsi="Times New Roman"/>
          <w:sz w:val="24"/>
          <w:szCs w:val="24"/>
        </w:rPr>
        <w:t>Кизилюртовский</w:t>
      </w:r>
      <w:proofErr w:type="spellEnd"/>
      <w:r w:rsidRPr="00131F19">
        <w:rPr>
          <w:rFonts w:ascii="Times New Roman" w:hAnsi="Times New Roman"/>
          <w:sz w:val="24"/>
          <w:szCs w:val="24"/>
        </w:rPr>
        <w:t xml:space="preserve"> район»</w:t>
      </w:r>
    </w:p>
    <w:p w:rsidR="000B46A6" w:rsidRDefault="000B46A6" w:rsidP="000B46A6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2021-2022</w:t>
      </w:r>
      <w:r w:rsidRPr="00131F19">
        <w:rPr>
          <w:rFonts w:ascii="Times New Roman" w:hAnsi="Times New Roman"/>
          <w:sz w:val="24"/>
          <w:szCs w:val="24"/>
        </w:rPr>
        <w:t xml:space="preserve"> учебный год</w:t>
      </w:r>
    </w:p>
    <w:p w:rsidR="000B46A6" w:rsidRPr="00131F19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56"/>
        <w:gridCol w:w="3088"/>
        <w:gridCol w:w="1134"/>
        <w:gridCol w:w="1134"/>
        <w:gridCol w:w="1276"/>
        <w:gridCol w:w="1418"/>
        <w:gridCol w:w="1417"/>
      </w:tblGrid>
      <w:tr w:rsidR="000B46A6" w:rsidTr="000B46A6">
        <w:tc>
          <w:tcPr>
            <w:tcW w:w="456" w:type="dxa"/>
            <w:vMerge w:val="restart"/>
          </w:tcPr>
          <w:p w:rsidR="000B46A6" w:rsidRDefault="000B46A6" w:rsidP="000B46A6">
            <w:r>
              <w:t>№</w:t>
            </w:r>
          </w:p>
        </w:tc>
        <w:tc>
          <w:tcPr>
            <w:tcW w:w="3088" w:type="dxa"/>
            <w:vMerge w:val="restart"/>
          </w:tcPr>
          <w:p w:rsidR="000B46A6" w:rsidRDefault="000B46A6" w:rsidP="000B46A6">
            <w:pPr>
              <w:jc w:val="center"/>
            </w:pPr>
            <w:r>
              <w:t>Предметы</w:t>
            </w:r>
          </w:p>
        </w:tc>
        <w:tc>
          <w:tcPr>
            <w:tcW w:w="6379" w:type="dxa"/>
            <w:gridSpan w:val="5"/>
          </w:tcPr>
          <w:p w:rsidR="000B46A6" w:rsidRDefault="000B46A6" w:rsidP="000B46A6">
            <w:pPr>
              <w:jc w:val="center"/>
            </w:pPr>
            <w:r>
              <w:t>Количество часов в неделю</w:t>
            </w:r>
          </w:p>
        </w:tc>
      </w:tr>
      <w:tr w:rsidR="000B46A6" w:rsidTr="000B46A6">
        <w:tc>
          <w:tcPr>
            <w:tcW w:w="456" w:type="dxa"/>
            <w:vMerge/>
          </w:tcPr>
          <w:p w:rsidR="000B46A6" w:rsidRDefault="000B46A6" w:rsidP="000B46A6"/>
        </w:tc>
        <w:tc>
          <w:tcPr>
            <w:tcW w:w="3088" w:type="dxa"/>
            <w:vMerge/>
          </w:tcPr>
          <w:p w:rsidR="000B46A6" w:rsidRDefault="000B46A6" w:rsidP="000B46A6"/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V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VI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VII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VII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IX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</w:t>
            </w:r>
          </w:p>
        </w:tc>
        <w:tc>
          <w:tcPr>
            <w:tcW w:w="3088" w:type="dxa"/>
          </w:tcPr>
          <w:p w:rsidR="000B46A6" w:rsidRDefault="000B46A6" w:rsidP="000B46A6">
            <w:r>
              <w:t>Русский язык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3+1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2</w:t>
            </w:r>
          </w:p>
        </w:tc>
        <w:tc>
          <w:tcPr>
            <w:tcW w:w="3088" w:type="dxa"/>
          </w:tcPr>
          <w:p w:rsidR="000B46A6" w:rsidRDefault="000B46A6" w:rsidP="000B46A6">
            <w:r>
              <w:t>Русская литература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3+1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3+1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2+1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2+1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3</w:t>
            </w:r>
          </w:p>
        </w:tc>
        <w:tc>
          <w:tcPr>
            <w:tcW w:w="3088" w:type="dxa"/>
          </w:tcPr>
          <w:p w:rsidR="000B46A6" w:rsidRDefault="000B46A6" w:rsidP="000B46A6">
            <w:r>
              <w:t>Родная язык и литература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4</w:t>
            </w:r>
          </w:p>
        </w:tc>
        <w:tc>
          <w:tcPr>
            <w:tcW w:w="3088" w:type="dxa"/>
          </w:tcPr>
          <w:p w:rsidR="000B46A6" w:rsidRDefault="000B46A6" w:rsidP="000B46A6">
            <w:r>
              <w:t>Дагестанская литература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5</w:t>
            </w:r>
          </w:p>
        </w:tc>
        <w:tc>
          <w:tcPr>
            <w:tcW w:w="3088" w:type="dxa"/>
          </w:tcPr>
          <w:p w:rsidR="000B46A6" w:rsidRDefault="000B46A6" w:rsidP="000B46A6">
            <w:r>
              <w:t>Иностранный язык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6</w:t>
            </w:r>
          </w:p>
        </w:tc>
        <w:tc>
          <w:tcPr>
            <w:tcW w:w="3088" w:type="dxa"/>
          </w:tcPr>
          <w:p w:rsidR="000B46A6" w:rsidRDefault="000B46A6" w:rsidP="000B46A6">
            <w:r>
              <w:t xml:space="preserve">Математика 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7</w:t>
            </w:r>
          </w:p>
        </w:tc>
        <w:tc>
          <w:tcPr>
            <w:tcW w:w="3088" w:type="dxa"/>
          </w:tcPr>
          <w:p w:rsidR="000B46A6" w:rsidRDefault="000B46A6" w:rsidP="000B46A6">
            <w:r>
              <w:t>Информатика и ИКТ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8</w:t>
            </w:r>
          </w:p>
        </w:tc>
        <w:tc>
          <w:tcPr>
            <w:tcW w:w="3088" w:type="dxa"/>
          </w:tcPr>
          <w:p w:rsidR="000B46A6" w:rsidRDefault="000B46A6" w:rsidP="000B46A6">
            <w:r>
              <w:t>История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9</w:t>
            </w:r>
          </w:p>
        </w:tc>
        <w:tc>
          <w:tcPr>
            <w:tcW w:w="3088" w:type="dxa"/>
          </w:tcPr>
          <w:p w:rsidR="000B46A6" w:rsidRDefault="000B46A6" w:rsidP="000B46A6">
            <w:r>
              <w:t>История Дагестана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10</w:t>
            </w:r>
          </w:p>
        </w:tc>
        <w:tc>
          <w:tcPr>
            <w:tcW w:w="3088" w:type="dxa"/>
          </w:tcPr>
          <w:p w:rsidR="000B46A6" w:rsidRDefault="000B46A6" w:rsidP="000B46A6">
            <w:r>
              <w:t xml:space="preserve">Обществознание 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1+1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1+1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11</w:t>
            </w:r>
          </w:p>
        </w:tc>
        <w:tc>
          <w:tcPr>
            <w:tcW w:w="3088" w:type="dxa"/>
          </w:tcPr>
          <w:p w:rsidR="000B46A6" w:rsidRDefault="000B46A6" w:rsidP="000B46A6">
            <w:r>
              <w:t>КТНД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12</w:t>
            </w:r>
          </w:p>
        </w:tc>
        <w:tc>
          <w:tcPr>
            <w:tcW w:w="3088" w:type="dxa"/>
          </w:tcPr>
          <w:p w:rsidR="000B46A6" w:rsidRDefault="000B46A6" w:rsidP="000B46A6">
            <w:r>
              <w:t xml:space="preserve">Астрономия 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13</w:t>
            </w:r>
          </w:p>
        </w:tc>
        <w:tc>
          <w:tcPr>
            <w:tcW w:w="3088" w:type="dxa"/>
          </w:tcPr>
          <w:p w:rsidR="000B46A6" w:rsidRDefault="000B46A6" w:rsidP="000B46A6">
            <w:r>
              <w:t xml:space="preserve">География 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14</w:t>
            </w:r>
          </w:p>
        </w:tc>
        <w:tc>
          <w:tcPr>
            <w:tcW w:w="3088" w:type="dxa"/>
          </w:tcPr>
          <w:p w:rsidR="000B46A6" w:rsidRDefault="000B46A6" w:rsidP="000B46A6">
            <w:r>
              <w:t>География Дагестана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15</w:t>
            </w:r>
          </w:p>
        </w:tc>
        <w:tc>
          <w:tcPr>
            <w:tcW w:w="3088" w:type="dxa"/>
          </w:tcPr>
          <w:p w:rsidR="000B46A6" w:rsidRDefault="000B46A6" w:rsidP="000B46A6">
            <w:r>
              <w:t>Окружающий мир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16</w:t>
            </w:r>
          </w:p>
        </w:tc>
        <w:tc>
          <w:tcPr>
            <w:tcW w:w="3088" w:type="dxa"/>
          </w:tcPr>
          <w:p w:rsidR="000B46A6" w:rsidRDefault="000B46A6" w:rsidP="000B46A6">
            <w:r>
              <w:t>ОРКСЭ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17</w:t>
            </w:r>
          </w:p>
        </w:tc>
        <w:tc>
          <w:tcPr>
            <w:tcW w:w="3088" w:type="dxa"/>
          </w:tcPr>
          <w:p w:rsidR="000B46A6" w:rsidRDefault="000B46A6" w:rsidP="000B46A6">
            <w:r>
              <w:t>ОДНКР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18</w:t>
            </w:r>
          </w:p>
        </w:tc>
        <w:tc>
          <w:tcPr>
            <w:tcW w:w="3088" w:type="dxa"/>
          </w:tcPr>
          <w:p w:rsidR="000B46A6" w:rsidRDefault="000B46A6" w:rsidP="000B46A6">
            <w:r>
              <w:t xml:space="preserve">Биология 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1+1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19</w:t>
            </w:r>
          </w:p>
        </w:tc>
        <w:tc>
          <w:tcPr>
            <w:tcW w:w="3088" w:type="dxa"/>
          </w:tcPr>
          <w:p w:rsidR="000B46A6" w:rsidRDefault="000B46A6" w:rsidP="000B46A6">
            <w:r>
              <w:t xml:space="preserve">Физика 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20</w:t>
            </w:r>
          </w:p>
        </w:tc>
        <w:tc>
          <w:tcPr>
            <w:tcW w:w="3088" w:type="dxa"/>
          </w:tcPr>
          <w:p w:rsidR="000B46A6" w:rsidRDefault="000B46A6" w:rsidP="000B46A6">
            <w:r>
              <w:t xml:space="preserve">Химия 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21</w:t>
            </w:r>
          </w:p>
        </w:tc>
        <w:tc>
          <w:tcPr>
            <w:tcW w:w="3088" w:type="dxa"/>
          </w:tcPr>
          <w:p w:rsidR="000B46A6" w:rsidRDefault="000B46A6" w:rsidP="000B46A6">
            <w:r>
              <w:t>Технология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22</w:t>
            </w:r>
          </w:p>
        </w:tc>
        <w:tc>
          <w:tcPr>
            <w:tcW w:w="3088" w:type="dxa"/>
          </w:tcPr>
          <w:p w:rsidR="000B46A6" w:rsidRDefault="000B46A6" w:rsidP="000B46A6">
            <w:r>
              <w:t xml:space="preserve">Музыка 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23</w:t>
            </w:r>
          </w:p>
        </w:tc>
        <w:tc>
          <w:tcPr>
            <w:tcW w:w="3088" w:type="dxa"/>
          </w:tcPr>
          <w:p w:rsidR="000B46A6" w:rsidRDefault="000B46A6" w:rsidP="000B46A6">
            <w:r>
              <w:t>ИЗО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24</w:t>
            </w:r>
          </w:p>
        </w:tc>
        <w:tc>
          <w:tcPr>
            <w:tcW w:w="3088" w:type="dxa"/>
          </w:tcPr>
          <w:p w:rsidR="000B46A6" w:rsidRDefault="000B46A6" w:rsidP="000B46A6">
            <w:r>
              <w:t>Физическая культура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>
            <w:r>
              <w:t>25</w:t>
            </w:r>
          </w:p>
        </w:tc>
        <w:tc>
          <w:tcPr>
            <w:tcW w:w="3088" w:type="dxa"/>
          </w:tcPr>
          <w:p w:rsidR="000B46A6" w:rsidRDefault="000B46A6" w:rsidP="000B46A6">
            <w:r>
              <w:t>ОБЖ, НВП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0B46A6">
        <w:trPr>
          <w:trHeight w:val="188"/>
        </w:trPr>
        <w:tc>
          <w:tcPr>
            <w:tcW w:w="456" w:type="dxa"/>
          </w:tcPr>
          <w:p w:rsidR="000B46A6" w:rsidRDefault="000B46A6" w:rsidP="000B46A6"/>
        </w:tc>
        <w:tc>
          <w:tcPr>
            <w:tcW w:w="3088" w:type="dxa"/>
          </w:tcPr>
          <w:p w:rsidR="000B46A6" w:rsidRDefault="000B46A6" w:rsidP="000B46A6">
            <w:r>
              <w:t>Аудиторная нагрузка</w:t>
            </w:r>
          </w:p>
        </w:tc>
        <w:tc>
          <w:tcPr>
            <w:tcW w:w="1134" w:type="dxa"/>
          </w:tcPr>
          <w:p w:rsidR="000B46A6" w:rsidRPr="004E6B58" w:rsidRDefault="000B46A6" w:rsidP="000B46A6">
            <w:pPr>
              <w:jc w:val="center"/>
              <w:rPr>
                <w:b/>
              </w:rPr>
            </w:pPr>
            <w:r w:rsidRPr="004E6B58">
              <w:rPr>
                <w:b/>
              </w:rPr>
              <w:t>32</w:t>
            </w:r>
          </w:p>
        </w:tc>
        <w:tc>
          <w:tcPr>
            <w:tcW w:w="1134" w:type="dxa"/>
          </w:tcPr>
          <w:p w:rsidR="000B46A6" w:rsidRPr="004E6B58" w:rsidRDefault="000B46A6" w:rsidP="000B46A6">
            <w:pPr>
              <w:jc w:val="center"/>
              <w:rPr>
                <w:b/>
              </w:rPr>
            </w:pPr>
            <w:r w:rsidRPr="004E6B58">
              <w:rPr>
                <w:b/>
              </w:rPr>
              <w:t>33</w:t>
            </w:r>
          </w:p>
        </w:tc>
        <w:tc>
          <w:tcPr>
            <w:tcW w:w="1276" w:type="dxa"/>
          </w:tcPr>
          <w:p w:rsidR="000B46A6" w:rsidRPr="004E6B58" w:rsidRDefault="000B46A6" w:rsidP="000B46A6">
            <w:pPr>
              <w:jc w:val="center"/>
              <w:rPr>
                <w:b/>
              </w:rPr>
            </w:pPr>
            <w:r w:rsidRPr="004E6B58">
              <w:rPr>
                <w:b/>
              </w:rPr>
              <w:t>35</w:t>
            </w:r>
          </w:p>
        </w:tc>
        <w:tc>
          <w:tcPr>
            <w:tcW w:w="1418" w:type="dxa"/>
          </w:tcPr>
          <w:p w:rsidR="000B46A6" w:rsidRPr="004E6B58" w:rsidRDefault="000B46A6" w:rsidP="000B46A6">
            <w:pPr>
              <w:jc w:val="center"/>
              <w:rPr>
                <w:b/>
              </w:rPr>
            </w:pPr>
            <w:r w:rsidRPr="004E6B58">
              <w:rPr>
                <w:b/>
              </w:rPr>
              <w:t>36</w:t>
            </w:r>
          </w:p>
        </w:tc>
        <w:tc>
          <w:tcPr>
            <w:tcW w:w="1417" w:type="dxa"/>
          </w:tcPr>
          <w:p w:rsidR="000B46A6" w:rsidRPr="004E6B58" w:rsidRDefault="000B46A6" w:rsidP="000B46A6">
            <w:pPr>
              <w:jc w:val="center"/>
              <w:rPr>
                <w:b/>
              </w:rPr>
            </w:pPr>
            <w:r w:rsidRPr="004E6B58">
              <w:rPr>
                <w:b/>
              </w:rPr>
              <w:t>36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/>
        </w:tc>
        <w:tc>
          <w:tcPr>
            <w:tcW w:w="3088" w:type="dxa"/>
          </w:tcPr>
          <w:p w:rsidR="000B46A6" w:rsidRDefault="000B46A6" w:rsidP="000B46A6">
            <w:r>
              <w:t>Внеурочная деятельность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0B46A6">
        <w:tc>
          <w:tcPr>
            <w:tcW w:w="456" w:type="dxa"/>
          </w:tcPr>
          <w:p w:rsidR="000B46A6" w:rsidRDefault="000B46A6" w:rsidP="000B46A6"/>
        </w:tc>
        <w:tc>
          <w:tcPr>
            <w:tcW w:w="3088" w:type="dxa"/>
          </w:tcPr>
          <w:p w:rsidR="000B46A6" w:rsidRDefault="000B46A6" w:rsidP="000B46A6">
            <w:r>
              <w:t xml:space="preserve">Предельно допустимая учебная нагрузка 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0B46A6" w:rsidRDefault="000B46A6" w:rsidP="000B46A6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0B46A6" w:rsidRDefault="000B46A6" w:rsidP="000B46A6">
            <w:pPr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0B46A6" w:rsidRDefault="000B46A6" w:rsidP="000B46A6">
            <w:pPr>
              <w:jc w:val="center"/>
            </w:pPr>
            <w:r>
              <w:t>38</w:t>
            </w:r>
          </w:p>
        </w:tc>
      </w:tr>
    </w:tbl>
    <w:p w:rsidR="000B46A6" w:rsidRPr="00721619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0B46A6" w:rsidRDefault="000B46A6" w:rsidP="000B46A6"/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</w:t>
      </w:r>
      <w:r w:rsidRPr="00131F19">
        <w:rPr>
          <w:rFonts w:ascii="Times New Roman" w:hAnsi="Times New Roman"/>
        </w:rPr>
        <w:t xml:space="preserve">Утверждаю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</w:p>
    <w:p w:rsidR="0047059F" w:rsidRPr="00131F19" w:rsidRDefault="0047059F" w:rsidP="0047059F">
      <w:pPr>
        <w:pStyle w:val="af0"/>
        <w:jc w:val="right"/>
        <w:rPr>
          <w:rFonts w:ascii="Times New Roman" w:hAnsi="Times New Roman"/>
        </w:rPr>
      </w:pPr>
      <w:r w:rsidRPr="00131F19">
        <w:rPr>
          <w:rFonts w:ascii="Times New Roman" w:hAnsi="Times New Roman"/>
        </w:rPr>
        <w:t xml:space="preserve">Директор школы: </w:t>
      </w:r>
      <w:proofErr w:type="spellStart"/>
      <w:r w:rsidRPr="00131F19">
        <w:rPr>
          <w:rFonts w:ascii="Times New Roman" w:hAnsi="Times New Roman"/>
        </w:rPr>
        <w:t>Магомедалиева</w:t>
      </w:r>
      <w:proofErr w:type="spellEnd"/>
      <w:r w:rsidRPr="00131F19">
        <w:rPr>
          <w:rFonts w:ascii="Times New Roman" w:hAnsi="Times New Roman"/>
        </w:rPr>
        <w:t xml:space="preserve"> М.П.  </w:t>
      </w:r>
      <w:r>
        <w:rPr>
          <w:rFonts w:ascii="Times New Roman" w:hAnsi="Times New Roman"/>
        </w:rPr>
        <w:t xml:space="preserve">                                  </w:t>
      </w:r>
      <w:r w:rsidRPr="00131F19">
        <w:rPr>
          <w:rFonts w:ascii="Times New Roman" w:hAnsi="Times New Roman"/>
        </w:rPr>
        <w:t xml:space="preserve"> </w:t>
      </w: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131F19">
        <w:rPr>
          <w:rFonts w:ascii="Times New Roman" w:hAnsi="Times New Roman"/>
        </w:rPr>
        <w:t>___________________</w:t>
      </w:r>
    </w:p>
    <w:p w:rsidR="0047059F" w:rsidRDefault="0047059F" w:rsidP="0047059F">
      <w:pPr>
        <w:pStyle w:val="af0"/>
        <w:jc w:val="center"/>
        <w:rPr>
          <w:rFonts w:ascii="Times New Roman" w:hAnsi="Times New Roman"/>
        </w:rPr>
      </w:pPr>
    </w:p>
    <w:p w:rsidR="0047059F" w:rsidRPr="0047059F" w:rsidRDefault="0047059F" w:rsidP="0047059F">
      <w:pPr>
        <w:jc w:val="center"/>
        <w:rPr>
          <w:sz w:val="28"/>
          <w:szCs w:val="28"/>
        </w:rPr>
      </w:pPr>
      <w:r w:rsidRPr="00131F19">
        <w:rPr>
          <w:sz w:val="28"/>
          <w:szCs w:val="28"/>
        </w:rPr>
        <w:t>Учебный план</w:t>
      </w:r>
    </w:p>
    <w:p w:rsidR="000B46A6" w:rsidRPr="00131F19" w:rsidRDefault="000B46A6" w:rsidP="0047059F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среднего</w:t>
      </w:r>
      <w:r w:rsidRPr="00131F19">
        <w:rPr>
          <w:rFonts w:ascii="Times New Roman" w:hAnsi="Times New Roman"/>
          <w:sz w:val="24"/>
          <w:szCs w:val="24"/>
        </w:rPr>
        <w:t xml:space="preserve"> общего образования</w:t>
      </w:r>
    </w:p>
    <w:p w:rsidR="000B46A6" w:rsidRPr="00131F19" w:rsidRDefault="000B46A6" w:rsidP="000B46A6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131F19">
        <w:rPr>
          <w:rFonts w:ascii="Times New Roman" w:hAnsi="Times New Roman"/>
          <w:sz w:val="24"/>
          <w:szCs w:val="24"/>
        </w:rPr>
        <w:t>МКОУ «</w:t>
      </w:r>
      <w:proofErr w:type="spellStart"/>
      <w:r w:rsidRPr="00131F19">
        <w:rPr>
          <w:rFonts w:ascii="Times New Roman" w:hAnsi="Times New Roman"/>
          <w:sz w:val="24"/>
          <w:szCs w:val="24"/>
        </w:rPr>
        <w:t>Гадаринская</w:t>
      </w:r>
      <w:proofErr w:type="spellEnd"/>
      <w:r w:rsidRPr="00131F19">
        <w:rPr>
          <w:rFonts w:ascii="Times New Roman" w:hAnsi="Times New Roman"/>
          <w:sz w:val="24"/>
          <w:szCs w:val="24"/>
        </w:rPr>
        <w:t xml:space="preserve"> СОШ» Муниципального района «</w:t>
      </w:r>
      <w:proofErr w:type="spellStart"/>
      <w:r w:rsidRPr="00131F19">
        <w:rPr>
          <w:rFonts w:ascii="Times New Roman" w:hAnsi="Times New Roman"/>
          <w:sz w:val="24"/>
          <w:szCs w:val="24"/>
        </w:rPr>
        <w:t>Кизилюртовский</w:t>
      </w:r>
      <w:proofErr w:type="spellEnd"/>
      <w:r w:rsidRPr="00131F19">
        <w:rPr>
          <w:rFonts w:ascii="Times New Roman" w:hAnsi="Times New Roman"/>
          <w:sz w:val="24"/>
          <w:szCs w:val="24"/>
        </w:rPr>
        <w:t xml:space="preserve"> район»</w:t>
      </w:r>
    </w:p>
    <w:p w:rsidR="000B46A6" w:rsidRDefault="000B46A6" w:rsidP="000B46A6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131F1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2021-2022</w:t>
      </w:r>
      <w:r w:rsidRPr="00131F19">
        <w:rPr>
          <w:rFonts w:ascii="Times New Roman" w:hAnsi="Times New Roman"/>
          <w:sz w:val="24"/>
          <w:szCs w:val="24"/>
        </w:rPr>
        <w:t xml:space="preserve"> учебный год</w:t>
      </w:r>
    </w:p>
    <w:p w:rsidR="000B46A6" w:rsidRPr="00131F19" w:rsidRDefault="000B46A6" w:rsidP="000B46A6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Style w:val="af"/>
        <w:tblW w:w="935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409"/>
        <w:gridCol w:w="2266"/>
      </w:tblGrid>
      <w:tr w:rsidR="000B46A6" w:rsidTr="00EB1CFA">
        <w:trPr>
          <w:trHeight w:val="261"/>
        </w:trPr>
        <w:tc>
          <w:tcPr>
            <w:tcW w:w="709" w:type="dxa"/>
            <w:vMerge w:val="restart"/>
          </w:tcPr>
          <w:p w:rsidR="000B46A6" w:rsidRDefault="000B46A6" w:rsidP="000B46A6">
            <w:r>
              <w:t>№</w:t>
            </w:r>
          </w:p>
        </w:tc>
        <w:tc>
          <w:tcPr>
            <w:tcW w:w="3969" w:type="dxa"/>
            <w:vMerge w:val="restart"/>
          </w:tcPr>
          <w:p w:rsidR="000B46A6" w:rsidRDefault="000B46A6" w:rsidP="000B46A6">
            <w:pPr>
              <w:jc w:val="center"/>
            </w:pPr>
            <w:r>
              <w:t>Предметы</w:t>
            </w:r>
          </w:p>
        </w:tc>
        <w:tc>
          <w:tcPr>
            <w:tcW w:w="4675" w:type="dxa"/>
            <w:gridSpan w:val="2"/>
          </w:tcPr>
          <w:p w:rsidR="000B46A6" w:rsidRDefault="000B46A6" w:rsidP="000B46A6">
            <w:pPr>
              <w:jc w:val="center"/>
            </w:pPr>
            <w:r>
              <w:t>Количество часов в неделю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  <w:vMerge/>
          </w:tcPr>
          <w:p w:rsidR="000B46A6" w:rsidRDefault="000B46A6" w:rsidP="000B46A6"/>
        </w:tc>
        <w:tc>
          <w:tcPr>
            <w:tcW w:w="3969" w:type="dxa"/>
            <w:vMerge/>
          </w:tcPr>
          <w:p w:rsidR="000B46A6" w:rsidRDefault="000B46A6" w:rsidP="000B46A6"/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X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XI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</w:t>
            </w:r>
          </w:p>
        </w:tc>
        <w:tc>
          <w:tcPr>
            <w:tcW w:w="3969" w:type="dxa"/>
          </w:tcPr>
          <w:p w:rsidR="000B46A6" w:rsidRDefault="000B46A6" w:rsidP="000B46A6">
            <w:r>
              <w:t>Русский язык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1+2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1+2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2</w:t>
            </w:r>
          </w:p>
        </w:tc>
        <w:tc>
          <w:tcPr>
            <w:tcW w:w="3969" w:type="dxa"/>
          </w:tcPr>
          <w:p w:rsidR="000B46A6" w:rsidRDefault="000B46A6" w:rsidP="000B46A6">
            <w:r>
              <w:t>Русская литература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3</w:t>
            </w:r>
          </w:p>
        </w:tc>
        <w:tc>
          <w:tcPr>
            <w:tcW w:w="3969" w:type="dxa"/>
          </w:tcPr>
          <w:p w:rsidR="000B46A6" w:rsidRDefault="000B46A6" w:rsidP="000B46A6">
            <w:r>
              <w:t>Родная язык и литература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4</w:t>
            </w:r>
          </w:p>
        </w:tc>
        <w:tc>
          <w:tcPr>
            <w:tcW w:w="3969" w:type="dxa"/>
          </w:tcPr>
          <w:p w:rsidR="000B46A6" w:rsidRDefault="000B46A6" w:rsidP="000B46A6">
            <w:r>
              <w:t>Дагестанская литература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1+1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5</w:t>
            </w:r>
          </w:p>
        </w:tc>
        <w:tc>
          <w:tcPr>
            <w:tcW w:w="3969" w:type="dxa"/>
          </w:tcPr>
          <w:p w:rsidR="000B46A6" w:rsidRDefault="000B46A6" w:rsidP="000B46A6">
            <w:r>
              <w:t>Иностранный язык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</w:tr>
      <w:tr w:rsidR="000B46A6" w:rsidTr="00EB1CFA">
        <w:trPr>
          <w:trHeight w:val="276"/>
        </w:trPr>
        <w:tc>
          <w:tcPr>
            <w:tcW w:w="709" w:type="dxa"/>
          </w:tcPr>
          <w:p w:rsidR="000B46A6" w:rsidRDefault="000B46A6" w:rsidP="000B46A6">
            <w:r>
              <w:t>6</w:t>
            </w:r>
          </w:p>
        </w:tc>
        <w:tc>
          <w:tcPr>
            <w:tcW w:w="3969" w:type="dxa"/>
          </w:tcPr>
          <w:p w:rsidR="000B46A6" w:rsidRDefault="000B46A6" w:rsidP="000B46A6">
            <w:r>
              <w:t xml:space="preserve">Математика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4+2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4+2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7</w:t>
            </w:r>
          </w:p>
        </w:tc>
        <w:tc>
          <w:tcPr>
            <w:tcW w:w="3969" w:type="dxa"/>
          </w:tcPr>
          <w:p w:rsidR="000B46A6" w:rsidRDefault="000B46A6" w:rsidP="000B46A6">
            <w:r>
              <w:t>Информатика и ИКТ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8</w:t>
            </w:r>
          </w:p>
        </w:tc>
        <w:tc>
          <w:tcPr>
            <w:tcW w:w="3969" w:type="dxa"/>
          </w:tcPr>
          <w:p w:rsidR="000B46A6" w:rsidRDefault="000B46A6" w:rsidP="000B46A6">
            <w:r>
              <w:t>История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9</w:t>
            </w:r>
          </w:p>
        </w:tc>
        <w:tc>
          <w:tcPr>
            <w:tcW w:w="3969" w:type="dxa"/>
          </w:tcPr>
          <w:p w:rsidR="000B46A6" w:rsidRDefault="000B46A6" w:rsidP="000B46A6">
            <w:r>
              <w:t>История Дагестана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10</w:t>
            </w:r>
          </w:p>
        </w:tc>
        <w:tc>
          <w:tcPr>
            <w:tcW w:w="3969" w:type="dxa"/>
          </w:tcPr>
          <w:p w:rsidR="000B46A6" w:rsidRDefault="000B46A6" w:rsidP="000B46A6">
            <w:r>
              <w:t xml:space="preserve">Обществознание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11</w:t>
            </w:r>
          </w:p>
        </w:tc>
        <w:tc>
          <w:tcPr>
            <w:tcW w:w="3969" w:type="dxa"/>
          </w:tcPr>
          <w:p w:rsidR="000B46A6" w:rsidRDefault="000B46A6" w:rsidP="000B46A6">
            <w:r>
              <w:t>Индивидуальный проект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12</w:t>
            </w:r>
          </w:p>
        </w:tc>
        <w:tc>
          <w:tcPr>
            <w:tcW w:w="3969" w:type="dxa"/>
          </w:tcPr>
          <w:p w:rsidR="000B46A6" w:rsidRDefault="000B46A6" w:rsidP="000B46A6">
            <w:r>
              <w:t xml:space="preserve">Астрономия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13</w:t>
            </w:r>
          </w:p>
        </w:tc>
        <w:tc>
          <w:tcPr>
            <w:tcW w:w="3969" w:type="dxa"/>
          </w:tcPr>
          <w:p w:rsidR="000B46A6" w:rsidRDefault="000B46A6" w:rsidP="000B46A6">
            <w:r>
              <w:t xml:space="preserve">География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14</w:t>
            </w:r>
          </w:p>
        </w:tc>
        <w:tc>
          <w:tcPr>
            <w:tcW w:w="3969" w:type="dxa"/>
          </w:tcPr>
          <w:p w:rsidR="000B46A6" w:rsidRDefault="000B46A6" w:rsidP="000B46A6">
            <w:r>
              <w:t xml:space="preserve">Экология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1+1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15</w:t>
            </w:r>
          </w:p>
        </w:tc>
        <w:tc>
          <w:tcPr>
            <w:tcW w:w="3969" w:type="dxa"/>
          </w:tcPr>
          <w:p w:rsidR="000B46A6" w:rsidRDefault="000B46A6" w:rsidP="000B46A6">
            <w:r>
              <w:t>Экономика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16</w:t>
            </w:r>
          </w:p>
        </w:tc>
        <w:tc>
          <w:tcPr>
            <w:tcW w:w="3969" w:type="dxa"/>
          </w:tcPr>
          <w:p w:rsidR="000B46A6" w:rsidRDefault="000B46A6" w:rsidP="000B46A6">
            <w:r>
              <w:t>Право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17</w:t>
            </w:r>
          </w:p>
        </w:tc>
        <w:tc>
          <w:tcPr>
            <w:tcW w:w="3969" w:type="dxa"/>
          </w:tcPr>
          <w:p w:rsidR="000B46A6" w:rsidRDefault="000B46A6" w:rsidP="000B46A6">
            <w:r>
              <w:t>ОДНКР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18</w:t>
            </w:r>
          </w:p>
        </w:tc>
        <w:tc>
          <w:tcPr>
            <w:tcW w:w="3969" w:type="dxa"/>
          </w:tcPr>
          <w:p w:rsidR="000B46A6" w:rsidRDefault="000B46A6" w:rsidP="000B46A6">
            <w:r>
              <w:t xml:space="preserve">Биология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1+1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1+1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19</w:t>
            </w:r>
          </w:p>
        </w:tc>
        <w:tc>
          <w:tcPr>
            <w:tcW w:w="3969" w:type="dxa"/>
          </w:tcPr>
          <w:p w:rsidR="000B46A6" w:rsidRDefault="000B46A6" w:rsidP="000B46A6">
            <w:r>
              <w:t xml:space="preserve">Физика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20</w:t>
            </w:r>
          </w:p>
        </w:tc>
        <w:tc>
          <w:tcPr>
            <w:tcW w:w="3969" w:type="dxa"/>
          </w:tcPr>
          <w:p w:rsidR="000B46A6" w:rsidRDefault="000B46A6" w:rsidP="000B46A6">
            <w:r>
              <w:t xml:space="preserve">Химия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1+1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1+1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21</w:t>
            </w:r>
          </w:p>
        </w:tc>
        <w:tc>
          <w:tcPr>
            <w:tcW w:w="3969" w:type="dxa"/>
          </w:tcPr>
          <w:p w:rsidR="000B46A6" w:rsidRDefault="000B46A6" w:rsidP="000B46A6">
            <w:r>
              <w:t>Технология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EB1CFA">
        <w:trPr>
          <w:trHeight w:val="276"/>
        </w:trPr>
        <w:tc>
          <w:tcPr>
            <w:tcW w:w="709" w:type="dxa"/>
          </w:tcPr>
          <w:p w:rsidR="000B46A6" w:rsidRDefault="000B46A6" w:rsidP="000B46A6">
            <w:r>
              <w:t>22</w:t>
            </w:r>
          </w:p>
        </w:tc>
        <w:tc>
          <w:tcPr>
            <w:tcW w:w="3969" w:type="dxa"/>
          </w:tcPr>
          <w:p w:rsidR="000B46A6" w:rsidRDefault="000B46A6" w:rsidP="000B46A6">
            <w:r>
              <w:t xml:space="preserve">Музыка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23</w:t>
            </w:r>
          </w:p>
        </w:tc>
        <w:tc>
          <w:tcPr>
            <w:tcW w:w="3969" w:type="dxa"/>
          </w:tcPr>
          <w:p w:rsidR="000B46A6" w:rsidRDefault="000B46A6" w:rsidP="000B46A6">
            <w:r>
              <w:t>ИЗО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24</w:t>
            </w:r>
          </w:p>
        </w:tc>
        <w:tc>
          <w:tcPr>
            <w:tcW w:w="3969" w:type="dxa"/>
          </w:tcPr>
          <w:p w:rsidR="000B46A6" w:rsidRDefault="000B46A6" w:rsidP="000B46A6">
            <w:r>
              <w:t>Физическая культура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>
            <w:r>
              <w:t>25</w:t>
            </w:r>
          </w:p>
        </w:tc>
        <w:tc>
          <w:tcPr>
            <w:tcW w:w="3969" w:type="dxa"/>
          </w:tcPr>
          <w:p w:rsidR="000B46A6" w:rsidRDefault="000B46A6" w:rsidP="000B46A6">
            <w:r>
              <w:t>ОБЖ, НВП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1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/>
        </w:tc>
        <w:tc>
          <w:tcPr>
            <w:tcW w:w="3969" w:type="dxa"/>
          </w:tcPr>
          <w:p w:rsidR="000B46A6" w:rsidRDefault="000B46A6" w:rsidP="000B46A6">
            <w:r>
              <w:t>Аудиторная нагрузка</w:t>
            </w:r>
          </w:p>
        </w:tc>
        <w:tc>
          <w:tcPr>
            <w:tcW w:w="2409" w:type="dxa"/>
          </w:tcPr>
          <w:p w:rsidR="000B46A6" w:rsidRPr="004E6B58" w:rsidRDefault="000B46A6" w:rsidP="000B46A6">
            <w:pPr>
              <w:jc w:val="center"/>
              <w:rPr>
                <w:b/>
              </w:rPr>
            </w:pPr>
            <w:r w:rsidRPr="004E6B58">
              <w:rPr>
                <w:b/>
              </w:rPr>
              <w:t>37</w:t>
            </w:r>
          </w:p>
        </w:tc>
        <w:tc>
          <w:tcPr>
            <w:tcW w:w="2266" w:type="dxa"/>
          </w:tcPr>
          <w:p w:rsidR="000B46A6" w:rsidRPr="004E6B58" w:rsidRDefault="000B46A6" w:rsidP="000B46A6">
            <w:pPr>
              <w:jc w:val="center"/>
              <w:rPr>
                <w:b/>
              </w:rPr>
            </w:pPr>
            <w:r w:rsidRPr="004E6B58">
              <w:rPr>
                <w:b/>
              </w:rPr>
              <w:t>37</w:t>
            </w:r>
          </w:p>
        </w:tc>
      </w:tr>
      <w:tr w:rsidR="000B46A6" w:rsidTr="00EB1CFA">
        <w:trPr>
          <w:trHeight w:val="261"/>
        </w:trPr>
        <w:tc>
          <w:tcPr>
            <w:tcW w:w="709" w:type="dxa"/>
          </w:tcPr>
          <w:p w:rsidR="000B46A6" w:rsidRDefault="000B46A6" w:rsidP="000B46A6"/>
        </w:tc>
        <w:tc>
          <w:tcPr>
            <w:tcW w:w="3969" w:type="dxa"/>
          </w:tcPr>
          <w:p w:rsidR="000B46A6" w:rsidRDefault="000B46A6" w:rsidP="000B46A6">
            <w:r>
              <w:t>Внеурочная деятельность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</w:tr>
      <w:tr w:rsidR="000B46A6" w:rsidTr="00EB1CFA">
        <w:trPr>
          <w:trHeight w:val="523"/>
        </w:trPr>
        <w:tc>
          <w:tcPr>
            <w:tcW w:w="709" w:type="dxa"/>
          </w:tcPr>
          <w:p w:rsidR="000B46A6" w:rsidRDefault="000B46A6" w:rsidP="000B46A6"/>
        </w:tc>
        <w:tc>
          <w:tcPr>
            <w:tcW w:w="3969" w:type="dxa"/>
          </w:tcPr>
          <w:p w:rsidR="000B46A6" w:rsidRDefault="000B46A6" w:rsidP="000B46A6">
            <w:r>
              <w:t xml:space="preserve">Предельно допустимая учебная нагрузка </w:t>
            </w:r>
          </w:p>
        </w:tc>
        <w:tc>
          <w:tcPr>
            <w:tcW w:w="2409" w:type="dxa"/>
          </w:tcPr>
          <w:p w:rsidR="000B46A6" w:rsidRDefault="000B46A6" w:rsidP="000B46A6">
            <w:pPr>
              <w:jc w:val="center"/>
            </w:pPr>
            <w:r>
              <w:t>39</w:t>
            </w:r>
          </w:p>
        </w:tc>
        <w:tc>
          <w:tcPr>
            <w:tcW w:w="2266" w:type="dxa"/>
          </w:tcPr>
          <w:p w:rsidR="000B46A6" w:rsidRDefault="000B46A6" w:rsidP="000B46A6">
            <w:pPr>
              <w:jc w:val="center"/>
            </w:pPr>
            <w:r>
              <w:t>39</w:t>
            </w:r>
          </w:p>
        </w:tc>
      </w:tr>
    </w:tbl>
    <w:p w:rsidR="000B46A6" w:rsidRPr="00721619" w:rsidRDefault="000B46A6" w:rsidP="000B46A6"/>
    <w:p w:rsidR="000B46A6" w:rsidRPr="00721619" w:rsidRDefault="000B46A6" w:rsidP="000B46A6"/>
    <w:p w:rsidR="000B46A6" w:rsidRDefault="000B46A6" w:rsidP="006C42E8">
      <w:pPr>
        <w:jc w:val="center"/>
      </w:pPr>
    </w:p>
    <w:p w:rsidR="000B46A6" w:rsidRDefault="000B46A6" w:rsidP="006C42E8">
      <w:pPr>
        <w:jc w:val="center"/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</w:p>
    <w:p w:rsidR="0047059F" w:rsidRPr="006C42E8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</w:t>
      </w:r>
      <w:r w:rsidRPr="006C42E8">
        <w:rPr>
          <w:rFonts w:eastAsia="Calibri"/>
          <w:sz w:val="22"/>
          <w:szCs w:val="22"/>
          <w:lang w:eastAsia="en-US"/>
        </w:rPr>
        <w:t>Утверждаю</w:t>
      </w:r>
    </w:p>
    <w:p w:rsidR="0047059F" w:rsidRPr="006C42E8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  <w:r w:rsidRPr="006C42E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Директор школы: </w:t>
      </w:r>
      <w:proofErr w:type="spellStart"/>
      <w:r w:rsidRPr="006C42E8">
        <w:rPr>
          <w:rFonts w:eastAsia="Calibri"/>
          <w:sz w:val="22"/>
          <w:szCs w:val="22"/>
          <w:lang w:eastAsia="en-US"/>
        </w:rPr>
        <w:t>Магомедалиева</w:t>
      </w:r>
      <w:proofErr w:type="spellEnd"/>
      <w:r w:rsidRPr="006C42E8">
        <w:rPr>
          <w:rFonts w:eastAsia="Calibri"/>
          <w:sz w:val="22"/>
          <w:szCs w:val="22"/>
          <w:lang w:eastAsia="en-US"/>
        </w:rPr>
        <w:t xml:space="preserve"> М.П.</w:t>
      </w:r>
    </w:p>
    <w:p w:rsidR="0047059F" w:rsidRPr="006C42E8" w:rsidRDefault="0047059F" w:rsidP="0047059F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 w:rsidRPr="006C42E8">
        <w:rPr>
          <w:rFonts w:eastAsia="Calibri"/>
          <w:sz w:val="22"/>
          <w:szCs w:val="22"/>
          <w:lang w:eastAsia="en-US"/>
        </w:rPr>
        <w:t>____________________________</w:t>
      </w:r>
    </w:p>
    <w:p w:rsidR="0047059F" w:rsidRPr="006C42E8" w:rsidRDefault="0047059F" w:rsidP="0047059F">
      <w:pPr>
        <w:spacing w:line="168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7059F" w:rsidRPr="006C42E8" w:rsidRDefault="0047059F" w:rsidP="0047059F">
      <w:pPr>
        <w:spacing w:line="168" w:lineRule="auto"/>
        <w:rPr>
          <w:rFonts w:ascii="Calibri" w:eastAsia="Calibri" w:hAnsi="Calibri"/>
          <w:sz w:val="28"/>
          <w:szCs w:val="28"/>
          <w:lang w:eastAsia="en-US"/>
        </w:rPr>
      </w:pPr>
    </w:p>
    <w:p w:rsidR="0047059F" w:rsidRPr="006C42E8" w:rsidRDefault="0047059F" w:rsidP="0047059F">
      <w:pPr>
        <w:jc w:val="center"/>
        <w:rPr>
          <w:rFonts w:eastAsia="Calibri"/>
          <w:b/>
          <w:sz w:val="26"/>
          <w:szCs w:val="26"/>
          <w:lang w:eastAsia="en-US"/>
        </w:rPr>
      </w:pPr>
      <w:r w:rsidRPr="006C42E8">
        <w:rPr>
          <w:rFonts w:eastAsia="Calibri"/>
          <w:b/>
          <w:sz w:val="26"/>
          <w:szCs w:val="26"/>
          <w:lang w:eastAsia="en-US"/>
        </w:rPr>
        <w:t>Распределение часов компонента</w:t>
      </w:r>
    </w:p>
    <w:p w:rsidR="0047059F" w:rsidRPr="006C42E8" w:rsidRDefault="0047059F" w:rsidP="0047059F">
      <w:pPr>
        <w:jc w:val="center"/>
        <w:rPr>
          <w:rFonts w:eastAsia="Calibri"/>
          <w:sz w:val="26"/>
          <w:szCs w:val="26"/>
          <w:lang w:eastAsia="en-US"/>
        </w:rPr>
      </w:pPr>
      <w:r w:rsidRPr="006C42E8">
        <w:rPr>
          <w:rFonts w:eastAsia="Calibri"/>
          <w:sz w:val="26"/>
          <w:szCs w:val="26"/>
          <w:lang w:eastAsia="en-US"/>
        </w:rPr>
        <w:t>МКОУ «</w:t>
      </w:r>
      <w:proofErr w:type="spellStart"/>
      <w:r w:rsidRPr="006C42E8">
        <w:rPr>
          <w:rFonts w:eastAsia="Calibri"/>
          <w:sz w:val="26"/>
          <w:szCs w:val="26"/>
          <w:lang w:eastAsia="en-US"/>
        </w:rPr>
        <w:t>Гадаринская</w:t>
      </w:r>
      <w:proofErr w:type="spellEnd"/>
      <w:r w:rsidRPr="006C42E8">
        <w:rPr>
          <w:rFonts w:eastAsia="Calibri"/>
          <w:sz w:val="26"/>
          <w:szCs w:val="26"/>
          <w:lang w:eastAsia="en-US"/>
        </w:rPr>
        <w:t xml:space="preserve"> СОШ» на учебные предметы</w:t>
      </w:r>
    </w:p>
    <w:p w:rsidR="0047059F" w:rsidRPr="006C42E8" w:rsidRDefault="0047059F" w:rsidP="0047059F">
      <w:pPr>
        <w:jc w:val="center"/>
        <w:rPr>
          <w:rFonts w:eastAsia="Calibri"/>
          <w:sz w:val="26"/>
          <w:szCs w:val="26"/>
          <w:lang w:eastAsia="en-US"/>
        </w:rPr>
      </w:pPr>
      <w:r w:rsidRPr="006C42E8">
        <w:rPr>
          <w:rFonts w:eastAsia="Calibri"/>
          <w:sz w:val="26"/>
          <w:szCs w:val="26"/>
          <w:lang w:eastAsia="en-US"/>
        </w:rPr>
        <w:t>на 2021-2022 учебный год.</w:t>
      </w:r>
    </w:p>
    <w:p w:rsidR="0047059F" w:rsidRPr="006C42E8" w:rsidRDefault="0047059F" w:rsidP="0047059F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Style w:val="7"/>
        <w:tblW w:w="99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5"/>
        <w:gridCol w:w="3403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86"/>
      </w:tblGrid>
      <w:tr w:rsidR="0047059F" w:rsidRPr="006C42E8" w:rsidTr="0047059F">
        <w:trPr>
          <w:trHeight w:val="866"/>
        </w:trPr>
        <w:tc>
          <w:tcPr>
            <w:tcW w:w="445" w:type="dxa"/>
            <w:tcBorders>
              <w:top w:val="single" w:sz="4" w:space="0" w:color="auto"/>
            </w:tcBorders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tl2br w:val="single" w:sz="4" w:space="0" w:color="auto"/>
            </w:tcBorders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 xml:space="preserve">                                     Классы </w:t>
            </w:r>
          </w:p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І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IІ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IIІ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IV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V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VI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VІІ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VІIІ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IХ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Х</w:t>
            </w:r>
          </w:p>
        </w:tc>
        <w:tc>
          <w:tcPr>
            <w:tcW w:w="586" w:type="dxa"/>
            <w:tcBorders>
              <w:right w:val="single" w:sz="4" w:space="0" w:color="auto"/>
            </w:tcBorders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ХI</w:t>
            </w:r>
          </w:p>
        </w:tc>
      </w:tr>
      <w:tr w:rsidR="0047059F" w:rsidRPr="006C42E8" w:rsidTr="0047059F">
        <w:trPr>
          <w:trHeight w:val="556"/>
        </w:trPr>
        <w:tc>
          <w:tcPr>
            <w:tcW w:w="445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1.</w:t>
            </w:r>
          </w:p>
        </w:tc>
        <w:tc>
          <w:tcPr>
            <w:tcW w:w="3403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86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7059F" w:rsidRPr="006C42E8" w:rsidTr="0047059F">
        <w:trPr>
          <w:trHeight w:val="556"/>
        </w:trPr>
        <w:tc>
          <w:tcPr>
            <w:tcW w:w="445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2.</w:t>
            </w:r>
          </w:p>
        </w:tc>
        <w:tc>
          <w:tcPr>
            <w:tcW w:w="3403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059F" w:rsidRPr="006C42E8" w:rsidTr="0047059F">
        <w:trPr>
          <w:trHeight w:val="556"/>
        </w:trPr>
        <w:tc>
          <w:tcPr>
            <w:tcW w:w="445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3.</w:t>
            </w:r>
          </w:p>
        </w:tc>
        <w:tc>
          <w:tcPr>
            <w:tcW w:w="3403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6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059F" w:rsidRPr="006C42E8" w:rsidTr="0047059F">
        <w:trPr>
          <w:trHeight w:val="556"/>
        </w:trPr>
        <w:tc>
          <w:tcPr>
            <w:tcW w:w="445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4.</w:t>
            </w:r>
          </w:p>
        </w:tc>
        <w:tc>
          <w:tcPr>
            <w:tcW w:w="3403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86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7059F" w:rsidRPr="006C42E8" w:rsidTr="0047059F">
        <w:trPr>
          <w:trHeight w:val="556"/>
        </w:trPr>
        <w:tc>
          <w:tcPr>
            <w:tcW w:w="445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5.</w:t>
            </w:r>
          </w:p>
        </w:tc>
        <w:tc>
          <w:tcPr>
            <w:tcW w:w="3403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059F" w:rsidRPr="006C42E8" w:rsidTr="0047059F">
        <w:trPr>
          <w:trHeight w:val="556"/>
        </w:trPr>
        <w:tc>
          <w:tcPr>
            <w:tcW w:w="445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6.</w:t>
            </w:r>
          </w:p>
        </w:tc>
        <w:tc>
          <w:tcPr>
            <w:tcW w:w="3403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6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7059F" w:rsidRPr="006C42E8" w:rsidTr="0047059F">
        <w:trPr>
          <w:trHeight w:val="556"/>
        </w:trPr>
        <w:tc>
          <w:tcPr>
            <w:tcW w:w="445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7.</w:t>
            </w:r>
          </w:p>
        </w:tc>
        <w:tc>
          <w:tcPr>
            <w:tcW w:w="3403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dxa"/>
            <w:shd w:val="clear" w:color="auto" w:fill="FFFFFF"/>
          </w:tcPr>
          <w:p w:rsidR="0047059F" w:rsidRPr="006C42E8" w:rsidRDefault="0047059F" w:rsidP="0047059F">
            <w:pPr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47059F" w:rsidRPr="006C42E8" w:rsidTr="0047059F">
        <w:trPr>
          <w:trHeight w:val="556"/>
        </w:trPr>
        <w:tc>
          <w:tcPr>
            <w:tcW w:w="445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8.</w:t>
            </w:r>
          </w:p>
        </w:tc>
        <w:tc>
          <w:tcPr>
            <w:tcW w:w="3403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6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7059F" w:rsidRPr="006C42E8" w:rsidTr="0047059F">
        <w:trPr>
          <w:trHeight w:val="922"/>
        </w:trPr>
        <w:tc>
          <w:tcPr>
            <w:tcW w:w="445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47059F" w:rsidRPr="006C42E8" w:rsidRDefault="0047059F" w:rsidP="0047059F">
            <w:pPr>
              <w:rPr>
                <w:rFonts w:ascii="Times New Roman" w:hAnsi="Times New Roman"/>
              </w:rPr>
            </w:pPr>
            <w:r w:rsidRPr="006C42E8">
              <w:rPr>
                <w:rFonts w:ascii="Times New Roman" w:hAnsi="Times New Roman"/>
              </w:rPr>
              <w:t>Компонент образовательного учреждения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9" w:type="dxa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9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86" w:type="dxa"/>
            <w:shd w:val="clear" w:color="auto" w:fill="FFFFFF"/>
          </w:tcPr>
          <w:p w:rsidR="0047059F" w:rsidRPr="006C42E8" w:rsidRDefault="0047059F" w:rsidP="00470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E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</w:tbl>
    <w:p w:rsidR="0047059F" w:rsidRPr="006C42E8" w:rsidRDefault="0047059F" w:rsidP="0047059F">
      <w:pPr>
        <w:rPr>
          <w:rFonts w:eastAsia="Calibri"/>
          <w:lang w:eastAsia="en-US"/>
        </w:rPr>
      </w:pPr>
    </w:p>
    <w:p w:rsidR="0047059F" w:rsidRPr="006C42E8" w:rsidRDefault="0047059F" w:rsidP="0047059F">
      <w:pPr>
        <w:rPr>
          <w:rFonts w:eastAsia="Calibri"/>
          <w:lang w:eastAsia="en-US"/>
        </w:rPr>
      </w:pPr>
    </w:p>
    <w:p w:rsidR="0047059F" w:rsidRPr="006C42E8" w:rsidRDefault="0047059F" w:rsidP="0047059F">
      <w:pPr>
        <w:rPr>
          <w:rFonts w:eastAsia="Calibri"/>
          <w:lang w:eastAsia="en-US"/>
        </w:rPr>
      </w:pPr>
    </w:p>
    <w:p w:rsidR="0047059F" w:rsidRDefault="0047059F" w:rsidP="0047059F">
      <w:pPr>
        <w:pStyle w:val="2"/>
        <w:rPr>
          <w:bCs w:val="0"/>
          <w:sz w:val="26"/>
          <w:szCs w:val="26"/>
        </w:rPr>
      </w:pPr>
    </w:p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Default="0047059F" w:rsidP="0047059F"/>
    <w:p w:rsidR="0047059F" w:rsidRPr="0047059F" w:rsidRDefault="0047059F" w:rsidP="0047059F"/>
    <w:p w:rsidR="0047059F" w:rsidRDefault="0047059F" w:rsidP="0047059F">
      <w:pPr>
        <w:pStyle w:val="2"/>
        <w:rPr>
          <w:bCs w:val="0"/>
          <w:sz w:val="26"/>
          <w:szCs w:val="26"/>
        </w:rPr>
      </w:pPr>
    </w:p>
    <w:p w:rsidR="000B46A6" w:rsidRDefault="000B46A6" w:rsidP="006C42E8">
      <w:pPr>
        <w:jc w:val="center"/>
      </w:pPr>
    </w:p>
    <w:p w:rsidR="000B46A6" w:rsidRDefault="000B46A6" w:rsidP="006C42E8">
      <w:pPr>
        <w:jc w:val="center"/>
      </w:pPr>
    </w:p>
    <w:p w:rsidR="000B46A6" w:rsidRDefault="000B46A6" w:rsidP="006C42E8">
      <w:pPr>
        <w:jc w:val="center"/>
      </w:pPr>
    </w:p>
    <w:p w:rsidR="000B46A6" w:rsidRDefault="000B46A6" w:rsidP="006C42E8">
      <w:pPr>
        <w:jc w:val="center"/>
      </w:pPr>
    </w:p>
    <w:p w:rsidR="000B46A6" w:rsidRDefault="000B46A6" w:rsidP="006C42E8">
      <w:pPr>
        <w:jc w:val="center"/>
      </w:pPr>
    </w:p>
    <w:p w:rsidR="000B46A6" w:rsidRDefault="000B46A6" w:rsidP="006C42E8">
      <w:pPr>
        <w:jc w:val="center"/>
      </w:pPr>
    </w:p>
    <w:p w:rsidR="000B46A6" w:rsidRDefault="000B46A6" w:rsidP="006C42E8">
      <w:pPr>
        <w:jc w:val="center"/>
      </w:pPr>
    </w:p>
    <w:p w:rsidR="000B46A6" w:rsidRDefault="000B46A6" w:rsidP="006C42E8">
      <w:pPr>
        <w:jc w:val="center"/>
      </w:pPr>
    </w:p>
    <w:p w:rsidR="0047059F" w:rsidRPr="006C42E8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</w:t>
      </w:r>
      <w:r w:rsidRPr="006C42E8">
        <w:rPr>
          <w:rFonts w:eastAsia="Calibri"/>
          <w:sz w:val="22"/>
          <w:szCs w:val="22"/>
          <w:lang w:eastAsia="en-US"/>
        </w:rPr>
        <w:t>Утверждаю</w:t>
      </w:r>
    </w:p>
    <w:p w:rsidR="0047059F" w:rsidRPr="006C42E8" w:rsidRDefault="0047059F" w:rsidP="0047059F">
      <w:pPr>
        <w:jc w:val="center"/>
        <w:rPr>
          <w:rFonts w:eastAsia="Calibri"/>
          <w:sz w:val="22"/>
          <w:szCs w:val="22"/>
          <w:lang w:eastAsia="en-US"/>
        </w:rPr>
      </w:pPr>
      <w:r w:rsidRPr="006C42E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Директор школы: </w:t>
      </w:r>
      <w:proofErr w:type="spellStart"/>
      <w:r w:rsidRPr="006C42E8">
        <w:rPr>
          <w:rFonts w:eastAsia="Calibri"/>
          <w:sz w:val="22"/>
          <w:szCs w:val="22"/>
          <w:lang w:eastAsia="en-US"/>
        </w:rPr>
        <w:t>Магомедалиева</w:t>
      </w:r>
      <w:proofErr w:type="spellEnd"/>
      <w:r w:rsidRPr="006C42E8">
        <w:rPr>
          <w:rFonts w:eastAsia="Calibri"/>
          <w:sz w:val="22"/>
          <w:szCs w:val="22"/>
          <w:lang w:eastAsia="en-US"/>
        </w:rPr>
        <w:t xml:space="preserve"> М.П.</w:t>
      </w:r>
    </w:p>
    <w:p w:rsidR="0047059F" w:rsidRPr="006C42E8" w:rsidRDefault="0047059F" w:rsidP="0047059F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 w:rsidRPr="006C42E8">
        <w:rPr>
          <w:rFonts w:eastAsia="Calibri"/>
          <w:sz w:val="22"/>
          <w:szCs w:val="22"/>
          <w:lang w:eastAsia="en-US"/>
        </w:rPr>
        <w:t>____________________________</w:t>
      </w:r>
    </w:p>
    <w:p w:rsidR="0047059F" w:rsidRDefault="0047059F" w:rsidP="006C42E8">
      <w:pPr>
        <w:jc w:val="center"/>
      </w:pPr>
    </w:p>
    <w:p w:rsidR="0047059F" w:rsidRDefault="0047059F" w:rsidP="006C42E8">
      <w:pPr>
        <w:jc w:val="center"/>
      </w:pPr>
    </w:p>
    <w:p w:rsidR="006C42E8" w:rsidRPr="00CF5C40" w:rsidRDefault="006C42E8" w:rsidP="006C42E8">
      <w:pPr>
        <w:jc w:val="center"/>
      </w:pPr>
      <w:r w:rsidRPr="00CF5C40">
        <w:t>Расписание внеурочной деятельности</w:t>
      </w:r>
    </w:p>
    <w:p w:rsidR="006C42E8" w:rsidRPr="00CF5C40" w:rsidRDefault="006C42E8" w:rsidP="006C42E8">
      <w:r w:rsidRPr="00CF5C40">
        <w:t>1-11 классов</w:t>
      </w:r>
    </w:p>
    <w:tbl>
      <w:tblPr>
        <w:tblStyle w:val="af"/>
        <w:tblW w:w="9427" w:type="dxa"/>
        <w:tblLook w:val="04A0" w:firstRow="1" w:lastRow="0" w:firstColumn="1" w:lastColumn="0" w:noHBand="0" w:noVBand="1"/>
      </w:tblPr>
      <w:tblGrid>
        <w:gridCol w:w="497"/>
        <w:gridCol w:w="973"/>
        <w:gridCol w:w="901"/>
        <w:gridCol w:w="3255"/>
        <w:gridCol w:w="1408"/>
        <w:gridCol w:w="2393"/>
      </w:tblGrid>
      <w:tr w:rsidR="006C42E8" w:rsidRPr="00CF5C40" w:rsidTr="006C42E8">
        <w:trPr>
          <w:trHeight w:val="1058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  <w:b/>
              </w:rPr>
            </w:pPr>
            <w:r w:rsidRPr="00CF5C40">
              <w:rPr>
                <w:rFonts w:eastAsia="Calibri"/>
                <w:b/>
              </w:rPr>
              <w:t>№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  <w:b/>
              </w:rPr>
            </w:pPr>
            <w:r w:rsidRPr="00CF5C40">
              <w:rPr>
                <w:rFonts w:eastAsia="Calibri"/>
                <w:b/>
              </w:rPr>
              <w:t>Класс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 уч-ся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  <w:b/>
              </w:rPr>
            </w:pPr>
            <w:r w:rsidRPr="00CF5C40">
              <w:rPr>
                <w:rFonts w:eastAsia="Calibri"/>
                <w:b/>
              </w:rPr>
              <w:t>Направление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  <w:b/>
              </w:rPr>
            </w:pPr>
            <w:r w:rsidRPr="00CF5C40">
              <w:rPr>
                <w:rFonts w:eastAsia="Calibri"/>
                <w:b/>
              </w:rPr>
              <w:t>Часы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  <w:b/>
              </w:rPr>
            </w:pPr>
            <w:r w:rsidRPr="00CF5C40">
              <w:rPr>
                <w:rFonts w:eastAsia="Calibri"/>
                <w:b/>
              </w:rPr>
              <w:t>Ф.И.О.</w:t>
            </w: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proofErr w:type="spellStart"/>
            <w:r w:rsidRPr="00CF5C40">
              <w:rPr>
                <w:rFonts w:eastAsia="Calibri"/>
              </w:rPr>
              <w:t>Дибирова</w:t>
            </w:r>
            <w:proofErr w:type="spellEnd"/>
            <w:r w:rsidRPr="00CF5C40">
              <w:rPr>
                <w:rFonts w:eastAsia="Calibri"/>
              </w:rPr>
              <w:t xml:space="preserve"> З.Х</w:t>
            </w: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2а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proofErr w:type="spellStart"/>
            <w:r w:rsidRPr="00CF5C40">
              <w:rPr>
                <w:rFonts w:eastAsia="Calibri"/>
              </w:rPr>
              <w:t>Муртазалиева</w:t>
            </w:r>
            <w:proofErr w:type="spellEnd"/>
            <w:r w:rsidRPr="00CF5C40">
              <w:rPr>
                <w:rFonts w:eastAsia="Calibri"/>
              </w:rPr>
              <w:t xml:space="preserve"> М.А.</w:t>
            </w: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3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2б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Магомедова А.М.     </w:t>
            </w: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  <w:vMerge w:val="restart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4</w:t>
            </w:r>
          </w:p>
        </w:tc>
        <w:tc>
          <w:tcPr>
            <w:tcW w:w="973" w:type="dxa"/>
            <w:vMerge w:val="restart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3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</w:t>
            </w:r>
          </w:p>
        </w:tc>
        <w:tc>
          <w:tcPr>
            <w:tcW w:w="2393" w:type="dxa"/>
            <w:vMerge w:val="restart"/>
          </w:tcPr>
          <w:p w:rsidR="006C42E8" w:rsidRPr="00CF5C40" w:rsidRDefault="006C42E8" w:rsidP="006C42E8">
            <w:pPr>
              <w:rPr>
                <w:rFonts w:eastAsia="Calibri"/>
              </w:rPr>
            </w:pPr>
            <w:proofErr w:type="spellStart"/>
            <w:r w:rsidRPr="00CF5C40">
              <w:rPr>
                <w:rFonts w:eastAsia="Calibri"/>
              </w:rPr>
              <w:t>Абдулаева</w:t>
            </w:r>
            <w:proofErr w:type="spellEnd"/>
            <w:r w:rsidRPr="00CF5C40">
              <w:rPr>
                <w:rFonts w:eastAsia="Calibri"/>
              </w:rPr>
              <w:t xml:space="preserve"> А.М.</w:t>
            </w:r>
          </w:p>
        </w:tc>
      </w:tr>
      <w:tr w:rsidR="006C42E8" w:rsidRPr="00CF5C40" w:rsidTr="006C42E8">
        <w:trPr>
          <w:trHeight w:val="365"/>
        </w:trPr>
        <w:tc>
          <w:tcPr>
            <w:tcW w:w="497" w:type="dxa"/>
            <w:vMerge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</w:p>
        </w:tc>
        <w:tc>
          <w:tcPr>
            <w:tcW w:w="973" w:type="dxa"/>
            <w:vMerge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Занимательная арифметика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</w:t>
            </w:r>
          </w:p>
        </w:tc>
        <w:tc>
          <w:tcPr>
            <w:tcW w:w="2393" w:type="dxa"/>
            <w:vMerge/>
          </w:tcPr>
          <w:p w:rsidR="006C42E8" w:rsidRPr="00CF5C40" w:rsidRDefault="006C42E8" w:rsidP="006C42E8">
            <w:pPr>
              <w:rPr>
                <w:rFonts w:eastAsia="Calibri"/>
              </w:rPr>
            </w:pP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5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4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255" w:type="dxa"/>
          </w:tcPr>
          <w:p w:rsidR="006C42E8" w:rsidRPr="00CF5C40" w:rsidRDefault="002A0CB7" w:rsidP="006C42E8">
            <w:pPr>
              <w:rPr>
                <w:rFonts w:eastAsia="Calibri"/>
              </w:rPr>
            </w:pPr>
            <w:r>
              <w:rPr>
                <w:rFonts w:eastAsia="Calibri"/>
              </w:rPr>
              <w:t>Занимательная арифметика</w:t>
            </w:r>
            <w:r w:rsidR="006C42E8" w:rsidRPr="00CF5C40">
              <w:rPr>
                <w:rFonts w:eastAsia="Calibri"/>
              </w:rPr>
              <w:t xml:space="preserve">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proofErr w:type="spellStart"/>
            <w:r w:rsidRPr="00CF5C40">
              <w:rPr>
                <w:rFonts w:eastAsia="Calibri"/>
              </w:rPr>
              <w:t>Арзуманова</w:t>
            </w:r>
            <w:proofErr w:type="spellEnd"/>
            <w:r w:rsidRPr="00CF5C40">
              <w:rPr>
                <w:rFonts w:eastAsia="Calibri"/>
              </w:rPr>
              <w:t xml:space="preserve"> С.А.</w:t>
            </w: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  <w:vMerge w:val="restart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6</w:t>
            </w:r>
          </w:p>
        </w:tc>
        <w:tc>
          <w:tcPr>
            <w:tcW w:w="973" w:type="dxa"/>
            <w:vMerge w:val="restart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5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</w:t>
            </w:r>
          </w:p>
        </w:tc>
        <w:tc>
          <w:tcPr>
            <w:tcW w:w="2393" w:type="dxa"/>
            <w:vMerge w:val="restart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>Гасанова П.Г.</w:t>
            </w:r>
          </w:p>
        </w:tc>
      </w:tr>
      <w:tr w:rsidR="006C42E8" w:rsidRPr="00CF5C40" w:rsidTr="006C42E8">
        <w:trPr>
          <w:trHeight w:val="365"/>
        </w:trPr>
        <w:tc>
          <w:tcPr>
            <w:tcW w:w="497" w:type="dxa"/>
            <w:vMerge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</w:p>
        </w:tc>
        <w:tc>
          <w:tcPr>
            <w:tcW w:w="973" w:type="dxa"/>
            <w:vMerge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>Родная литература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</w:t>
            </w:r>
          </w:p>
        </w:tc>
        <w:tc>
          <w:tcPr>
            <w:tcW w:w="2393" w:type="dxa"/>
            <w:vMerge/>
          </w:tcPr>
          <w:p w:rsidR="006C42E8" w:rsidRPr="00CF5C40" w:rsidRDefault="006C42E8" w:rsidP="006C42E8">
            <w:pPr>
              <w:rPr>
                <w:rFonts w:eastAsia="Calibri"/>
              </w:rPr>
            </w:pP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7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6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proofErr w:type="spellStart"/>
            <w:r w:rsidRPr="00CF5C40">
              <w:rPr>
                <w:rFonts w:eastAsia="Calibri"/>
              </w:rPr>
              <w:t>Магомедалиева</w:t>
            </w:r>
            <w:proofErr w:type="spellEnd"/>
            <w:r w:rsidRPr="00CF5C40">
              <w:rPr>
                <w:rFonts w:eastAsia="Calibri"/>
              </w:rPr>
              <w:t xml:space="preserve"> М.П</w:t>
            </w:r>
          </w:p>
        </w:tc>
      </w:tr>
      <w:tr w:rsidR="006C42E8" w:rsidRPr="00CF5C40" w:rsidTr="006C42E8">
        <w:trPr>
          <w:trHeight w:val="365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8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7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proofErr w:type="spellStart"/>
            <w:r w:rsidRPr="00CF5C40">
              <w:rPr>
                <w:rFonts w:eastAsia="Calibri"/>
              </w:rPr>
              <w:t>Магомедалиева</w:t>
            </w:r>
            <w:proofErr w:type="spellEnd"/>
            <w:r w:rsidRPr="00CF5C40">
              <w:rPr>
                <w:rFonts w:eastAsia="Calibri"/>
              </w:rPr>
              <w:t xml:space="preserve"> М.П</w:t>
            </w: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9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8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proofErr w:type="spellStart"/>
            <w:r w:rsidRPr="00CF5C40">
              <w:rPr>
                <w:rFonts w:eastAsia="Calibri"/>
              </w:rPr>
              <w:t>Мухудадаева</w:t>
            </w:r>
            <w:proofErr w:type="spellEnd"/>
            <w:r w:rsidRPr="00CF5C40">
              <w:rPr>
                <w:rFonts w:eastAsia="Calibri"/>
              </w:rPr>
              <w:t xml:space="preserve"> С.Д.        </w:t>
            </w: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10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9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proofErr w:type="spellStart"/>
            <w:r w:rsidRPr="00CF5C40">
              <w:rPr>
                <w:rFonts w:eastAsia="Calibri"/>
              </w:rPr>
              <w:t>Нажмудинова</w:t>
            </w:r>
            <w:proofErr w:type="spellEnd"/>
            <w:r w:rsidRPr="00CF5C40">
              <w:rPr>
                <w:rFonts w:eastAsia="Calibri"/>
              </w:rPr>
              <w:t xml:space="preserve"> А.М.</w:t>
            </w:r>
          </w:p>
        </w:tc>
      </w:tr>
      <w:tr w:rsidR="006C42E8" w:rsidRPr="00CF5C40" w:rsidTr="006C42E8">
        <w:trPr>
          <w:trHeight w:val="346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11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10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>Алиева М.С.</w:t>
            </w:r>
          </w:p>
        </w:tc>
      </w:tr>
      <w:tr w:rsidR="006C42E8" w:rsidRPr="00CF5C40" w:rsidTr="006C42E8">
        <w:trPr>
          <w:trHeight w:val="327"/>
        </w:trPr>
        <w:tc>
          <w:tcPr>
            <w:tcW w:w="497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12</w:t>
            </w:r>
          </w:p>
        </w:tc>
        <w:tc>
          <w:tcPr>
            <w:tcW w:w="973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11</w:t>
            </w:r>
          </w:p>
        </w:tc>
        <w:tc>
          <w:tcPr>
            <w:tcW w:w="901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255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 xml:space="preserve">Финансовая грамотность </w:t>
            </w:r>
          </w:p>
        </w:tc>
        <w:tc>
          <w:tcPr>
            <w:tcW w:w="1408" w:type="dxa"/>
          </w:tcPr>
          <w:p w:rsidR="006C42E8" w:rsidRPr="00CF5C40" w:rsidRDefault="006C42E8" w:rsidP="006C42E8">
            <w:pPr>
              <w:jc w:val="center"/>
              <w:rPr>
                <w:rFonts w:eastAsia="Calibri"/>
              </w:rPr>
            </w:pPr>
            <w:r w:rsidRPr="00CF5C40"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6C42E8" w:rsidRPr="00CF5C40" w:rsidRDefault="006C42E8" w:rsidP="006C42E8">
            <w:pPr>
              <w:rPr>
                <w:rFonts w:eastAsia="Calibri"/>
              </w:rPr>
            </w:pPr>
            <w:r w:rsidRPr="00CF5C40">
              <w:rPr>
                <w:rFonts w:eastAsia="Calibri"/>
              </w:rPr>
              <w:t>Ибрагимова А.Г.</w:t>
            </w:r>
          </w:p>
        </w:tc>
      </w:tr>
    </w:tbl>
    <w:p w:rsidR="006C42E8" w:rsidRDefault="006C42E8" w:rsidP="00E21AAA">
      <w:pPr>
        <w:pStyle w:val="2"/>
        <w:rPr>
          <w:bCs w:val="0"/>
          <w:sz w:val="26"/>
          <w:szCs w:val="26"/>
        </w:rPr>
      </w:pPr>
    </w:p>
    <w:p w:rsidR="006C42E8" w:rsidRDefault="006C42E8" w:rsidP="00E21AAA">
      <w:pPr>
        <w:pStyle w:val="2"/>
        <w:rPr>
          <w:bCs w:val="0"/>
          <w:sz w:val="26"/>
          <w:szCs w:val="26"/>
        </w:rPr>
      </w:pPr>
    </w:p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Pr="00FB5F29" w:rsidRDefault="00FB5F29" w:rsidP="00FB5F29">
      <w:pPr>
        <w:rPr>
          <w:sz w:val="26"/>
          <w:szCs w:val="26"/>
        </w:rPr>
      </w:pPr>
      <w:r w:rsidRPr="00FB5F29">
        <w:rPr>
          <w:sz w:val="26"/>
          <w:szCs w:val="26"/>
        </w:rPr>
        <w:t>Заведование учебными кабинетами.</w:t>
      </w:r>
    </w:p>
    <w:p w:rsidR="00FB5F29" w:rsidRPr="00E753C6" w:rsidRDefault="00FB5F29" w:rsidP="00FB5F29">
      <w:pPr>
        <w:pStyle w:val="af8"/>
        <w:rPr>
          <w:rFonts w:ascii="Times New Roman" w:hAnsi="Times New Roman"/>
          <w:sz w:val="26"/>
          <w:szCs w:val="26"/>
        </w:rPr>
      </w:pPr>
    </w:p>
    <w:p w:rsidR="00FB5F29" w:rsidRPr="00E753C6" w:rsidRDefault="00FB5F29" w:rsidP="0026293F">
      <w:pPr>
        <w:pStyle w:val="af8"/>
        <w:numPr>
          <w:ilvl w:val="0"/>
          <w:numId w:val="87"/>
        </w:numPr>
        <w:rPr>
          <w:rFonts w:ascii="Times New Roman" w:hAnsi="Times New Roman"/>
          <w:sz w:val="26"/>
          <w:szCs w:val="26"/>
        </w:rPr>
      </w:pPr>
      <w:r w:rsidRPr="00E753C6">
        <w:rPr>
          <w:rFonts w:ascii="Times New Roman" w:hAnsi="Times New Roman"/>
          <w:sz w:val="26"/>
          <w:szCs w:val="26"/>
        </w:rPr>
        <w:t xml:space="preserve">Алиева М.С.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53C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E753C6">
        <w:rPr>
          <w:rFonts w:ascii="Times New Roman" w:hAnsi="Times New Roman"/>
          <w:sz w:val="26"/>
          <w:szCs w:val="26"/>
        </w:rPr>
        <w:t>каб</w:t>
      </w:r>
      <w:proofErr w:type="spellEnd"/>
      <w:r w:rsidRPr="00E753C6">
        <w:rPr>
          <w:rFonts w:ascii="Times New Roman" w:hAnsi="Times New Roman"/>
          <w:sz w:val="26"/>
          <w:szCs w:val="26"/>
        </w:rPr>
        <w:t>. географии.</w:t>
      </w:r>
      <w:r>
        <w:rPr>
          <w:rFonts w:ascii="Times New Roman" w:hAnsi="Times New Roman"/>
          <w:sz w:val="26"/>
          <w:szCs w:val="26"/>
        </w:rPr>
        <w:t xml:space="preserve">                 </w:t>
      </w:r>
    </w:p>
    <w:p w:rsidR="00FB5F29" w:rsidRPr="00E753C6" w:rsidRDefault="00FB5F29" w:rsidP="0026293F">
      <w:pPr>
        <w:pStyle w:val="af8"/>
        <w:numPr>
          <w:ilvl w:val="0"/>
          <w:numId w:val="87"/>
        </w:numPr>
        <w:rPr>
          <w:rFonts w:ascii="Times New Roman" w:hAnsi="Times New Roman"/>
          <w:sz w:val="26"/>
          <w:szCs w:val="26"/>
        </w:rPr>
      </w:pPr>
      <w:proofErr w:type="spellStart"/>
      <w:r w:rsidRPr="00E753C6">
        <w:rPr>
          <w:rFonts w:ascii="Times New Roman" w:hAnsi="Times New Roman"/>
          <w:sz w:val="26"/>
          <w:szCs w:val="26"/>
        </w:rPr>
        <w:t>Алимагомедова</w:t>
      </w:r>
      <w:proofErr w:type="spellEnd"/>
      <w:r w:rsidRPr="00E753C6">
        <w:rPr>
          <w:rFonts w:ascii="Times New Roman" w:hAnsi="Times New Roman"/>
          <w:sz w:val="26"/>
          <w:szCs w:val="26"/>
        </w:rPr>
        <w:t xml:space="preserve"> А.М.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753C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E753C6">
        <w:rPr>
          <w:rFonts w:ascii="Times New Roman" w:hAnsi="Times New Roman"/>
          <w:sz w:val="26"/>
          <w:szCs w:val="26"/>
        </w:rPr>
        <w:t>каб</w:t>
      </w:r>
      <w:proofErr w:type="spellEnd"/>
      <w:r w:rsidRPr="00E753C6">
        <w:rPr>
          <w:rFonts w:ascii="Times New Roman" w:hAnsi="Times New Roman"/>
          <w:sz w:val="26"/>
          <w:szCs w:val="26"/>
        </w:rPr>
        <w:t>. русского языка.</w:t>
      </w:r>
      <w:r>
        <w:rPr>
          <w:rFonts w:ascii="Times New Roman" w:hAnsi="Times New Roman"/>
          <w:sz w:val="26"/>
          <w:szCs w:val="26"/>
        </w:rPr>
        <w:t xml:space="preserve">        </w:t>
      </w:r>
    </w:p>
    <w:p w:rsidR="00FB5F29" w:rsidRPr="00E753C6" w:rsidRDefault="00FB5F29" w:rsidP="0026293F">
      <w:pPr>
        <w:pStyle w:val="af8"/>
        <w:numPr>
          <w:ilvl w:val="0"/>
          <w:numId w:val="87"/>
        </w:numPr>
        <w:rPr>
          <w:rFonts w:ascii="Times New Roman" w:hAnsi="Times New Roman"/>
          <w:sz w:val="26"/>
          <w:szCs w:val="26"/>
        </w:rPr>
      </w:pPr>
      <w:r w:rsidRPr="00E753C6">
        <w:rPr>
          <w:rFonts w:ascii="Times New Roman" w:hAnsi="Times New Roman"/>
          <w:sz w:val="26"/>
          <w:szCs w:val="26"/>
        </w:rPr>
        <w:t xml:space="preserve">Гасанова П.Г.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753C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753C6">
        <w:rPr>
          <w:rFonts w:ascii="Times New Roman" w:hAnsi="Times New Roman"/>
          <w:sz w:val="26"/>
          <w:szCs w:val="26"/>
        </w:rPr>
        <w:t>каб</w:t>
      </w:r>
      <w:proofErr w:type="spellEnd"/>
      <w:r w:rsidRPr="00E753C6">
        <w:rPr>
          <w:rFonts w:ascii="Times New Roman" w:hAnsi="Times New Roman"/>
          <w:sz w:val="26"/>
          <w:szCs w:val="26"/>
        </w:rPr>
        <w:t>. родного языка.</w:t>
      </w:r>
      <w:r>
        <w:rPr>
          <w:rFonts w:ascii="Times New Roman" w:hAnsi="Times New Roman"/>
          <w:sz w:val="26"/>
          <w:szCs w:val="26"/>
        </w:rPr>
        <w:t xml:space="preserve">         </w:t>
      </w:r>
    </w:p>
    <w:p w:rsidR="00FB5F29" w:rsidRPr="00E753C6" w:rsidRDefault="00FB5F29" w:rsidP="0026293F">
      <w:pPr>
        <w:pStyle w:val="af8"/>
        <w:numPr>
          <w:ilvl w:val="0"/>
          <w:numId w:val="8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Магомедова А.М.          </w:t>
      </w:r>
      <w:r w:rsidRPr="00E753C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753C6">
        <w:rPr>
          <w:rFonts w:ascii="Times New Roman" w:hAnsi="Times New Roman"/>
          <w:sz w:val="26"/>
          <w:szCs w:val="26"/>
        </w:rPr>
        <w:t>каб</w:t>
      </w:r>
      <w:proofErr w:type="spellEnd"/>
      <w:r w:rsidRPr="00E753C6">
        <w:rPr>
          <w:rFonts w:ascii="Times New Roman" w:hAnsi="Times New Roman"/>
          <w:sz w:val="26"/>
          <w:szCs w:val="26"/>
        </w:rPr>
        <w:t>. н/классов.</w:t>
      </w:r>
      <w:r>
        <w:rPr>
          <w:rFonts w:ascii="Times New Roman" w:hAnsi="Times New Roman"/>
          <w:sz w:val="26"/>
          <w:szCs w:val="26"/>
        </w:rPr>
        <w:t xml:space="preserve">                  </w:t>
      </w:r>
    </w:p>
    <w:p w:rsidR="00FB5F29" w:rsidRPr="00E753C6" w:rsidRDefault="00FB5F29" w:rsidP="0026293F">
      <w:pPr>
        <w:pStyle w:val="af8"/>
        <w:numPr>
          <w:ilvl w:val="0"/>
          <w:numId w:val="8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Магомедова Х.М</w:t>
      </w:r>
      <w:r w:rsidRPr="00E753C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-    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биологии                   </w:t>
      </w:r>
    </w:p>
    <w:p w:rsidR="00FB5F29" w:rsidRPr="00E753C6" w:rsidRDefault="00FB5F29" w:rsidP="0026293F">
      <w:pPr>
        <w:pStyle w:val="af8"/>
        <w:numPr>
          <w:ilvl w:val="0"/>
          <w:numId w:val="8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Магомедова Х.М</w:t>
      </w:r>
      <w:r w:rsidRPr="00E753C6">
        <w:rPr>
          <w:rFonts w:ascii="Times New Roman" w:hAnsi="Times New Roman"/>
          <w:sz w:val="26"/>
          <w:szCs w:val="26"/>
        </w:rPr>
        <w:t xml:space="preserve">.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E75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информатики            </w:t>
      </w:r>
    </w:p>
    <w:p w:rsidR="00FB5F29" w:rsidRPr="00E753C6" w:rsidRDefault="00FB5F29" w:rsidP="0026293F">
      <w:pPr>
        <w:pStyle w:val="af8"/>
        <w:numPr>
          <w:ilvl w:val="0"/>
          <w:numId w:val="87"/>
        </w:num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Магомедалиева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E753C6">
        <w:rPr>
          <w:rFonts w:ascii="Times New Roman" w:hAnsi="Times New Roman"/>
          <w:sz w:val="26"/>
          <w:szCs w:val="26"/>
        </w:rPr>
        <w:t>П.</w:t>
      </w:r>
      <w:r>
        <w:rPr>
          <w:rFonts w:ascii="Times New Roman" w:hAnsi="Times New Roman"/>
          <w:sz w:val="26"/>
          <w:szCs w:val="26"/>
        </w:rPr>
        <w:t xml:space="preserve">М.    -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английского языка    </w:t>
      </w:r>
    </w:p>
    <w:p w:rsidR="00FB5F29" w:rsidRPr="00E753C6" w:rsidRDefault="00FB5F29" w:rsidP="0026293F">
      <w:pPr>
        <w:pStyle w:val="af8"/>
        <w:numPr>
          <w:ilvl w:val="0"/>
          <w:numId w:val="87"/>
        </w:numPr>
        <w:rPr>
          <w:rFonts w:ascii="Times New Roman" w:hAnsi="Times New Roman"/>
          <w:sz w:val="26"/>
          <w:szCs w:val="26"/>
        </w:rPr>
      </w:pPr>
      <w:proofErr w:type="spellStart"/>
      <w:r w:rsidRPr="00E753C6">
        <w:rPr>
          <w:rFonts w:ascii="Times New Roman" w:hAnsi="Times New Roman"/>
          <w:sz w:val="26"/>
          <w:szCs w:val="26"/>
        </w:rPr>
        <w:t>Нажмудинова</w:t>
      </w:r>
      <w:proofErr w:type="spellEnd"/>
      <w:r w:rsidRPr="00E753C6">
        <w:rPr>
          <w:rFonts w:ascii="Times New Roman" w:hAnsi="Times New Roman"/>
          <w:sz w:val="26"/>
          <w:szCs w:val="26"/>
        </w:rPr>
        <w:t xml:space="preserve"> А.М.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753C6">
        <w:rPr>
          <w:rFonts w:ascii="Times New Roman" w:hAnsi="Times New Roman"/>
          <w:sz w:val="26"/>
          <w:szCs w:val="26"/>
        </w:rPr>
        <w:t xml:space="preserve">  –</w:t>
      </w:r>
      <w:proofErr w:type="spellStart"/>
      <w:r w:rsidRPr="00E753C6">
        <w:rPr>
          <w:rFonts w:ascii="Times New Roman" w:hAnsi="Times New Roman"/>
          <w:sz w:val="26"/>
          <w:szCs w:val="26"/>
        </w:rPr>
        <w:t>каб</w:t>
      </w:r>
      <w:proofErr w:type="spellEnd"/>
      <w:r w:rsidRPr="00E753C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E753C6">
        <w:rPr>
          <w:rFonts w:ascii="Times New Roman" w:hAnsi="Times New Roman"/>
          <w:sz w:val="26"/>
          <w:szCs w:val="26"/>
        </w:rPr>
        <w:t>стории</w:t>
      </w:r>
      <w:r>
        <w:rPr>
          <w:rFonts w:ascii="Times New Roman" w:hAnsi="Times New Roman"/>
          <w:sz w:val="26"/>
          <w:szCs w:val="26"/>
        </w:rPr>
        <w:t xml:space="preserve">                     </w:t>
      </w:r>
    </w:p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Pr="00FB5F29" w:rsidRDefault="00FB5F29" w:rsidP="00FB5F29"/>
    <w:p w:rsidR="006C42E8" w:rsidRPr="00F830B6" w:rsidRDefault="006C42E8" w:rsidP="006C42E8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F830B6">
        <w:rPr>
          <w:rFonts w:ascii="Times New Roman" w:hAnsi="Times New Roman"/>
        </w:rPr>
        <w:t>Утверждаю</w:t>
      </w:r>
    </w:p>
    <w:p w:rsidR="006C42E8" w:rsidRPr="00F830B6" w:rsidRDefault="006C42E8" w:rsidP="006C42E8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Pr="00F830B6">
        <w:rPr>
          <w:rFonts w:ascii="Times New Roman" w:hAnsi="Times New Roman"/>
        </w:rPr>
        <w:t xml:space="preserve">Директор </w:t>
      </w:r>
      <w:proofErr w:type="gramStart"/>
      <w:r w:rsidRPr="00F830B6">
        <w:rPr>
          <w:rFonts w:ascii="Times New Roman" w:hAnsi="Times New Roman"/>
        </w:rPr>
        <w:t>школы:_</w:t>
      </w:r>
      <w:proofErr w:type="gramEnd"/>
      <w:r w:rsidRPr="00F830B6">
        <w:rPr>
          <w:rFonts w:ascii="Times New Roman" w:hAnsi="Times New Roman"/>
        </w:rPr>
        <w:t>_______</w:t>
      </w:r>
    </w:p>
    <w:p w:rsidR="006C42E8" w:rsidRPr="00F830B6" w:rsidRDefault="006C42E8" w:rsidP="006C42E8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proofErr w:type="spellStart"/>
      <w:r w:rsidRPr="00F830B6">
        <w:rPr>
          <w:rFonts w:ascii="Times New Roman" w:hAnsi="Times New Roman"/>
        </w:rPr>
        <w:t>Магомедалиева</w:t>
      </w:r>
      <w:proofErr w:type="spellEnd"/>
      <w:r w:rsidRPr="00F830B6">
        <w:rPr>
          <w:rFonts w:ascii="Times New Roman" w:hAnsi="Times New Roman"/>
        </w:rPr>
        <w:t xml:space="preserve"> М.П.</w:t>
      </w:r>
    </w:p>
    <w:p w:rsidR="006C42E8" w:rsidRDefault="006C42E8" w:rsidP="006C42E8">
      <w:pPr>
        <w:jc w:val="center"/>
        <w:rPr>
          <w:sz w:val="28"/>
          <w:szCs w:val="28"/>
        </w:rPr>
      </w:pPr>
    </w:p>
    <w:p w:rsidR="006C42E8" w:rsidRDefault="006C42E8" w:rsidP="006C42E8">
      <w:pPr>
        <w:jc w:val="center"/>
        <w:rPr>
          <w:sz w:val="28"/>
          <w:szCs w:val="28"/>
        </w:rPr>
      </w:pPr>
    </w:p>
    <w:p w:rsidR="006C42E8" w:rsidRPr="00F830B6" w:rsidRDefault="006C42E8" w:rsidP="006C42E8">
      <w:pPr>
        <w:jc w:val="center"/>
        <w:rPr>
          <w:b/>
          <w:sz w:val="28"/>
          <w:szCs w:val="28"/>
        </w:rPr>
      </w:pPr>
      <w:r w:rsidRPr="00F830B6">
        <w:rPr>
          <w:b/>
          <w:sz w:val="28"/>
          <w:szCs w:val="28"/>
        </w:rPr>
        <w:t>ГРАФИК</w:t>
      </w:r>
    </w:p>
    <w:p w:rsidR="006C42E8" w:rsidRDefault="006C42E8" w:rsidP="006C42E8">
      <w:pPr>
        <w:jc w:val="center"/>
        <w:rPr>
          <w:sz w:val="28"/>
          <w:szCs w:val="28"/>
        </w:rPr>
      </w:pPr>
      <w:r w:rsidRPr="00F830B6">
        <w:rPr>
          <w:sz w:val="28"/>
          <w:szCs w:val="28"/>
        </w:rPr>
        <w:t xml:space="preserve">дежурства администрации </w:t>
      </w:r>
      <w:r>
        <w:rPr>
          <w:sz w:val="28"/>
          <w:szCs w:val="28"/>
        </w:rPr>
        <w:t xml:space="preserve">в </w:t>
      </w:r>
      <w:r w:rsidRPr="00F830B6">
        <w:rPr>
          <w:sz w:val="28"/>
          <w:szCs w:val="28"/>
        </w:rPr>
        <w:t>МКОУ «</w:t>
      </w:r>
      <w:proofErr w:type="spellStart"/>
      <w:r w:rsidRPr="00F830B6">
        <w:rPr>
          <w:sz w:val="28"/>
          <w:szCs w:val="28"/>
        </w:rPr>
        <w:t>Гадаринская</w:t>
      </w:r>
      <w:proofErr w:type="spellEnd"/>
      <w:r w:rsidRPr="00F830B6">
        <w:rPr>
          <w:sz w:val="28"/>
          <w:szCs w:val="28"/>
        </w:rPr>
        <w:t xml:space="preserve"> СОШ»</w:t>
      </w:r>
    </w:p>
    <w:p w:rsidR="006C42E8" w:rsidRDefault="006C42E8" w:rsidP="006C42E8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536"/>
        <w:gridCol w:w="2197"/>
        <w:gridCol w:w="2002"/>
      </w:tblGrid>
      <w:tr w:rsidR="006C42E8" w:rsidRPr="0047059F" w:rsidTr="0047059F">
        <w:trPr>
          <w:trHeight w:val="518"/>
        </w:trPr>
        <w:tc>
          <w:tcPr>
            <w:tcW w:w="709" w:type="dxa"/>
          </w:tcPr>
          <w:p w:rsidR="006C42E8" w:rsidRPr="0047059F" w:rsidRDefault="006C42E8" w:rsidP="006C42E8">
            <w:pPr>
              <w:jc w:val="center"/>
              <w:rPr>
                <w:b/>
                <w:i/>
              </w:rPr>
            </w:pPr>
            <w:r w:rsidRPr="0047059F">
              <w:rPr>
                <w:b/>
                <w:i/>
              </w:rPr>
              <w:t>№</w:t>
            </w:r>
          </w:p>
        </w:tc>
        <w:tc>
          <w:tcPr>
            <w:tcW w:w="4536" w:type="dxa"/>
          </w:tcPr>
          <w:p w:rsidR="006C42E8" w:rsidRPr="0047059F" w:rsidRDefault="006C42E8" w:rsidP="006C42E8">
            <w:pPr>
              <w:jc w:val="center"/>
              <w:rPr>
                <w:b/>
                <w:i/>
              </w:rPr>
            </w:pPr>
            <w:r w:rsidRPr="0047059F">
              <w:rPr>
                <w:b/>
                <w:i/>
              </w:rPr>
              <w:t>Ф.И.О.</w:t>
            </w:r>
          </w:p>
        </w:tc>
        <w:tc>
          <w:tcPr>
            <w:tcW w:w="2197" w:type="dxa"/>
          </w:tcPr>
          <w:p w:rsidR="006C42E8" w:rsidRPr="0047059F" w:rsidRDefault="006C42E8" w:rsidP="006C42E8">
            <w:pPr>
              <w:jc w:val="center"/>
              <w:rPr>
                <w:b/>
                <w:i/>
              </w:rPr>
            </w:pPr>
            <w:r w:rsidRPr="0047059F">
              <w:rPr>
                <w:b/>
                <w:i/>
              </w:rPr>
              <w:t>Дни недели</w:t>
            </w:r>
          </w:p>
        </w:tc>
        <w:tc>
          <w:tcPr>
            <w:tcW w:w="2002" w:type="dxa"/>
          </w:tcPr>
          <w:p w:rsidR="006C42E8" w:rsidRPr="0047059F" w:rsidRDefault="006C42E8" w:rsidP="006C42E8">
            <w:pPr>
              <w:jc w:val="center"/>
              <w:rPr>
                <w:b/>
                <w:i/>
              </w:rPr>
            </w:pPr>
            <w:r w:rsidRPr="0047059F">
              <w:rPr>
                <w:b/>
                <w:i/>
              </w:rPr>
              <w:t xml:space="preserve">Время </w:t>
            </w:r>
          </w:p>
        </w:tc>
      </w:tr>
      <w:tr w:rsidR="006C42E8" w:rsidRPr="0047059F" w:rsidTr="0047059F">
        <w:trPr>
          <w:trHeight w:val="518"/>
        </w:trPr>
        <w:tc>
          <w:tcPr>
            <w:tcW w:w="709" w:type="dxa"/>
          </w:tcPr>
          <w:p w:rsidR="006C42E8" w:rsidRPr="0047059F" w:rsidRDefault="006C42E8" w:rsidP="006C42E8">
            <w:pPr>
              <w:jc w:val="center"/>
            </w:pPr>
            <w:r w:rsidRPr="0047059F">
              <w:t>1</w:t>
            </w:r>
          </w:p>
        </w:tc>
        <w:tc>
          <w:tcPr>
            <w:tcW w:w="4536" w:type="dxa"/>
          </w:tcPr>
          <w:p w:rsidR="006C42E8" w:rsidRPr="0047059F" w:rsidRDefault="006C42E8" w:rsidP="006C42E8">
            <w:r w:rsidRPr="0047059F">
              <w:t xml:space="preserve">Алиева </w:t>
            </w:r>
            <w:proofErr w:type="spellStart"/>
            <w:r w:rsidRPr="0047059F">
              <w:t>Машидат</w:t>
            </w:r>
            <w:proofErr w:type="spellEnd"/>
            <w:r w:rsidRPr="0047059F">
              <w:t xml:space="preserve"> </w:t>
            </w:r>
            <w:proofErr w:type="spellStart"/>
            <w:r w:rsidRPr="0047059F">
              <w:t>Салатгереевна</w:t>
            </w:r>
            <w:proofErr w:type="spellEnd"/>
            <w:r w:rsidRPr="0047059F">
              <w:t xml:space="preserve"> </w:t>
            </w:r>
          </w:p>
          <w:p w:rsidR="006C42E8" w:rsidRPr="0047059F" w:rsidRDefault="006C42E8" w:rsidP="006C42E8"/>
        </w:tc>
        <w:tc>
          <w:tcPr>
            <w:tcW w:w="2197" w:type="dxa"/>
          </w:tcPr>
          <w:p w:rsidR="006C42E8" w:rsidRPr="0047059F" w:rsidRDefault="006C42E8" w:rsidP="006C42E8">
            <w:pPr>
              <w:jc w:val="center"/>
            </w:pPr>
            <w:r w:rsidRPr="0047059F">
              <w:t xml:space="preserve">Понедельник </w:t>
            </w:r>
          </w:p>
        </w:tc>
        <w:tc>
          <w:tcPr>
            <w:tcW w:w="2002" w:type="dxa"/>
          </w:tcPr>
          <w:p w:rsidR="006C42E8" w:rsidRPr="0047059F" w:rsidRDefault="006C42E8" w:rsidP="006C42E8">
            <w:pPr>
              <w:jc w:val="center"/>
            </w:pPr>
            <w:r w:rsidRPr="0047059F">
              <w:t>14:00 -16:00</w:t>
            </w:r>
          </w:p>
        </w:tc>
      </w:tr>
      <w:tr w:rsidR="006C42E8" w:rsidRPr="0047059F" w:rsidTr="0047059F">
        <w:trPr>
          <w:trHeight w:val="760"/>
        </w:trPr>
        <w:tc>
          <w:tcPr>
            <w:tcW w:w="709" w:type="dxa"/>
          </w:tcPr>
          <w:p w:rsidR="006C42E8" w:rsidRPr="0047059F" w:rsidRDefault="006C42E8" w:rsidP="006C42E8">
            <w:pPr>
              <w:jc w:val="center"/>
            </w:pPr>
            <w:r w:rsidRPr="0047059F">
              <w:t>2</w:t>
            </w:r>
          </w:p>
        </w:tc>
        <w:tc>
          <w:tcPr>
            <w:tcW w:w="4536" w:type="dxa"/>
          </w:tcPr>
          <w:p w:rsidR="006C42E8" w:rsidRPr="0047059F" w:rsidRDefault="006C42E8" w:rsidP="006C42E8">
            <w:proofErr w:type="spellStart"/>
            <w:r w:rsidRPr="0047059F">
              <w:t>Мухудадаева</w:t>
            </w:r>
            <w:proofErr w:type="spellEnd"/>
            <w:r w:rsidRPr="0047059F">
              <w:t xml:space="preserve"> </w:t>
            </w:r>
            <w:proofErr w:type="spellStart"/>
            <w:r w:rsidRPr="0047059F">
              <w:t>Сукайнат</w:t>
            </w:r>
            <w:proofErr w:type="spellEnd"/>
            <w:r w:rsidRPr="0047059F">
              <w:t xml:space="preserve"> </w:t>
            </w:r>
            <w:proofErr w:type="spellStart"/>
            <w:r w:rsidRPr="0047059F">
              <w:t>Дадагаджиевна</w:t>
            </w:r>
            <w:proofErr w:type="spellEnd"/>
          </w:p>
        </w:tc>
        <w:tc>
          <w:tcPr>
            <w:tcW w:w="2197" w:type="dxa"/>
          </w:tcPr>
          <w:p w:rsidR="006C42E8" w:rsidRPr="0047059F" w:rsidRDefault="006C42E8" w:rsidP="006C42E8">
            <w:pPr>
              <w:jc w:val="center"/>
            </w:pPr>
            <w:r w:rsidRPr="0047059F">
              <w:t xml:space="preserve">Вторник </w:t>
            </w:r>
          </w:p>
        </w:tc>
        <w:tc>
          <w:tcPr>
            <w:tcW w:w="2002" w:type="dxa"/>
          </w:tcPr>
          <w:p w:rsidR="006C42E8" w:rsidRPr="0047059F" w:rsidRDefault="006C42E8" w:rsidP="006C42E8">
            <w:pPr>
              <w:jc w:val="center"/>
            </w:pPr>
            <w:r w:rsidRPr="0047059F">
              <w:t>14:00 -16:00</w:t>
            </w:r>
          </w:p>
        </w:tc>
      </w:tr>
      <w:tr w:rsidR="006C42E8" w:rsidRPr="0047059F" w:rsidTr="0047059F">
        <w:trPr>
          <w:trHeight w:val="518"/>
        </w:trPr>
        <w:tc>
          <w:tcPr>
            <w:tcW w:w="709" w:type="dxa"/>
          </w:tcPr>
          <w:p w:rsidR="006C42E8" w:rsidRPr="0047059F" w:rsidRDefault="006C42E8" w:rsidP="006C42E8">
            <w:pPr>
              <w:jc w:val="center"/>
            </w:pPr>
            <w:r w:rsidRPr="0047059F">
              <w:t>3</w:t>
            </w:r>
          </w:p>
        </w:tc>
        <w:tc>
          <w:tcPr>
            <w:tcW w:w="4536" w:type="dxa"/>
          </w:tcPr>
          <w:p w:rsidR="006C42E8" w:rsidRPr="0047059F" w:rsidRDefault="006C42E8" w:rsidP="006C42E8">
            <w:proofErr w:type="spellStart"/>
            <w:r w:rsidRPr="0047059F">
              <w:t>Муртазалиева</w:t>
            </w:r>
            <w:proofErr w:type="spellEnd"/>
            <w:r w:rsidRPr="0047059F">
              <w:t xml:space="preserve"> </w:t>
            </w:r>
            <w:proofErr w:type="spellStart"/>
            <w:r w:rsidRPr="0047059F">
              <w:t>Маржанат</w:t>
            </w:r>
            <w:proofErr w:type="spellEnd"/>
            <w:r w:rsidRPr="0047059F">
              <w:t xml:space="preserve"> </w:t>
            </w:r>
            <w:proofErr w:type="spellStart"/>
            <w:r w:rsidRPr="0047059F">
              <w:t>Абасовна</w:t>
            </w:r>
            <w:proofErr w:type="spellEnd"/>
          </w:p>
          <w:p w:rsidR="006C42E8" w:rsidRPr="0047059F" w:rsidRDefault="006C42E8" w:rsidP="006C42E8"/>
        </w:tc>
        <w:tc>
          <w:tcPr>
            <w:tcW w:w="2197" w:type="dxa"/>
          </w:tcPr>
          <w:p w:rsidR="006C42E8" w:rsidRPr="0047059F" w:rsidRDefault="006C42E8" w:rsidP="006C42E8">
            <w:pPr>
              <w:jc w:val="center"/>
            </w:pPr>
            <w:r w:rsidRPr="0047059F">
              <w:t xml:space="preserve">Среда </w:t>
            </w:r>
          </w:p>
        </w:tc>
        <w:tc>
          <w:tcPr>
            <w:tcW w:w="2002" w:type="dxa"/>
          </w:tcPr>
          <w:p w:rsidR="006C42E8" w:rsidRPr="0047059F" w:rsidRDefault="006C42E8" w:rsidP="006C42E8">
            <w:pPr>
              <w:jc w:val="center"/>
            </w:pPr>
            <w:r w:rsidRPr="0047059F">
              <w:t>14:00 -16:00</w:t>
            </w:r>
          </w:p>
        </w:tc>
      </w:tr>
      <w:tr w:rsidR="006C42E8" w:rsidRPr="0047059F" w:rsidTr="0047059F">
        <w:trPr>
          <w:trHeight w:val="753"/>
        </w:trPr>
        <w:tc>
          <w:tcPr>
            <w:tcW w:w="709" w:type="dxa"/>
          </w:tcPr>
          <w:p w:rsidR="006C42E8" w:rsidRPr="0047059F" w:rsidRDefault="006C42E8" w:rsidP="006C42E8">
            <w:pPr>
              <w:jc w:val="center"/>
            </w:pPr>
            <w:r w:rsidRPr="0047059F">
              <w:t>4</w:t>
            </w:r>
          </w:p>
        </w:tc>
        <w:tc>
          <w:tcPr>
            <w:tcW w:w="4536" w:type="dxa"/>
          </w:tcPr>
          <w:p w:rsidR="006C42E8" w:rsidRPr="0047059F" w:rsidRDefault="006C42E8" w:rsidP="006C42E8">
            <w:proofErr w:type="spellStart"/>
            <w:r w:rsidRPr="0047059F">
              <w:t>Нажмудинова</w:t>
            </w:r>
            <w:proofErr w:type="spellEnd"/>
            <w:r w:rsidRPr="0047059F">
              <w:t xml:space="preserve"> </w:t>
            </w:r>
            <w:proofErr w:type="spellStart"/>
            <w:r w:rsidRPr="0047059F">
              <w:t>Айшат</w:t>
            </w:r>
            <w:proofErr w:type="spellEnd"/>
            <w:r w:rsidRPr="0047059F">
              <w:t xml:space="preserve"> </w:t>
            </w:r>
            <w:proofErr w:type="spellStart"/>
            <w:r w:rsidRPr="0047059F">
              <w:t>Магомедрасуловна</w:t>
            </w:r>
            <w:proofErr w:type="spellEnd"/>
          </w:p>
        </w:tc>
        <w:tc>
          <w:tcPr>
            <w:tcW w:w="2197" w:type="dxa"/>
          </w:tcPr>
          <w:p w:rsidR="006C42E8" w:rsidRPr="0047059F" w:rsidRDefault="006C42E8" w:rsidP="006C42E8">
            <w:pPr>
              <w:jc w:val="center"/>
            </w:pPr>
            <w:r w:rsidRPr="0047059F">
              <w:t xml:space="preserve">Четверг </w:t>
            </w:r>
          </w:p>
        </w:tc>
        <w:tc>
          <w:tcPr>
            <w:tcW w:w="2002" w:type="dxa"/>
          </w:tcPr>
          <w:p w:rsidR="006C42E8" w:rsidRPr="0047059F" w:rsidRDefault="006C42E8" w:rsidP="006C42E8">
            <w:pPr>
              <w:jc w:val="center"/>
            </w:pPr>
            <w:r w:rsidRPr="0047059F">
              <w:t>14:00 -16:00</w:t>
            </w:r>
          </w:p>
        </w:tc>
      </w:tr>
      <w:tr w:rsidR="006C42E8" w:rsidRPr="0047059F" w:rsidTr="0047059F">
        <w:trPr>
          <w:trHeight w:val="693"/>
        </w:trPr>
        <w:tc>
          <w:tcPr>
            <w:tcW w:w="709" w:type="dxa"/>
          </w:tcPr>
          <w:p w:rsidR="006C42E8" w:rsidRPr="0047059F" w:rsidRDefault="006C42E8" w:rsidP="006C42E8">
            <w:pPr>
              <w:jc w:val="center"/>
            </w:pPr>
            <w:r w:rsidRPr="0047059F">
              <w:t>5</w:t>
            </w:r>
          </w:p>
        </w:tc>
        <w:tc>
          <w:tcPr>
            <w:tcW w:w="4536" w:type="dxa"/>
          </w:tcPr>
          <w:p w:rsidR="006C42E8" w:rsidRPr="0047059F" w:rsidRDefault="006C42E8" w:rsidP="006C42E8">
            <w:r w:rsidRPr="0047059F">
              <w:t xml:space="preserve">Ибрагимова </w:t>
            </w:r>
            <w:proofErr w:type="spellStart"/>
            <w:r w:rsidRPr="0047059F">
              <w:t>Асият</w:t>
            </w:r>
            <w:proofErr w:type="spellEnd"/>
            <w:r w:rsidRPr="0047059F">
              <w:t xml:space="preserve"> </w:t>
            </w:r>
            <w:proofErr w:type="spellStart"/>
            <w:r w:rsidRPr="0047059F">
              <w:t>Гаджимурадовна</w:t>
            </w:r>
            <w:proofErr w:type="spellEnd"/>
          </w:p>
        </w:tc>
        <w:tc>
          <w:tcPr>
            <w:tcW w:w="2197" w:type="dxa"/>
          </w:tcPr>
          <w:p w:rsidR="006C42E8" w:rsidRPr="0047059F" w:rsidRDefault="006C42E8" w:rsidP="006C42E8">
            <w:pPr>
              <w:jc w:val="center"/>
            </w:pPr>
            <w:r w:rsidRPr="0047059F">
              <w:t xml:space="preserve">Пятница </w:t>
            </w:r>
          </w:p>
        </w:tc>
        <w:tc>
          <w:tcPr>
            <w:tcW w:w="2002" w:type="dxa"/>
          </w:tcPr>
          <w:p w:rsidR="006C42E8" w:rsidRPr="0047059F" w:rsidRDefault="006C42E8" w:rsidP="006C42E8">
            <w:pPr>
              <w:jc w:val="center"/>
            </w:pPr>
            <w:r w:rsidRPr="0047059F">
              <w:t>14:00 -16:00</w:t>
            </w:r>
          </w:p>
        </w:tc>
      </w:tr>
      <w:tr w:rsidR="006C42E8" w:rsidRPr="00C736C3" w:rsidTr="0047059F">
        <w:trPr>
          <w:trHeight w:val="858"/>
        </w:trPr>
        <w:tc>
          <w:tcPr>
            <w:tcW w:w="709" w:type="dxa"/>
          </w:tcPr>
          <w:p w:rsidR="006C42E8" w:rsidRPr="00C736C3" w:rsidRDefault="006C42E8" w:rsidP="006C42E8">
            <w:pPr>
              <w:jc w:val="center"/>
            </w:pPr>
            <w:r w:rsidRPr="00C736C3">
              <w:t>6</w:t>
            </w:r>
          </w:p>
        </w:tc>
        <w:tc>
          <w:tcPr>
            <w:tcW w:w="4536" w:type="dxa"/>
          </w:tcPr>
          <w:p w:rsidR="006C42E8" w:rsidRPr="00C736C3" w:rsidRDefault="006C42E8" w:rsidP="006C42E8">
            <w:proofErr w:type="spellStart"/>
            <w:r w:rsidRPr="00C736C3">
              <w:t>Курамагомедова</w:t>
            </w:r>
            <w:proofErr w:type="spellEnd"/>
            <w:r w:rsidRPr="00C736C3">
              <w:t xml:space="preserve"> </w:t>
            </w:r>
            <w:proofErr w:type="spellStart"/>
            <w:r w:rsidRPr="00C736C3">
              <w:t>Меседо</w:t>
            </w:r>
            <w:proofErr w:type="spellEnd"/>
            <w:r w:rsidRPr="00C736C3">
              <w:t xml:space="preserve"> </w:t>
            </w:r>
            <w:proofErr w:type="spellStart"/>
            <w:r w:rsidRPr="00C736C3">
              <w:t>Абуязидовна</w:t>
            </w:r>
            <w:proofErr w:type="spellEnd"/>
            <w:r w:rsidRPr="00C736C3">
              <w:t xml:space="preserve"> </w:t>
            </w:r>
          </w:p>
        </w:tc>
        <w:tc>
          <w:tcPr>
            <w:tcW w:w="2197" w:type="dxa"/>
          </w:tcPr>
          <w:p w:rsidR="006C42E8" w:rsidRPr="00C736C3" w:rsidRDefault="006C42E8" w:rsidP="006C42E8">
            <w:pPr>
              <w:jc w:val="center"/>
            </w:pPr>
            <w:r w:rsidRPr="00C736C3">
              <w:t xml:space="preserve">Суббота </w:t>
            </w:r>
          </w:p>
        </w:tc>
        <w:tc>
          <w:tcPr>
            <w:tcW w:w="2002" w:type="dxa"/>
          </w:tcPr>
          <w:p w:rsidR="006C42E8" w:rsidRPr="00C736C3" w:rsidRDefault="006C42E8" w:rsidP="006C42E8">
            <w:pPr>
              <w:jc w:val="center"/>
            </w:pPr>
            <w:r w:rsidRPr="00C736C3">
              <w:t>14:00 -16:00</w:t>
            </w:r>
          </w:p>
        </w:tc>
      </w:tr>
    </w:tbl>
    <w:p w:rsidR="006C42E8" w:rsidRPr="00F830B6" w:rsidRDefault="006C42E8" w:rsidP="006C42E8">
      <w:pPr>
        <w:jc w:val="center"/>
        <w:rPr>
          <w:sz w:val="28"/>
          <w:szCs w:val="28"/>
        </w:rPr>
      </w:pPr>
    </w:p>
    <w:p w:rsidR="00894FCE" w:rsidRDefault="006C42E8" w:rsidP="006C42E8">
      <w:pPr>
        <w:jc w:val="center"/>
      </w:pPr>
      <w:r w:rsidRPr="005A0524">
        <w:t xml:space="preserve">                                                                                                  </w:t>
      </w:r>
      <w:r>
        <w:t xml:space="preserve">                                                </w:t>
      </w:r>
      <w:r w:rsidRPr="005A0524">
        <w:t xml:space="preserve">    </w:t>
      </w:r>
    </w:p>
    <w:p w:rsidR="00FB5F29" w:rsidRDefault="00FB5F29" w:rsidP="00FB5F29"/>
    <w:p w:rsidR="00FB5F29" w:rsidRDefault="00FB5F29" w:rsidP="00FB5F29"/>
    <w:p w:rsidR="00FB5F29" w:rsidRDefault="00FB5F29" w:rsidP="00FB5F29"/>
    <w:p w:rsidR="00FB5F29" w:rsidRPr="0069112F" w:rsidRDefault="00FB5F29" w:rsidP="00FB5F29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Классные руководители</w:t>
      </w:r>
    </w:p>
    <w:p w:rsidR="00FB5F29" w:rsidRPr="0069112F" w:rsidRDefault="00FB5F29" w:rsidP="00FB5F29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5840"/>
        <w:gridCol w:w="2268"/>
      </w:tblGrid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2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2F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spellStart"/>
            <w:r w:rsidRPr="0069112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2F">
              <w:rPr>
                <w:rFonts w:ascii="Times New Roman" w:hAnsi="Times New Roman"/>
                <w:sz w:val="24"/>
                <w:szCs w:val="24"/>
              </w:rPr>
              <w:t>Кол-во учеников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FB5F29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26B"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  <w:r w:rsidRPr="008B6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626B">
              <w:rPr>
                <w:rFonts w:ascii="Times New Roman" w:hAnsi="Times New Roman"/>
                <w:sz w:val="24"/>
                <w:szCs w:val="24"/>
              </w:rPr>
              <w:t>Зайнап</w:t>
            </w:r>
            <w:proofErr w:type="spellEnd"/>
            <w:r w:rsidRPr="008B6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626B">
              <w:rPr>
                <w:rFonts w:ascii="Times New Roman" w:hAnsi="Times New Roman"/>
                <w:sz w:val="24"/>
                <w:szCs w:val="24"/>
              </w:rPr>
              <w:t>Хамагомаевна</w:t>
            </w:r>
            <w:proofErr w:type="spellEnd"/>
            <w:r w:rsidRPr="008B626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68" w:type="dxa"/>
          </w:tcPr>
          <w:p w:rsidR="00FB5F29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5840" w:type="dxa"/>
          </w:tcPr>
          <w:p w:rsidR="00FB5F29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Абубаевна</w:t>
            </w:r>
            <w:proofErr w:type="spellEnd"/>
          </w:p>
        </w:tc>
        <w:tc>
          <w:tcPr>
            <w:tcW w:w="2268" w:type="dxa"/>
          </w:tcPr>
          <w:p w:rsidR="00FB5F29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5840" w:type="dxa"/>
          </w:tcPr>
          <w:p w:rsidR="00FB5F29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9112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9112F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12F">
              <w:rPr>
                <w:rFonts w:ascii="Times New Roman" w:hAnsi="Times New Roman"/>
                <w:sz w:val="24"/>
                <w:szCs w:val="24"/>
              </w:rPr>
              <w:t>Магомеднуровна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FB5F29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12F"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12F">
              <w:rPr>
                <w:rFonts w:ascii="Times New Roman" w:hAnsi="Times New Roman"/>
                <w:sz w:val="24"/>
                <w:szCs w:val="24"/>
              </w:rPr>
              <w:t>Сайгибат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12F">
              <w:rPr>
                <w:rFonts w:ascii="Times New Roman" w:hAnsi="Times New Roman"/>
                <w:sz w:val="24"/>
                <w:szCs w:val="24"/>
              </w:rPr>
              <w:t>Арзумановна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Магомедтагировна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Ханипат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  <w:r w:rsidRPr="0069112F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12F">
              <w:rPr>
                <w:rFonts w:ascii="Times New Roman" w:hAnsi="Times New Roman"/>
                <w:sz w:val="24"/>
                <w:szCs w:val="24"/>
              </w:rPr>
              <w:t>Мухудадаева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12F">
              <w:rPr>
                <w:rFonts w:ascii="Times New Roman" w:hAnsi="Times New Roman"/>
                <w:sz w:val="24"/>
                <w:szCs w:val="24"/>
              </w:rPr>
              <w:t>Сукайнат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12F">
              <w:rPr>
                <w:rFonts w:ascii="Times New Roman" w:hAnsi="Times New Roman"/>
                <w:sz w:val="24"/>
                <w:szCs w:val="24"/>
              </w:rPr>
              <w:t>Дадагаджиевна</w:t>
            </w:r>
            <w:proofErr w:type="spellEnd"/>
            <w:r w:rsidRPr="0069112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Нажмудинова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Салатгереевна</w:t>
            </w:r>
            <w:proofErr w:type="spellEnd"/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5F29" w:rsidRPr="0069112F" w:rsidTr="0087744F">
        <w:tc>
          <w:tcPr>
            <w:tcW w:w="959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0" w:type="dxa"/>
          </w:tcPr>
          <w:p w:rsidR="00FB5F29" w:rsidRPr="0069112F" w:rsidRDefault="00FB5F29" w:rsidP="0087744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B626B">
              <w:rPr>
                <w:rFonts w:ascii="Times New Roman" w:hAnsi="Times New Roman"/>
                <w:sz w:val="24"/>
                <w:szCs w:val="24"/>
              </w:rPr>
              <w:t>аджимурадовна</w:t>
            </w:r>
            <w:proofErr w:type="spellEnd"/>
            <w:r w:rsidRPr="008B626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9112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</w:tcPr>
          <w:p w:rsidR="00FB5F29" w:rsidRPr="0069112F" w:rsidRDefault="00FB5F29" w:rsidP="0087744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B5F29" w:rsidRDefault="00FB5F29" w:rsidP="00FB5F29">
      <w:pPr>
        <w:jc w:val="center"/>
      </w:pPr>
    </w:p>
    <w:p w:rsidR="00FB5F29" w:rsidRDefault="00FB5F29" w:rsidP="00FB5F29">
      <w:pPr>
        <w:jc w:val="center"/>
      </w:pPr>
    </w:p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894FCE" w:rsidRDefault="00894FCE" w:rsidP="006C42E8">
      <w:pPr>
        <w:jc w:val="center"/>
      </w:pPr>
    </w:p>
    <w:p w:rsidR="00894FCE" w:rsidRDefault="00894FCE" w:rsidP="006C42E8">
      <w:pPr>
        <w:jc w:val="center"/>
      </w:pPr>
    </w:p>
    <w:p w:rsidR="00EB1CFA" w:rsidRDefault="00EB1CFA" w:rsidP="00EB1CFA">
      <w:pPr>
        <w:jc w:val="center"/>
      </w:pPr>
      <w:r>
        <w:t xml:space="preserve">                                                                                 </w:t>
      </w:r>
      <w:r w:rsidR="006C42E8" w:rsidRPr="005A0524">
        <w:t xml:space="preserve">Утверждаю                                                                                                      </w:t>
      </w:r>
      <w:r w:rsidR="006C42E8">
        <w:t xml:space="preserve">                                                  </w:t>
      </w:r>
      <w:r>
        <w:t xml:space="preserve">                             </w:t>
      </w:r>
    </w:p>
    <w:p w:rsidR="00EB1CFA" w:rsidRDefault="00EB1CFA" w:rsidP="00EB1CFA">
      <w:pPr>
        <w:jc w:val="center"/>
      </w:pPr>
      <w:r>
        <w:t xml:space="preserve">                                                                                            </w:t>
      </w:r>
      <w:r w:rsidR="006C42E8" w:rsidRPr="005A0524">
        <w:t xml:space="preserve">Директор школы: </w:t>
      </w:r>
      <w:proofErr w:type="spellStart"/>
      <w:r w:rsidR="006C42E8" w:rsidRPr="005A0524">
        <w:t>Магомедалиева</w:t>
      </w:r>
      <w:proofErr w:type="spellEnd"/>
      <w:r w:rsidR="006C42E8" w:rsidRPr="005A0524">
        <w:t xml:space="preserve"> М.П.                                                                                                           </w:t>
      </w:r>
      <w:r w:rsidR="006C42E8">
        <w:t xml:space="preserve">                                                                           </w:t>
      </w:r>
      <w:r>
        <w:t xml:space="preserve">                                    </w:t>
      </w:r>
    </w:p>
    <w:p w:rsidR="006C42E8" w:rsidRPr="005A0524" w:rsidRDefault="00EB1CFA" w:rsidP="00EB1CFA">
      <w:pPr>
        <w:jc w:val="center"/>
      </w:pPr>
      <w:r>
        <w:t xml:space="preserve">                                                                                                   </w:t>
      </w:r>
      <w:r w:rsidR="006C42E8" w:rsidRPr="005A0524">
        <w:t>____________________________</w:t>
      </w:r>
    </w:p>
    <w:p w:rsidR="006C42E8" w:rsidRDefault="006C42E8" w:rsidP="00FB5F29">
      <w:pPr>
        <w:jc w:val="right"/>
      </w:pPr>
      <w:r>
        <w:t xml:space="preserve">                                                     </w:t>
      </w:r>
    </w:p>
    <w:p w:rsidR="006C42E8" w:rsidRPr="005A0524" w:rsidRDefault="006C42E8" w:rsidP="006C42E8">
      <w:pPr>
        <w:jc w:val="center"/>
        <w:rPr>
          <w:sz w:val="32"/>
          <w:szCs w:val="32"/>
        </w:rPr>
      </w:pPr>
    </w:p>
    <w:p w:rsidR="00EB1CFA" w:rsidRDefault="006C42E8" w:rsidP="006C42E8">
      <w:pPr>
        <w:jc w:val="center"/>
        <w:rPr>
          <w:b/>
          <w:sz w:val="32"/>
          <w:szCs w:val="32"/>
        </w:rPr>
      </w:pPr>
      <w:r w:rsidRPr="005A0524">
        <w:rPr>
          <w:b/>
          <w:sz w:val="32"/>
          <w:szCs w:val="32"/>
        </w:rPr>
        <w:t xml:space="preserve">Распределение педагогической нагрузки учителей </w:t>
      </w:r>
    </w:p>
    <w:p w:rsidR="006C42E8" w:rsidRPr="005A0524" w:rsidRDefault="006C42E8" w:rsidP="006C42E8">
      <w:pPr>
        <w:jc w:val="center"/>
        <w:rPr>
          <w:b/>
          <w:sz w:val="32"/>
          <w:szCs w:val="32"/>
        </w:rPr>
      </w:pPr>
      <w:r w:rsidRPr="005A0524">
        <w:rPr>
          <w:b/>
          <w:sz w:val="32"/>
          <w:szCs w:val="32"/>
        </w:rPr>
        <w:t xml:space="preserve">на 2021-2022 учебный год. </w:t>
      </w:r>
    </w:p>
    <w:p w:rsidR="006C42E8" w:rsidRDefault="006C42E8" w:rsidP="006C42E8"/>
    <w:tbl>
      <w:tblPr>
        <w:tblStyle w:val="af"/>
        <w:tblW w:w="1037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992"/>
        <w:gridCol w:w="1560"/>
        <w:gridCol w:w="850"/>
        <w:gridCol w:w="851"/>
        <w:gridCol w:w="567"/>
        <w:gridCol w:w="567"/>
        <w:gridCol w:w="567"/>
        <w:gridCol w:w="850"/>
        <w:gridCol w:w="992"/>
      </w:tblGrid>
      <w:tr w:rsidR="006C42E8" w:rsidTr="00FB5F29">
        <w:trPr>
          <w:trHeight w:val="37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E8" w:rsidRDefault="006C42E8" w:rsidP="006C42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E8" w:rsidRDefault="006C42E8" w:rsidP="006C42E8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E8" w:rsidRDefault="006C42E8" w:rsidP="006C42E8">
            <w:pPr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E8" w:rsidRDefault="006C42E8" w:rsidP="006C42E8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6C42E8" w:rsidRDefault="006C42E8" w:rsidP="006C42E8">
            <w:pPr>
              <w:jc w:val="center"/>
              <w:rPr>
                <w:b/>
              </w:rPr>
            </w:pPr>
            <w:r>
              <w:rPr>
                <w:b/>
              </w:rPr>
              <w:t>и 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E8" w:rsidRDefault="006C42E8" w:rsidP="006C42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Пед</w:t>
            </w:r>
            <w:proofErr w:type="spellEnd"/>
          </w:p>
          <w:p w:rsidR="006C42E8" w:rsidRDefault="006C42E8" w:rsidP="006C42E8">
            <w:pPr>
              <w:jc w:val="center"/>
              <w:rPr>
                <w:b/>
              </w:rPr>
            </w:pPr>
            <w:r>
              <w:rPr>
                <w:b/>
              </w:rPr>
              <w:t>стаж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E8" w:rsidRDefault="006C42E8" w:rsidP="006C42E8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E8" w:rsidRDefault="006C42E8" w:rsidP="006C42E8">
            <w:pPr>
              <w:jc w:val="center"/>
              <w:rPr>
                <w:b/>
              </w:rPr>
            </w:pPr>
            <w:r>
              <w:rPr>
                <w:b/>
              </w:rPr>
              <w:t>Начисление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2E8" w:rsidRDefault="006C42E8" w:rsidP="006C42E8">
            <w:pPr>
              <w:jc w:val="center"/>
              <w:rPr>
                <w:b/>
              </w:rPr>
            </w:pPr>
            <w:r>
              <w:rPr>
                <w:b/>
              </w:rPr>
              <w:t>Всего нагрузка</w:t>
            </w:r>
          </w:p>
        </w:tc>
      </w:tr>
      <w:tr w:rsidR="00FB5F29" w:rsidTr="00FB5F29">
        <w:trPr>
          <w:trHeight w:val="58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29" w:rsidRDefault="00FB5F29" w:rsidP="006C42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29" w:rsidRDefault="00FB5F29" w:rsidP="006C42E8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29" w:rsidRDefault="00FB5F29" w:rsidP="006C42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29" w:rsidRDefault="00FB5F29" w:rsidP="006C42E8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29" w:rsidRDefault="00FB5F29" w:rsidP="006C42E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29" w:rsidRDefault="00FB5F29" w:rsidP="006C42E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5-9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10-11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Д/об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29" w:rsidRDefault="00FB5F29" w:rsidP="006C42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5F29" w:rsidTr="00FB5F29">
        <w:trPr>
          <w:trHeight w:val="4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Пашаевна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ДГПУ 2009г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Директор</w:t>
            </w:r>
          </w:p>
          <w:p w:rsidR="00FB5F29" w:rsidRDefault="00FB5F29" w:rsidP="006C42E8">
            <w:pPr>
              <w:jc w:val="center"/>
            </w:pPr>
            <w:r>
              <w:t>н/</w:t>
            </w:r>
            <w:proofErr w:type="spellStart"/>
            <w: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высшая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ВНД-4ч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4-н/</w:t>
            </w:r>
            <w:proofErr w:type="spellStart"/>
            <w:r w:rsidRPr="005A0524">
              <w:t>кл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r w:rsidRPr="005A0524">
              <w:t>4-ВНД</w:t>
            </w:r>
          </w:p>
        </w:tc>
      </w:tr>
      <w:tr w:rsidR="00FB5F29" w:rsidTr="00FB5F29">
        <w:trPr>
          <w:trHeight w:val="60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Муртазалиева</w:t>
            </w:r>
            <w:proofErr w:type="spellEnd"/>
            <w:r>
              <w:t xml:space="preserve"> </w:t>
            </w:r>
            <w:proofErr w:type="spellStart"/>
            <w:r>
              <w:t>Маржанат</w:t>
            </w:r>
            <w:proofErr w:type="spellEnd"/>
            <w:r>
              <w:t xml:space="preserve"> </w:t>
            </w:r>
            <w:proofErr w:type="spellStart"/>
            <w:r>
              <w:t>Абасовна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ДГУ 2004г.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уч. части. 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  <w:r w:rsidRPr="005A0524">
              <w:t>12 биология</w:t>
            </w:r>
          </w:p>
          <w:p w:rsidR="00FB5F29" w:rsidRPr="005A0524" w:rsidRDefault="00FB5F29" w:rsidP="006C42E8">
            <w:pPr>
              <w:jc w:val="center"/>
            </w:pPr>
          </w:p>
        </w:tc>
      </w:tr>
      <w:tr w:rsidR="00FB5F29" w:rsidTr="00FB5F29">
        <w:trPr>
          <w:trHeight w:val="6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Мухудадаева</w:t>
            </w:r>
            <w:proofErr w:type="spellEnd"/>
            <w:r>
              <w:t xml:space="preserve"> </w:t>
            </w:r>
            <w:proofErr w:type="spellStart"/>
            <w:r>
              <w:t>Сукайнат</w:t>
            </w:r>
            <w:proofErr w:type="spellEnd"/>
            <w:r>
              <w:t xml:space="preserve"> </w:t>
            </w:r>
            <w:proofErr w:type="spellStart"/>
            <w:r>
              <w:t>Дадагаджиевна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ДГПИ 1986г.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</w:t>
            </w:r>
            <w:proofErr w:type="spellStart"/>
            <w:r>
              <w:t>воспит</w:t>
            </w:r>
            <w:proofErr w:type="spellEnd"/>
            <w:r>
              <w:t>. раб.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кл.рук</w:t>
            </w:r>
            <w:proofErr w:type="spellEnd"/>
            <w:r w:rsidRPr="005A0524">
              <w:t xml:space="preserve"> 8 ВНД-2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3- ИЗО</w:t>
            </w:r>
          </w:p>
        </w:tc>
      </w:tr>
      <w:tr w:rsidR="00FB5F29" w:rsidTr="00FB5F29">
        <w:trPr>
          <w:trHeight w:val="4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Асма</w:t>
            </w:r>
            <w:proofErr w:type="spellEnd"/>
            <w: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ДГПИ 1991г.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</w:t>
            </w:r>
            <w:proofErr w:type="spellStart"/>
            <w:r>
              <w:t>нач.кл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ВНД-2 </w:t>
            </w:r>
            <w:proofErr w:type="spellStart"/>
            <w:r w:rsidRPr="005A0524">
              <w:t>кл.рук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пров.тетр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соц.педаг-0,25 психолог-0,25 21/</w:t>
            </w:r>
            <w:proofErr w:type="spellStart"/>
            <w:r w:rsidRPr="005A0524">
              <w:t>нач.кл</w:t>
            </w:r>
            <w:proofErr w:type="spellEnd"/>
            <w:r w:rsidRPr="005A0524">
              <w:t>.</w:t>
            </w:r>
          </w:p>
        </w:tc>
      </w:tr>
      <w:tr w:rsidR="00FB5F29" w:rsidTr="00FB5F29">
        <w:trPr>
          <w:trHeight w:val="4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Абубакарова</w:t>
            </w:r>
            <w:proofErr w:type="spellEnd"/>
            <w:r>
              <w:t xml:space="preserve"> </w:t>
            </w:r>
            <w:proofErr w:type="spellStart"/>
            <w:r>
              <w:t>Ханипат</w:t>
            </w:r>
            <w:proofErr w:type="spellEnd"/>
            <w: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Пр.тетр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Кл.рук</w:t>
            </w:r>
            <w:proofErr w:type="spellEnd"/>
            <w:r w:rsidRPr="005A0524">
              <w:t xml:space="preserve">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15 математика</w:t>
            </w:r>
          </w:p>
        </w:tc>
      </w:tr>
      <w:tr w:rsidR="00FB5F29" w:rsidTr="00FB5F29">
        <w:trPr>
          <w:trHeight w:val="6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Алиасадова</w:t>
            </w:r>
            <w:proofErr w:type="spellEnd"/>
            <w:r>
              <w:t xml:space="preserve"> </w:t>
            </w:r>
            <w:proofErr w:type="spellStart"/>
            <w:r>
              <w:t>Марзигат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ДГУ 2004г.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Учитель химия</w:t>
            </w:r>
          </w:p>
          <w:p w:rsidR="00FB5F29" w:rsidRDefault="00FB5F29" w:rsidP="006C42E8">
            <w:pPr>
              <w:jc w:val="center"/>
            </w:pPr>
            <w:r>
              <w:t>экология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2A0CB7" w:rsidP="006C42E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4</w:t>
            </w:r>
          </w:p>
          <w:p w:rsidR="00FB5F29" w:rsidRDefault="00FB5F29" w:rsidP="006C42E8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8-химия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2-экология</w:t>
            </w:r>
          </w:p>
        </w:tc>
      </w:tr>
      <w:tr w:rsidR="00FB5F29" w:rsidTr="00FB5F29">
        <w:trPr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r>
              <w:t xml:space="preserve">Алиева </w:t>
            </w:r>
            <w:proofErr w:type="spellStart"/>
            <w:r>
              <w:t>Бигда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</w:t>
            </w:r>
            <w:proofErr w:type="spellStart"/>
            <w:r>
              <w:t>русс.яз</w:t>
            </w:r>
            <w:proofErr w:type="spellEnd"/>
            <w:r>
              <w:t xml:space="preserve"> и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2A0CB7" w:rsidP="006C42E8">
            <w:pPr>
              <w:jc w:val="center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9-русс.яз и </w:t>
            </w:r>
            <w:proofErr w:type="gramStart"/>
            <w:r w:rsidRPr="005A0524">
              <w:t>лит-</w:t>
            </w:r>
            <w:proofErr w:type="spellStart"/>
            <w:r w:rsidRPr="005A0524">
              <w:t>ра</w:t>
            </w:r>
            <w:proofErr w:type="spellEnd"/>
            <w:proofErr w:type="gramEnd"/>
          </w:p>
        </w:tc>
      </w:tr>
      <w:tr w:rsidR="00FB5F29" w:rsidTr="00FB5F29">
        <w:trPr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r>
              <w:t xml:space="preserve">Алиева </w:t>
            </w:r>
            <w:proofErr w:type="spellStart"/>
            <w:r>
              <w:t>Асият</w:t>
            </w:r>
            <w:proofErr w:type="spellEnd"/>
            <w: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МГУС 2005г.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Лаборант</w:t>
            </w:r>
            <w:r w:rsidR="002A0CB7">
              <w:t>ка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2A0CB7" w:rsidP="006C42E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</w:p>
        </w:tc>
      </w:tr>
      <w:tr w:rsidR="00FB5F29" w:rsidTr="00FB5F29">
        <w:trPr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r>
              <w:t xml:space="preserve">Алиева </w:t>
            </w:r>
            <w:proofErr w:type="spellStart"/>
            <w:r>
              <w:t>Машидат</w:t>
            </w:r>
            <w:proofErr w:type="spellEnd"/>
            <w:r>
              <w:t xml:space="preserve"> </w:t>
            </w:r>
            <w:proofErr w:type="spellStart"/>
            <w:r>
              <w:t>Салатгеревна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ДГПУ 2002г.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Учитель география</w:t>
            </w:r>
          </w:p>
          <w:p w:rsidR="00FB5F29" w:rsidRDefault="00FB5F29" w:rsidP="006C42E8">
            <w:pPr>
              <w:jc w:val="center"/>
            </w:pPr>
            <w:r>
              <w:t>астрономия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</w:t>
            </w:r>
          </w:p>
          <w:p w:rsidR="00FB5F29" w:rsidRDefault="00FB5F29" w:rsidP="006C42E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ВНД-2 кабин. Кл.рук.10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11-география,</w:t>
            </w:r>
          </w:p>
          <w:p w:rsidR="00FB5F29" w:rsidRPr="005A0524" w:rsidRDefault="00FB5F29" w:rsidP="006C42E8">
            <w:pPr>
              <w:tabs>
                <w:tab w:val="left" w:pos="255"/>
              </w:tabs>
              <w:jc w:val="center"/>
            </w:pPr>
            <w:r w:rsidRPr="005A0524">
              <w:t>Доп.обр-7ч</w:t>
            </w:r>
          </w:p>
        </w:tc>
      </w:tr>
      <w:tr w:rsidR="00FB5F29" w:rsidTr="00FB5F29">
        <w:trPr>
          <w:trHeight w:val="6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Алимагомедова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Алимагомедовна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ДГУ 1974г.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</w:t>
            </w:r>
            <w:proofErr w:type="spellStart"/>
            <w:r>
              <w:t>русс.яз</w:t>
            </w:r>
            <w:proofErr w:type="spellEnd"/>
            <w:r>
              <w:t xml:space="preserve">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кабин. </w:t>
            </w:r>
            <w:proofErr w:type="spellStart"/>
            <w:r w:rsidRPr="005A0524">
              <w:t>Пр.тетр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16-русс.яз </w:t>
            </w:r>
            <w:proofErr w:type="gramStart"/>
            <w:r w:rsidRPr="005A0524">
              <w:t>лит-</w:t>
            </w:r>
            <w:proofErr w:type="spellStart"/>
            <w:r w:rsidRPr="005A0524">
              <w:t>ра</w:t>
            </w:r>
            <w:proofErr w:type="spellEnd"/>
            <w:proofErr w:type="gramEnd"/>
          </w:p>
        </w:tc>
      </w:tr>
      <w:tr w:rsidR="00FB5F29" w:rsidTr="00FB5F29">
        <w:trPr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Арзуманова</w:t>
            </w:r>
            <w:proofErr w:type="spellEnd"/>
            <w:r>
              <w:t xml:space="preserve"> </w:t>
            </w:r>
            <w:proofErr w:type="spellStart"/>
            <w:r>
              <w:t>Сайгибат</w:t>
            </w:r>
            <w:proofErr w:type="spellEnd"/>
            <w:r>
              <w:t xml:space="preserve"> </w:t>
            </w:r>
            <w:proofErr w:type="spellStart"/>
            <w:r>
              <w:t>Арзумановна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БПУ 1968г.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ВНД-2 </w:t>
            </w:r>
            <w:proofErr w:type="spellStart"/>
            <w:r w:rsidRPr="005A0524">
              <w:t>кл.рук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пров.тетр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  <w:r w:rsidRPr="005A0524">
              <w:t>18-н/</w:t>
            </w:r>
            <w:proofErr w:type="spellStart"/>
            <w:r w:rsidRPr="005A0524">
              <w:t>кл</w:t>
            </w:r>
            <w:proofErr w:type="spellEnd"/>
          </w:p>
          <w:p w:rsidR="00FB5F29" w:rsidRPr="005A0524" w:rsidRDefault="00FB5F29" w:rsidP="006C42E8">
            <w:pPr>
              <w:jc w:val="center"/>
            </w:pPr>
          </w:p>
        </w:tc>
      </w:tr>
      <w:tr w:rsidR="00FB5F29" w:rsidTr="00FB5F29">
        <w:trPr>
          <w:trHeight w:val="4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r>
              <w:t xml:space="preserve">Гаджиева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З-</w:t>
            </w:r>
            <w:proofErr w:type="spellStart"/>
            <w:r>
              <w:t>миатл</w:t>
            </w:r>
            <w:proofErr w:type="spellEnd"/>
            <w:r>
              <w:t xml:space="preserve"> </w:t>
            </w:r>
            <w:proofErr w:type="spellStart"/>
            <w:r>
              <w:t>сред.школ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библ.0,5-ставка</w:t>
            </w:r>
          </w:p>
        </w:tc>
      </w:tr>
      <w:tr w:rsidR="00FB5F29" w:rsidTr="00FB5F29">
        <w:trPr>
          <w:trHeight w:val="4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r>
              <w:t xml:space="preserve">Гасанова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ДГУ 1986г.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русс. </w:t>
            </w:r>
          </w:p>
          <w:p w:rsidR="00FB5F29" w:rsidRDefault="00FB5F29" w:rsidP="006C42E8">
            <w:pPr>
              <w:jc w:val="center"/>
            </w:pPr>
            <w:proofErr w:type="spellStart"/>
            <w:r>
              <w:t>Родяз</w:t>
            </w:r>
            <w:proofErr w:type="spellEnd"/>
            <w:r>
              <w:t xml:space="preserve"> и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ВНД-2 </w:t>
            </w:r>
            <w:proofErr w:type="spellStart"/>
            <w:r w:rsidRPr="005A0524">
              <w:t>кл.рук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пров.тет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r w:rsidRPr="005A0524">
              <w:t>кабин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20-род.яз и лит</w:t>
            </w:r>
          </w:p>
        </w:tc>
      </w:tr>
      <w:tr w:rsidR="00FB5F29" w:rsidTr="00FB5F29">
        <w:trPr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Дибирова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  <w:r>
              <w:t xml:space="preserve"> </w:t>
            </w:r>
            <w:proofErr w:type="spellStart"/>
            <w:r>
              <w:t>Хамагомаевна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  <w:proofErr w:type="gramStart"/>
            <w:r>
              <w:t>ДГПУ  2015</w:t>
            </w:r>
            <w:proofErr w:type="gramEnd"/>
            <w:r>
              <w:t>г.</w:t>
            </w:r>
          </w:p>
          <w:p w:rsidR="00FB5F29" w:rsidRDefault="00FB5F29" w:rsidP="006C42E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</w:t>
            </w:r>
            <w:proofErr w:type="spellStart"/>
            <w:r>
              <w:t>нач.кл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ВНД-1 </w:t>
            </w:r>
            <w:proofErr w:type="spellStart"/>
            <w:r w:rsidRPr="005A0524">
              <w:t>кл.рук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пров.тетр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20 ч/</w:t>
            </w:r>
            <w:proofErr w:type="spellStart"/>
            <w:r w:rsidRPr="005A0524">
              <w:t>н.кл</w:t>
            </w:r>
            <w:proofErr w:type="spellEnd"/>
          </w:p>
        </w:tc>
      </w:tr>
      <w:tr w:rsidR="00FB5F29" w:rsidTr="00FB5F29">
        <w:trPr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Дибирова</w:t>
            </w:r>
            <w:proofErr w:type="spellEnd"/>
            <w:r>
              <w:t xml:space="preserve"> Марьям </w:t>
            </w:r>
            <w:proofErr w:type="spellStart"/>
            <w:r>
              <w:t>Магомедтагировна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Учитель физики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Кл.рук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11-физика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5-математика</w:t>
            </w:r>
          </w:p>
        </w:tc>
      </w:tr>
      <w:tr w:rsidR="00FB5F29" w:rsidTr="00FB5F29">
        <w:trPr>
          <w:trHeight w:val="4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r>
              <w:t xml:space="preserve">Ибрагимова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ДГПУ</w:t>
            </w:r>
          </w:p>
          <w:p w:rsidR="00FB5F29" w:rsidRDefault="00FB5F29" w:rsidP="006C42E8">
            <w:pPr>
              <w:jc w:val="center"/>
            </w:pPr>
            <w:r>
              <w:t>2008г.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</w:t>
            </w:r>
            <w:proofErr w:type="spellStart"/>
            <w:r>
              <w:t>русс.яз</w:t>
            </w:r>
            <w:proofErr w:type="spellEnd"/>
            <w:r>
              <w:t xml:space="preserve"> и лит.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  <w:r>
              <w:t>6</w:t>
            </w:r>
          </w:p>
          <w:p w:rsidR="00FB5F29" w:rsidRDefault="00FB5F29" w:rsidP="006C42E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ВНД-2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Кл.рук-11</w:t>
            </w:r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пров.тетр</w:t>
            </w:r>
            <w:proofErr w:type="spellEnd"/>
          </w:p>
          <w:p w:rsidR="00FB5F29" w:rsidRPr="005A0524" w:rsidRDefault="00FB5F29" w:rsidP="006C42E8">
            <w:proofErr w:type="spellStart"/>
            <w:r w:rsidRPr="005A0524">
              <w:t>каб.био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26-русс.яз </w:t>
            </w:r>
            <w:proofErr w:type="gramStart"/>
            <w:r w:rsidRPr="005A0524">
              <w:t>лит-</w:t>
            </w:r>
            <w:proofErr w:type="spellStart"/>
            <w:r w:rsidRPr="005A0524">
              <w:t>ра</w:t>
            </w:r>
            <w:proofErr w:type="spellEnd"/>
            <w:proofErr w:type="gramEnd"/>
          </w:p>
          <w:p w:rsidR="00FB5F29" w:rsidRPr="005A0524" w:rsidRDefault="00FB5F29" w:rsidP="006C42E8">
            <w:pPr>
              <w:jc w:val="center"/>
            </w:pPr>
            <w:r w:rsidRPr="005A0524">
              <w:t>2-инд.проект</w:t>
            </w:r>
          </w:p>
        </w:tc>
      </w:tr>
      <w:tr w:rsidR="00FB5F29" w:rsidTr="00FB5F29">
        <w:trPr>
          <w:trHeight w:val="5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Камилов</w:t>
            </w:r>
            <w:proofErr w:type="spellEnd"/>
            <w:r>
              <w:t xml:space="preserve"> Сулейман </w:t>
            </w:r>
            <w:proofErr w:type="spellStart"/>
            <w:r>
              <w:t>Мурсалович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ДГПИ</w:t>
            </w:r>
          </w:p>
          <w:p w:rsidR="00FB5F29" w:rsidRDefault="00FB5F29" w:rsidP="006C42E8">
            <w:pPr>
              <w:jc w:val="center"/>
            </w:pPr>
            <w:r>
              <w:t>1967г.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</w:t>
            </w:r>
            <w:proofErr w:type="gramStart"/>
            <w:r>
              <w:t>мат-</w:t>
            </w:r>
            <w:proofErr w:type="spellStart"/>
            <w:r>
              <w:t>ки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пров.тетр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12-</w:t>
            </w:r>
            <w:proofErr w:type="gramStart"/>
            <w:r w:rsidRPr="005A0524">
              <w:t>мат-ка</w:t>
            </w:r>
            <w:proofErr w:type="gramEnd"/>
          </w:p>
        </w:tc>
      </w:tr>
      <w:tr w:rsidR="00FB5F29" w:rsidTr="00FB5F29">
        <w:trPr>
          <w:trHeight w:val="51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Курамагомедова</w:t>
            </w:r>
            <w:proofErr w:type="spellEnd"/>
            <w:r>
              <w:t xml:space="preserve"> </w:t>
            </w:r>
            <w:proofErr w:type="spellStart"/>
            <w:r>
              <w:t>Меседо</w:t>
            </w:r>
            <w:proofErr w:type="spellEnd"/>
            <w:r>
              <w:t xml:space="preserve"> </w:t>
            </w:r>
            <w:proofErr w:type="spellStart"/>
            <w:r>
              <w:t>Абуязидовна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ХПК 1995г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  <w:r>
              <w:t>учитель музыка</w:t>
            </w:r>
          </w:p>
          <w:p w:rsidR="00FB5F29" w:rsidRDefault="00FB5F29" w:rsidP="006C42E8">
            <w:pPr>
              <w:jc w:val="center"/>
            </w:pPr>
            <w:r>
              <w:t>Ст. вожатая</w:t>
            </w:r>
          </w:p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4-музыка вожатая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-1ст</w:t>
            </w:r>
          </w:p>
        </w:tc>
      </w:tr>
      <w:tr w:rsidR="00FB5F29" w:rsidTr="00FB5F29">
        <w:trPr>
          <w:trHeight w:val="4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Парихан</w:t>
            </w:r>
            <w:proofErr w:type="spellEnd"/>
            <w: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ДГПУ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уч. </w:t>
            </w:r>
            <w:proofErr w:type="spellStart"/>
            <w:r>
              <w:t>англ.яз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  <w: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пров.тетр</w:t>
            </w:r>
            <w:proofErr w:type="spellEnd"/>
            <w:r w:rsidRPr="005A0524">
              <w:t>.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5,5- </w:t>
            </w:r>
            <w:proofErr w:type="spellStart"/>
            <w:r w:rsidRPr="005A0524">
              <w:t>н.кл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r w:rsidRPr="005A0524">
              <w:t>8-англ.яз</w:t>
            </w:r>
          </w:p>
          <w:p w:rsidR="00FB5F29" w:rsidRPr="005A0524" w:rsidRDefault="00FB5F29" w:rsidP="006C42E8">
            <w:pPr>
              <w:jc w:val="center"/>
            </w:pPr>
          </w:p>
        </w:tc>
      </w:tr>
      <w:tr w:rsidR="00FB5F29" w:rsidTr="00FB5F29">
        <w:trPr>
          <w:trHeight w:val="98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Магомеднуровна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ХПК 1987г.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  <w: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ВНД-2 </w:t>
            </w:r>
            <w:proofErr w:type="spellStart"/>
            <w:r w:rsidRPr="005A0524">
              <w:t>кл.рук</w:t>
            </w:r>
            <w:proofErr w:type="spellEnd"/>
            <w:r w:rsidRPr="005A0524">
              <w:t xml:space="preserve"> кабин</w:t>
            </w:r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пров.тетр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  <w:r w:rsidRPr="005A0524">
              <w:t>24ч -н/</w:t>
            </w:r>
            <w:proofErr w:type="spellStart"/>
            <w:r w:rsidRPr="005A0524">
              <w:t>кл</w:t>
            </w:r>
            <w:proofErr w:type="spellEnd"/>
          </w:p>
          <w:p w:rsidR="00FB5F29" w:rsidRPr="005A0524" w:rsidRDefault="00FB5F29" w:rsidP="006C42E8">
            <w:pPr>
              <w:jc w:val="center"/>
            </w:pPr>
          </w:p>
        </w:tc>
      </w:tr>
      <w:tr w:rsidR="00FB5F29" w:rsidTr="00FB5F29">
        <w:trPr>
          <w:trHeight w:val="4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r>
              <w:t xml:space="preserve">Магомедова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ДГПУ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</w:t>
            </w:r>
            <w:proofErr w:type="gramStart"/>
            <w:r>
              <w:t>мат-</w:t>
            </w:r>
            <w:proofErr w:type="spellStart"/>
            <w:r>
              <w:t>ки</w:t>
            </w:r>
            <w:proofErr w:type="spellEnd"/>
            <w:proofErr w:type="gramEnd"/>
          </w:p>
          <w:p w:rsidR="00FB5F29" w:rsidRDefault="00FB5F29" w:rsidP="006C42E8">
            <w:pPr>
              <w:jc w:val="center"/>
            </w:pPr>
            <w: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5</w:t>
            </w:r>
          </w:p>
          <w:p w:rsidR="00FB5F29" w:rsidRDefault="00FB5F29" w:rsidP="006C42E8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Пр.тетр</w:t>
            </w:r>
            <w:proofErr w:type="spellEnd"/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каб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5 математика</w:t>
            </w:r>
          </w:p>
          <w:p w:rsidR="00FB5F29" w:rsidRPr="005A0524" w:rsidRDefault="00FB5F29" w:rsidP="006C42E8">
            <w:pPr>
              <w:jc w:val="center"/>
            </w:pPr>
            <w:r w:rsidRPr="005A0524">
              <w:t xml:space="preserve">5 </w:t>
            </w:r>
            <w:proofErr w:type="spellStart"/>
            <w:r w:rsidRPr="005A0524">
              <w:t>информ</w:t>
            </w:r>
            <w:proofErr w:type="spellEnd"/>
          </w:p>
        </w:tc>
      </w:tr>
      <w:tr w:rsidR="00FB5F29" w:rsidTr="00FB5F29">
        <w:trPr>
          <w:trHeight w:val="58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Муртазалиева</w:t>
            </w:r>
            <w:proofErr w:type="spellEnd"/>
            <w:r>
              <w:t xml:space="preserve"> </w:t>
            </w:r>
            <w:proofErr w:type="spellStart"/>
            <w:r>
              <w:t>Муъминат</w:t>
            </w:r>
            <w:proofErr w:type="spellEnd"/>
            <w:r>
              <w:t xml:space="preserve"> </w:t>
            </w:r>
            <w:proofErr w:type="spellStart"/>
            <w:r>
              <w:t>Абубаевна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ХПУ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</w:t>
            </w:r>
            <w:proofErr w:type="spellStart"/>
            <w:r>
              <w:t>нач.кл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  <w: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ВНД-2 </w:t>
            </w:r>
            <w:proofErr w:type="spellStart"/>
            <w:r w:rsidRPr="005A0524">
              <w:t>кл.рук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24ч –н/</w:t>
            </w:r>
            <w:proofErr w:type="spellStart"/>
            <w:r w:rsidRPr="005A0524">
              <w:t>кл</w:t>
            </w:r>
            <w:proofErr w:type="spellEnd"/>
          </w:p>
        </w:tc>
      </w:tr>
      <w:tr w:rsidR="00FB5F29" w:rsidTr="00FB5F29">
        <w:trPr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Нажмудинов</w:t>
            </w:r>
            <w:proofErr w:type="spellEnd"/>
            <w:r>
              <w:t xml:space="preserve"> </w:t>
            </w:r>
            <w:proofErr w:type="spellStart"/>
            <w:r>
              <w:t>Магомедтагир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ДГПИ 1993г.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Учитель история</w:t>
            </w:r>
          </w:p>
          <w:p w:rsidR="00FB5F29" w:rsidRDefault="00FB5F29" w:rsidP="006C42E8">
            <w:pPr>
              <w:jc w:val="center"/>
            </w:pPr>
            <w:r>
              <w:t>обществ.</w:t>
            </w:r>
          </w:p>
          <w:p w:rsidR="00FB5F29" w:rsidRDefault="00FB5F29" w:rsidP="006C42E8">
            <w:pPr>
              <w:jc w:val="center"/>
            </w:pPr>
            <w:r>
              <w:t>ОРКСЭ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  <w:p w:rsidR="00FB5F29" w:rsidRDefault="00FB5F29" w:rsidP="006C42E8"/>
          <w:p w:rsidR="00FB5F29" w:rsidRDefault="00FB5F29" w:rsidP="006C42E8">
            <w:pPr>
              <w:jc w:val="center"/>
            </w:pPr>
          </w:p>
          <w:p w:rsidR="00FB5F29" w:rsidRDefault="00FB5F29" w:rsidP="006C42E8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10-история</w:t>
            </w:r>
          </w:p>
          <w:p w:rsidR="00FB5F29" w:rsidRPr="005A0524" w:rsidRDefault="002A0CB7" w:rsidP="006C42E8">
            <w:pPr>
              <w:jc w:val="center"/>
            </w:pPr>
            <w:r>
              <w:t>4-общес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1-ОРКСЭ</w:t>
            </w:r>
          </w:p>
        </w:tc>
      </w:tr>
      <w:tr w:rsidR="00FB5F29" w:rsidTr="00FB5F29">
        <w:trPr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Нажмудинова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ДГПУ 2002г.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Учитель обществ.</w:t>
            </w:r>
          </w:p>
          <w:p w:rsidR="00FB5F29" w:rsidRDefault="00FB5F29" w:rsidP="006C42E8">
            <w:pPr>
              <w:jc w:val="center"/>
            </w:pPr>
            <w: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ВНД-2 </w:t>
            </w:r>
            <w:proofErr w:type="spellStart"/>
            <w:r w:rsidRPr="005A0524">
              <w:t>кл.рук</w:t>
            </w:r>
            <w:proofErr w:type="spellEnd"/>
            <w:r w:rsidRPr="005A0524">
              <w:t>.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кабин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4-история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6-обществоз</w:t>
            </w:r>
          </w:p>
        </w:tc>
      </w:tr>
      <w:tr w:rsidR="00FB5F29" w:rsidTr="00FB5F29">
        <w:trPr>
          <w:trHeight w:val="8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Сайгидмагомедов</w:t>
            </w:r>
            <w:proofErr w:type="spellEnd"/>
            <w:r>
              <w:t xml:space="preserve"> </w:t>
            </w:r>
            <w:proofErr w:type="spellStart"/>
            <w:r>
              <w:t>Асхабгаджи</w:t>
            </w:r>
            <w:proofErr w:type="spellEnd"/>
            <w: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ДГПИ 1989г.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Учитель</w:t>
            </w:r>
          </w:p>
          <w:p w:rsidR="00FB5F29" w:rsidRDefault="00FB5F29" w:rsidP="006C42E8">
            <w:pPr>
              <w:jc w:val="center"/>
            </w:pPr>
            <w:r>
              <w:t xml:space="preserve"> </w:t>
            </w:r>
            <w:proofErr w:type="spellStart"/>
            <w:r>
              <w:t>физ-ра</w:t>
            </w:r>
            <w:proofErr w:type="spellEnd"/>
          </w:p>
          <w:p w:rsidR="00FB5F29" w:rsidRDefault="00FB5F29" w:rsidP="006C42E8">
            <w:pPr>
              <w:jc w:val="center"/>
            </w:pPr>
            <w:r>
              <w:t>ОБЖ технолог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proofErr w:type="spellStart"/>
            <w:r>
              <w:t>высш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15</w:t>
            </w:r>
          </w:p>
          <w:p w:rsidR="00FB5F29" w:rsidRDefault="00FB5F29" w:rsidP="006C42E8">
            <w:pPr>
              <w:jc w:val="center"/>
            </w:pPr>
            <w:r>
              <w:t>2</w:t>
            </w:r>
          </w:p>
          <w:p w:rsidR="00FB5F29" w:rsidRDefault="00FB5F29" w:rsidP="006C42E8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6</w:t>
            </w:r>
          </w:p>
          <w:p w:rsidR="00FB5F29" w:rsidRDefault="00FB5F29" w:rsidP="006C42E8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Военрук</w:t>
            </w:r>
          </w:p>
          <w:p w:rsidR="00FB5F29" w:rsidRPr="005A0524" w:rsidRDefault="00FB5F29" w:rsidP="006C42E8">
            <w:pPr>
              <w:jc w:val="center"/>
            </w:pPr>
            <w:proofErr w:type="spellStart"/>
            <w:r w:rsidRPr="005A0524">
              <w:t>Кл.рук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4-ОБЖ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7-технол.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21-физ-ра</w:t>
            </w:r>
          </w:p>
        </w:tc>
      </w:tr>
      <w:tr w:rsidR="00FB5F29" w:rsidTr="00FB5F29">
        <w:trPr>
          <w:trHeight w:val="7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Ханмагомедова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ДГПИ 1986г.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 xml:space="preserve">Учитель </w:t>
            </w:r>
            <w:proofErr w:type="spellStart"/>
            <w:r>
              <w:t>анг</w:t>
            </w:r>
            <w:proofErr w:type="spellEnd"/>
            <w:r>
              <w:t>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roofErr w:type="spellStart"/>
            <w:r w:rsidRPr="005A0524">
              <w:t>пров.тетр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 xml:space="preserve">21 </w:t>
            </w:r>
            <w:proofErr w:type="spellStart"/>
            <w:r w:rsidRPr="005A0524">
              <w:t>анл.яз</w:t>
            </w:r>
            <w:proofErr w:type="spellEnd"/>
          </w:p>
        </w:tc>
      </w:tr>
      <w:tr w:rsidR="00FB5F29" w:rsidTr="00FB5F29">
        <w:trPr>
          <w:trHeight w:val="4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roofErr w:type="spellStart"/>
            <w:r>
              <w:t>Хасинов</w:t>
            </w:r>
            <w:proofErr w:type="spellEnd"/>
            <w:r>
              <w:t xml:space="preserve"> Арсен </w:t>
            </w:r>
            <w:proofErr w:type="spellStart"/>
            <w:r>
              <w:t>Раипович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ДГПИ 1993г.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Учитель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Default="00FB5F29" w:rsidP="006C4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Default="00FB5F29" w:rsidP="006C42E8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29" w:rsidRPr="005A0524" w:rsidRDefault="00FB5F29" w:rsidP="006C42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29" w:rsidRPr="005A0524" w:rsidRDefault="00FB5F29" w:rsidP="006C42E8">
            <w:pPr>
              <w:jc w:val="center"/>
            </w:pPr>
            <w:r w:rsidRPr="005A0524">
              <w:t>1-ОДНКР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1-Экономика</w:t>
            </w:r>
          </w:p>
          <w:p w:rsidR="00FB5F29" w:rsidRPr="005A0524" w:rsidRDefault="00FB5F29" w:rsidP="006C42E8">
            <w:pPr>
              <w:jc w:val="center"/>
            </w:pPr>
            <w:r w:rsidRPr="005A0524">
              <w:t>1-Право</w:t>
            </w:r>
          </w:p>
        </w:tc>
      </w:tr>
    </w:tbl>
    <w:p w:rsidR="006C42E8" w:rsidRDefault="006C42E8" w:rsidP="006C42E8">
      <w:r>
        <w:t xml:space="preserve">                       </w:t>
      </w:r>
    </w:p>
    <w:p w:rsidR="00FB5F29" w:rsidRDefault="00FB5F29" w:rsidP="000B46A6">
      <w:pPr>
        <w:pStyle w:val="af0"/>
        <w:rPr>
          <w:rFonts w:ascii="Times New Roman" w:hAnsi="Times New Roman"/>
          <w:sz w:val="26"/>
          <w:szCs w:val="26"/>
        </w:rPr>
      </w:pPr>
    </w:p>
    <w:p w:rsidR="00FB5F29" w:rsidRDefault="00FB5F29" w:rsidP="000B46A6">
      <w:pPr>
        <w:pStyle w:val="af0"/>
        <w:rPr>
          <w:rFonts w:ascii="Times New Roman" w:hAnsi="Times New Roman"/>
          <w:sz w:val="26"/>
          <w:szCs w:val="26"/>
        </w:rPr>
      </w:pPr>
    </w:p>
    <w:p w:rsidR="00FB5F29" w:rsidRDefault="00FB5F29" w:rsidP="000B46A6">
      <w:pPr>
        <w:pStyle w:val="af0"/>
        <w:rPr>
          <w:rFonts w:ascii="Times New Roman" w:hAnsi="Times New Roman"/>
          <w:sz w:val="26"/>
          <w:szCs w:val="26"/>
        </w:rPr>
      </w:pPr>
    </w:p>
    <w:p w:rsidR="00FB5F29" w:rsidRDefault="00FB5F29" w:rsidP="000B46A6">
      <w:pPr>
        <w:pStyle w:val="af0"/>
        <w:rPr>
          <w:rFonts w:ascii="Times New Roman" w:hAnsi="Times New Roman"/>
          <w:sz w:val="26"/>
          <w:szCs w:val="26"/>
        </w:rPr>
      </w:pPr>
    </w:p>
    <w:p w:rsidR="00FB5F29" w:rsidRDefault="00FB5F29" w:rsidP="000B46A6">
      <w:pPr>
        <w:pStyle w:val="af0"/>
        <w:rPr>
          <w:rFonts w:ascii="Times New Roman" w:hAnsi="Times New Roman"/>
          <w:sz w:val="26"/>
          <w:szCs w:val="26"/>
        </w:rPr>
      </w:pPr>
    </w:p>
    <w:p w:rsidR="00EB1CFA" w:rsidRDefault="00EB1CFA" w:rsidP="000B46A6">
      <w:pPr>
        <w:pStyle w:val="af0"/>
        <w:rPr>
          <w:rFonts w:ascii="Times New Roman" w:hAnsi="Times New Roman"/>
          <w:sz w:val="26"/>
          <w:szCs w:val="26"/>
        </w:rPr>
      </w:pPr>
    </w:p>
    <w:p w:rsidR="00EB1CFA" w:rsidRDefault="00EB1CFA" w:rsidP="000B46A6">
      <w:pPr>
        <w:pStyle w:val="af0"/>
        <w:rPr>
          <w:rFonts w:ascii="Times New Roman" w:hAnsi="Times New Roman"/>
          <w:sz w:val="26"/>
          <w:szCs w:val="26"/>
        </w:rPr>
      </w:pPr>
    </w:p>
    <w:p w:rsidR="000B46A6" w:rsidRPr="00EB1CFA" w:rsidRDefault="000B46A6" w:rsidP="00EB1CFA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  <w:r w:rsidRPr="00EB1CFA">
        <w:rPr>
          <w:rFonts w:ascii="Times New Roman" w:hAnsi="Times New Roman"/>
          <w:b/>
          <w:sz w:val="26"/>
          <w:szCs w:val="26"/>
        </w:rPr>
        <w:t>Проверка письменных работ</w:t>
      </w:r>
    </w:p>
    <w:p w:rsidR="000B46A6" w:rsidRPr="00123EF2" w:rsidRDefault="000B46A6" w:rsidP="000B46A6">
      <w:pPr>
        <w:ind w:left="360" w:firstLine="348"/>
        <w:rPr>
          <w:sz w:val="26"/>
          <w:szCs w:val="26"/>
        </w:rPr>
      </w:pPr>
    </w:p>
    <w:p w:rsidR="000B46A6" w:rsidRPr="0073363D" w:rsidRDefault="000B46A6" w:rsidP="000B46A6">
      <w:pPr>
        <w:autoSpaceDE w:val="0"/>
        <w:autoSpaceDN w:val="0"/>
        <w:adjustRightInd w:val="0"/>
        <w:ind w:firstLine="720"/>
        <w:jc w:val="both"/>
      </w:pPr>
    </w:p>
    <w:tbl>
      <w:tblPr>
        <w:tblStyle w:val="af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850"/>
        <w:gridCol w:w="1134"/>
        <w:gridCol w:w="1134"/>
      </w:tblGrid>
      <w:tr w:rsidR="000B46A6" w:rsidRPr="002B2AB5" w:rsidTr="000B46A6">
        <w:trPr>
          <w:trHeight w:val="289"/>
        </w:trPr>
        <w:tc>
          <w:tcPr>
            <w:tcW w:w="709" w:type="dxa"/>
          </w:tcPr>
          <w:p w:rsidR="000B46A6" w:rsidRPr="002B2AB5" w:rsidRDefault="000B46A6" w:rsidP="000B46A6">
            <w:pPr>
              <w:jc w:val="center"/>
              <w:rPr>
                <w:b/>
                <w:i/>
              </w:rPr>
            </w:pPr>
            <w:r w:rsidRPr="002B2AB5">
              <w:rPr>
                <w:b/>
                <w:i/>
              </w:rPr>
              <w:t>№</w:t>
            </w:r>
          </w:p>
        </w:tc>
        <w:tc>
          <w:tcPr>
            <w:tcW w:w="4253" w:type="dxa"/>
          </w:tcPr>
          <w:p w:rsidR="000B46A6" w:rsidRPr="002B2AB5" w:rsidRDefault="000B46A6" w:rsidP="000B46A6">
            <w:pPr>
              <w:jc w:val="center"/>
              <w:rPr>
                <w:b/>
                <w:i/>
              </w:rPr>
            </w:pPr>
            <w:r w:rsidRPr="002B2AB5">
              <w:rPr>
                <w:b/>
                <w:i/>
              </w:rPr>
              <w:t>Ф.И.О.</w:t>
            </w:r>
          </w:p>
        </w:tc>
        <w:tc>
          <w:tcPr>
            <w:tcW w:w="2126" w:type="dxa"/>
          </w:tcPr>
          <w:p w:rsidR="000B46A6" w:rsidRPr="002B2AB5" w:rsidRDefault="000B46A6" w:rsidP="000B46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Предмет </w:t>
            </w:r>
          </w:p>
        </w:tc>
        <w:tc>
          <w:tcPr>
            <w:tcW w:w="850" w:type="dxa"/>
          </w:tcPr>
          <w:p w:rsidR="000B46A6" w:rsidRPr="002B2AB5" w:rsidRDefault="000B46A6" w:rsidP="000B46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%</w:t>
            </w:r>
          </w:p>
        </w:tc>
        <w:tc>
          <w:tcPr>
            <w:tcW w:w="1134" w:type="dxa"/>
          </w:tcPr>
          <w:p w:rsidR="000B46A6" w:rsidRPr="002B2AB5" w:rsidRDefault="000B46A6" w:rsidP="000B46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Итого </w:t>
            </w:r>
          </w:p>
        </w:tc>
      </w:tr>
      <w:tr w:rsidR="000B46A6" w:rsidRPr="00BA1170" w:rsidTr="000B46A6">
        <w:trPr>
          <w:trHeight w:val="336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 w:rsidRPr="00BA1170">
              <w:t>Дибирова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Зайнап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Хамагомаевна</w:t>
            </w:r>
            <w:proofErr w:type="spellEnd"/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proofErr w:type="spellStart"/>
            <w:r>
              <w:t>Нач</w:t>
            </w:r>
            <w:proofErr w:type="spellEnd"/>
            <w:r>
              <w:t>/классы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</w:tr>
      <w:tr w:rsidR="000B46A6" w:rsidRPr="00BA1170" w:rsidTr="000B46A6">
        <w:trPr>
          <w:trHeight w:val="284"/>
        </w:trPr>
        <w:tc>
          <w:tcPr>
            <w:tcW w:w="709" w:type="dxa"/>
          </w:tcPr>
          <w:p w:rsidR="000B46A6" w:rsidRDefault="000B46A6" w:rsidP="000B46A6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>
              <w:t>Муртазалиева</w:t>
            </w:r>
            <w:proofErr w:type="spellEnd"/>
            <w:r>
              <w:t xml:space="preserve"> </w:t>
            </w:r>
            <w:proofErr w:type="spellStart"/>
            <w:r>
              <w:t>Муъминат</w:t>
            </w:r>
            <w:proofErr w:type="spellEnd"/>
            <w:r>
              <w:t xml:space="preserve"> </w:t>
            </w:r>
            <w:proofErr w:type="spellStart"/>
            <w:r>
              <w:t>Абубаевна</w:t>
            </w:r>
            <w:proofErr w:type="spellEnd"/>
          </w:p>
        </w:tc>
        <w:tc>
          <w:tcPr>
            <w:tcW w:w="2126" w:type="dxa"/>
          </w:tcPr>
          <w:p w:rsidR="000B46A6" w:rsidRDefault="000B46A6" w:rsidP="000B46A6">
            <w:pPr>
              <w:jc w:val="center"/>
            </w:pPr>
            <w:proofErr w:type="spellStart"/>
            <w:r>
              <w:t>Нач</w:t>
            </w:r>
            <w:proofErr w:type="spellEnd"/>
            <w:r>
              <w:t>/классы</w:t>
            </w:r>
          </w:p>
        </w:tc>
        <w:tc>
          <w:tcPr>
            <w:tcW w:w="850" w:type="dxa"/>
          </w:tcPr>
          <w:p w:rsidR="000B46A6" w:rsidRDefault="000B46A6" w:rsidP="000B46A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</w:tr>
      <w:tr w:rsidR="000B46A6" w:rsidRPr="00BA1170" w:rsidTr="000B46A6">
        <w:trPr>
          <w:trHeight w:val="336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0B46A6" w:rsidRPr="00BA1170" w:rsidRDefault="000B46A6" w:rsidP="000B46A6">
            <w:r w:rsidRPr="00BA1170">
              <w:t xml:space="preserve">Магомедова </w:t>
            </w:r>
            <w:proofErr w:type="spellStart"/>
            <w:r w:rsidRPr="00BA1170">
              <w:t>Айшат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Магомеднуровна</w:t>
            </w:r>
            <w:proofErr w:type="spellEnd"/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proofErr w:type="spellStart"/>
            <w:r>
              <w:t>Нач</w:t>
            </w:r>
            <w:proofErr w:type="spellEnd"/>
            <w:r>
              <w:t>/классы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</w:tr>
      <w:tr w:rsidR="000B46A6" w:rsidRPr="00BA1170" w:rsidTr="000B46A6">
        <w:trPr>
          <w:trHeight w:val="284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 w:rsidRPr="00BA1170">
              <w:t>Абдулаева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Асма</w:t>
            </w:r>
            <w:proofErr w:type="spellEnd"/>
            <w:r w:rsidRPr="00BA1170">
              <w:t xml:space="preserve"> Магомедовна  </w:t>
            </w:r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proofErr w:type="spellStart"/>
            <w:r>
              <w:t>Нач</w:t>
            </w:r>
            <w:proofErr w:type="spellEnd"/>
            <w:r>
              <w:t>/классы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</w:tr>
      <w:tr w:rsidR="000B46A6" w:rsidRPr="00BA1170" w:rsidTr="000B46A6">
        <w:trPr>
          <w:trHeight w:val="336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 w:rsidRPr="00BA1170">
              <w:t>Арзуманова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Сайгибат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Арзумановна</w:t>
            </w:r>
            <w:proofErr w:type="spellEnd"/>
            <w:r w:rsidRPr="00BA1170">
              <w:t xml:space="preserve"> </w:t>
            </w:r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proofErr w:type="spellStart"/>
            <w:r>
              <w:t>Нач</w:t>
            </w:r>
            <w:proofErr w:type="spellEnd"/>
            <w:r>
              <w:t>/классы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0B46A6" w:rsidRDefault="000B46A6" w:rsidP="000B46A6">
            <w:pPr>
              <w:jc w:val="center"/>
            </w:pPr>
            <w:r>
              <w:t>987</w:t>
            </w:r>
          </w:p>
        </w:tc>
        <w:tc>
          <w:tcPr>
            <w:tcW w:w="1134" w:type="dxa"/>
            <w:shd w:val="clear" w:color="auto" w:fill="FFFFFF" w:themeFill="background1"/>
          </w:tcPr>
          <w:p w:rsidR="000B46A6" w:rsidRDefault="000B46A6" w:rsidP="000B46A6">
            <w:pPr>
              <w:jc w:val="center"/>
            </w:pPr>
            <w:r>
              <w:t>987</w:t>
            </w:r>
          </w:p>
        </w:tc>
      </w:tr>
      <w:tr w:rsidR="000B46A6" w:rsidRPr="00BA1170" w:rsidTr="000B46A6">
        <w:trPr>
          <w:trHeight w:val="336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 w:rsidRPr="00BA1170">
              <w:t>Дибирова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Зайнап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Хамагомаевна</w:t>
            </w:r>
            <w:proofErr w:type="spellEnd"/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proofErr w:type="spellStart"/>
            <w:r>
              <w:t>Нач</w:t>
            </w:r>
            <w:proofErr w:type="spellEnd"/>
            <w:r>
              <w:t>/классы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  <w:tc>
          <w:tcPr>
            <w:tcW w:w="1134" w:type="dxa"/>
            <w:shd w:val="clear" w:color="auto" w:fill="FFFFFF" w:themeFill="background1"/>
          </w:tcPr>
          <w:p w:rsidR="000B46A6" w:rsidRDefault="000B46A6" w:rsidP="000B46A6">
            <w:pPr>
              <w:jc w:val="center"/>
            </w:pPr>
            <w:r>
              <w:t>1974</w:t>
            </w:r>
          </w:p>
        </w:tc>
      </w:tr>
      <w:tr w:rsidR="000B46A6" w:rsidRPr="00BA1170" w:rsidTr="000B46A6">
        <w:trPr>
          <w:trHeight w:val="342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 w:rsidRPr="00BA1170">
              <w:t>Магомедалиева</w:t>
            </w:r>
            <w:proofErr w:type="spellEnd"/>
            <w:r w:rsidRPr="00BA1170">
              <w:t xml:space="preserve"> </w:t>
            </w:r>
            <w:proofErr w:type="spellStart"/>
            <w:r>
              <w:t>Парихан</w:t>
            </w:r>
            <w:proofErr w:type="spellEnd"/>
            <w:r>
              <w:t xml:space="preserve"> Магомедовна</w:t>
            </w:r>
            <w:r w:rsidRPr="00BA1170">
              <w:t xml:space="preserve"> </w:t>
            </w:r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proofErr w:type="spellStart"/>
            <w:r>
              <w:t>Нач</w:t>
            </w:r>
            <w:proofErr w:type="spellEnd"/>
            <w:r>
              <w:t>/классы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0B46A6" w:rsidRDefault="000B46A6" w:rsidP="000B46A6">
            <w:pPr>
              <w:jc w:val="center"/>
            </w:pPr>
            <w:r>
              <w:t>987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46A6" w:rsidRDefault="000B46A6" w:rsidP="000B46A6">
            <w:pPr>
              <w:jc w:val="center"/>
            </w:pPr>
          </w:p>
          <w:p w:rsidR="000B46A6" w:rsidRDefault="000B46A6" w:rsidP="000B46A6">
            <w:pPr>
              <w:jc w:val="center"/>
            </w:pPr>
            <w:r>
              <w:t>1317</w:t>
            </w:r>
          </w:p>
        </w:tc>
      </w:tr>
      <w:tr w:rsidR="000B46A6" w:rsidRPr="00BA1170" w:rsidTr="000B46A6">
        <w:trPr>
          <w:trHeight w:val="326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Парихан</w:t>
            </w:r>
            <w:proofErr w:type="spellEnd"/>
            <w:r>
              <w:t xml:space="preserve"> Магомедовна</w:t>
            </w:r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r>
              <w:t xml:space="preserve">Английский язык 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330</w:t>
            </w:r>
          </w:p>
        </w:tc>
        <w:tc>
          <w:tcPr>
            <w:tcW w:w="1134" w:type="dxa"/>
            <w:vMerge/>
          </w:tcPr>
          <w:p w:rsidR="000B46A6" w:rsidRDefault="000B46A6" w:rsidP="000B46A6">
            <w:pPr>
              <w:jc w:val="center"/>
            </w:pPr>
          </w:p>
        </w:tc>
      </w:tr>
      <w:tr w:rsidR="000B46A6" w:rsidRPr="00BA1170" w:rsidTr="000B46A6">
        <w:trPr>
          <w:trHeight w:val="221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>
              <w:t>Ханмагомедова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r>
              <w:t>Английский язык</w:t>
            </w:r>
          </w:p>
        </w:tc>
        <w:tc>
          <w:tcPr>
            <w:tcW w:w="850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846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846</w:t>
            </w:r>
          </w:p>
        </w:tc>
      </w:tr>
      <w:tr w:rsidR="000B46A6" w:rsidRPr="00BA1170" w:rsidTr="000B46A6">
        <w:trPr>
          <w:trHeight w:val="225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0B46A6" w:rsidRPr="00BA1170" w:rsidRDefault="000B46A6" w:rsidP="000B46A6">
            <w:r>
              <w:t xml:space="preserve">Гасанова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r>
              <w:t>Родной язык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880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880</w:t>
            </w:r>
          </w:p>
        </w:tc>
      </w:tr>
      <w:tr w:rsidR="000B46A6" w:rsidRPr="00BA1170" w:rsidTr="000B46A6">
        <w:trPr>
          <w:trHeight w:val="342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 w:rsidRPr="00BA1170">
              <w:t>Алимагомедова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Айшат</w:t>
            </w:r>
            <w:proofErr w:type="spellEnd"/>
            <w:r w:rsidRPr="00BA1170">
              <w:t xml:space="preserve"> Магомедовна</w:t>
            </w:r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r>
              <w:t>Русский язык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330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330</w:t>
            </w:r>
          </w:p>
        </w:tc>
      </w:tr>
      <w:tr w:rsidR="000B46A6" w:rsidRPr="00BA1170" w:rsidTr="000B46A6">
        <w:trPr>
          <w:trHeight w:val="270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0B46A6" w:rsidRPr="00BA1170" w:rsidRDefault="000B46A6" w:rsidP="000B46A6">
            <w:r w:rsidRPr="00BA1170">
              <w:t xml:space="preserve">Ибрагимова </w:t>
            </w:r>
            <w:proofErr w:type="spellStart"/>
            <w:r w:rsidRPr="00BA1170">
              <w:t>Асият</w:t>
            </w:r>
            <w:proofErr w:type="spellEnd"/>
            <w:r w:rsidRPr="00BA1170">
              <w:t xml:space="preserve"> </w:t>
            </w:r>
            <w:proofErr w:type="spellStart"/>
            <w:r w:rsidRPr="00BA1170">
              <w:t>Гаджимурадовна</w:t>
            </w:r>
            <w:proofErr w:type="spellEnd"/>
            <w:r w:rsidRPr="00BA1170">
              <w:t xml:space="preserve"> </w:t>
            </w:r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r>
              <w:t>Русский язык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885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885</w:t>
            </w:r>
          </w:p>
        </w:tc>
      </w:tr>
      <w:tr w:rsidR="000B46A6" w:rsidRPr="00BA1170" w:rsidTr="000B46A6">
        <w:trPr>
          <w:trHeight w:val="275"/>
        </w:trPr>
        <w:tc>
          <w:tcPr>
            <w:tcW w:w="709" w:type="dxa"/>
          </w:tcPr>
          <w:p w:rsidR="000B46A6" w:rsidRDefault="000B46A6" w:rsidP="000B46A6">
            <w:pPr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0B46A6" w:rsidRPr="00BA1170" w:rsidRDefault="000B46A6" w:rsidP="000B46A6">
            <w:r>
              <w:t xml:space="preserve">Алиева </w:t>
            </w:r>
            <w:proofErr w:type="spellStart"/>
            <w:r>
              <w:t>Бигда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2126" w:type="dxa"/>
          </w:tcPr>
          <w:p w:rsidR="000B46A6" w:rsidRDefault="000B46A6" w:rsidP="000B46A6">
            <w:pPr>
              <w:jc w:val="center"/>
            </w:pPr>
            <w:r>
              <w:t>Русский язык</w:t>
            </w:r>
          </w:p>
        </w:tc>
        <w:tc>
          <w:tcPr>
            <w:tcW w:w="850" w:type="dxa"/>
          </w:tcPr>
          <w:p w:rsidR="000B46A6" w:rsidRDefault="000B46A6" w:rsidP="000B46A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935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935</w:t>
            </w:r>
          </w:p>
        </w:tc>
      </w:tr>
      <w:tr w:rsidR="000B46A6" w:rsidRPr="00BA1170" w:rsidTr="000B46A6">
        <w:trPr>
          <w:trHeight w:val="278"/>
        </w:trPr>
        <w:tc>
          <w:tcPr>
            <w:tcW w:w="709" w:type="dxa"/>
          </w:tcPr>
          <w:p w:rsidR="000B46A6" w:rsidRPr="00BA1170" w:rsidRDefault="000B46A6" w:rsidP="000B46A6">
            <w:pPr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0B46A6" w:rsidRPr="00BA1170" w:rsidRDefault="000B46A6" w:rsidP="000B46A6">
            <w:proofErr w:type="spellStart"/>
            <w:r w:rsidRPr="00BA1170">
              <w:t>Камилов</w:t>
            </w:r>
            <w:proofErr w:type="spellEnd"/>
            <w:r w:rsidRPr="00BA1170">
              <w:t xml:space="preserve"> Сулейман </w:t>
            </w:r>
            <w:proofErr w:type="spellStart"/>
            <w:r w:rsidRPr="00BA1170">
              <w:t>Мурсалович</w:t>
            </w:r>
            <w:proofErr w:type="spellEnd"/>
          </w:p>
        </w:tc>
        <w:tc>
          <w:tcPr>
            <w:tcW w:w="2126" w:type="dxa"/>
          </w:tcPr>
          <w:p w:rsidR="000B46A6" w:rsidRPr="00BA1170" w:rsidRDefault="000B46A6" w:rsidP="000B46A6">
            <w:pPr>
              <w:jc w:val="center"/>
            </w:pPr>
            <w:r>
              <w:t xml:space="preserve">Математика </w:t>
            </w:r>
          </w:p>
        </w:tc>
        <w:tc>
          <w:tcPr>
            <w:tcW w:w="850" w:type="dxa"/>
          </w:tcPr>
          <w:p w:rsidR="000B46A6" w:rsidRPr="00BA1170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396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396</w:t>
            </w:r>
          </w:p>
        </w:tc>
      </w:tr>
      <w:tr w:rsidR="000B46A6" w:rsidRPr="00BA1170" w:rsidTr="000B46A6">
        <w:trPr>
          <w:trHeight w:val="267"/>
        </w:trPr>
        <w:tc>
          <w:tcPr>
            <w:tcW w:w="709" w:type="dxa"/>
          </w:tcPr>
          <w:p w:rsidR="000B46A6" w:rsidRDefault="000B46A6" w:rsidP="000B46A6">
            <w:pPr>
              <w:jc w:val="center"/>
            </w:pPr>
            <w:r>
              <w:t>15</w:t>
            </w:r>
          </w:p>
        </w:tc>
        <w:tc>
          <w:tcPr>
            <w:tcW w:w="4253" w:type="dxa"/>
          </w:tcPr>
          <w:p w:rsidR="000B46A6" w:rsidRDefault="000B46A6" w:rsidP="000B46A6">
            <w:proofErr w:type="spellStart"/>
            <w:r>
              <w:t>Абубакарова</w:t>
            </w:r>
            <w:proofErr w:type="spellEnd"/>
            <w:r>
              <w:t xml:space="preserve"> </w:t>
            </w:r>
            <w:proofErr w:type="spellStart"/>
            <w:r>
              <w:t>Ханипат</w:t>
            </w:r>
            <w:proofErr w:type="spellEnd"/>
            <w:r>
              <w:t xml:space="preserve"> Магомедовна</w:t>
            </w:r>
          </w:p>
        </w:tc>
        <w:tc>
          <w:tcPr>
            <w:tcW w:w="2126" w:type="dxa"/>
          </w:tcPr>
          <w:p w:rsidR="000B46A6" w:rsidRDefault="000B46A6" w:rsidP="000B46A6">
            <w:pPr>
              <w:jc w:val="center"/>
            </w:pPr>
            <w:r>
              <w:t>Математика</w:t>
            </w:r>
          </w:p>
        </w:tc>
        <w:tc>
          <w:tcPr>
            <w:tcW w:w="850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495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495</w:t>
            </w:r>
          </w:p>
        </w:tc>
      </w:tr>
      <w:tr w:rsidR="000B46A6" w:rsidRPr="00BA1170" w:rsidTr="000B46A6">
        <w:trPr>
          <w:trHeight w:val="278"/>
        </w:trPr>
        <w:tc>
          <w:tcPr>
            <w:tcW w:w="709" w:type="dxa"/>
          </w:tcPr>
          <w:p w:rsidR="000B46A6" w:rsidRDefault="000B46A6" w:rsidP="000B46A6">
            <w:pPr>
              <w:jc w:val="center"/>
            </w:pPr>
            <w:r>
              <w:t>16</w:t>
            </w:r>
          </w:p>
        </w:tc>
        <w:tc>
          <w:tcPr>
            <w:tcW w:w="4253" w:type="dxa"/>
          </w:tcPr>
          <w:p w:rsidR="000B46A6" w:rsidRPr="00BA1170" w:rsidRDefault="000B46A6" w:rsidP="000B46A6">
            <w:r>
              <w:t xml:space="preserve">Магомедова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2126" w:type="dxa"/>
          </w:tcPr>
          <w:p w:rsidR="000B46A6" w:rsidRDefault="000B46A6" w:rsidP="000B46A6">
            <w:pPr>
              <w:jc w:val="center"/>
            </w:pPr>
            <w:r>
              <w:t xml:space="preserve">Математика </w:t>
            </w:r>
          </w:p>
        </w:tc>
        <w:tc>
          <w:tcPr>
            <w:tcW w:w="850" w:type="dxa"/>
          </w:tcPr>
          <w:p w:rsidR="000B46A6" w:rsidRDefault="000B46A6" w:rsidP="000B46A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330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330</w:t>
            </w:r>
          </w:p>
        </w:tc>
      </w:tr>
      <w:tr w:rsidR="000B46A6" w:rsidRPr="00BA1170" w:rsidTr="000B46A6">
        <w:trPr>
          <w:trHeight w:val="263"/>
        </w:trPr>
        <w:tc>
          <w:tcPr>
            <w:tcW w:w="709" w:type="dxa"/>
          </w:tcPr>
          <w:p w:rsidR="000B46A6" w:rsidRDefault="000B46A6" w:rsidP="000B46A6">
            <w:pPr>
              <w:jc w:val="center"/>
            </w:pPr>
            <w:r>
              <w:t>17</w:t>
            </w:r>
          </w:p>
        </w:tc>
        <w:tc>
          <w:tcPr>
            <w:tcW w:w="4253" w:type="dxa"/>
          </w:tcPr>
          <w:p w:rsidR="000B46A6" w:rsidRDefault="000B46A6" w:rsidP="000B46A6">
            <w:proofErr w:type="spellStart"/>
            <w:r>
              <w:t>Дибирова</w:t>
            </w:r>
            <w:proofErr w:type="spellEnd"/>
            <w:r>
              <w:t xml:space="preserve"> Марьям </w:t>
            </w:r>
            <w:proofErr w:type="spellStart"/>
            <w: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0B46A6" w:rsidRDefault="000B46A6" w:rsidP="000B46A6">
            <w:pPr>
              <w:jc w:val="center"/>
            </w:pPr>
            <w:r>
              <w:t xml:space="preserve">Математика </w:t>
            </w:r>
          </w:p>
        </w:tc>
        <w:tc>
          <w:tcPr>
            <w:tcW w:w="850" w:type="dxa"/>
          </w:tcPr>
          <w:p w:rsidR="000B46A6" w:rsidRDefault="000B46A6" w:rsidP="000B46A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330</w:t>
            </w:r>
          </w:p>
        </w:tc>
        <w:tc>
          <w:tcPr>
            <w:tcW w:w="1134" w:type="dxa"/>
          </w:tcPr>
          <w:p w:rsidR="000B46A6" w:rsidRDefault="000B46A6" w:rsidP="000B46A6">
            <w:pPr>
              <w:jc w:val="center"/>
            </w:pPr>
            <w:r>
              <w:t>330</w:t>
            </w:r>
          </w:p>
        </w:tc>
      </w:tr>
      <w:tr w:rsidR="000B46A6" w:rsidRPr="00EE58A9" w:rsidTr="000B46A6">
        <w:trPr>
          <w:trHeight w:val="267"/>
        </w:trPr>
        <w:tc>
          <w:tcPr>
            <w:tcW w:w="709" w:type="dxa"/>
          </w:tcPr>
          <w:p w:rsidR="000B46A6" w:rsidRPr="00EE58A9" w:rsidRDefault="000B46A6" w:rsidP="000B46A6">
            <w:pPr>
              <w:jc w:val="center"/>
            </w:pPr>
            <w:r>
              <w:t>18</w:t>
            </w:r>
          </w:p>
        </w:tc>
        <w:tc>
          <w:tcPr>
            <w:tcW w:w="4253" w:type="dxa"/>
          </w:tcPr>
          <w:p w:rsidR="000B46A6" w:rsidRPr="00EE58A9" w:rsidRDefault="000B46A6" w:rsidP="000B46A6">
            <w:proofErr w:type="spellStart"/>
            <w:r w:rsidRPr="00EE58A9">
              <w:t>Дибирова</w:t>
            </w:r>
            <w:proofErr w:type="spellEnd"/>
            <w:r w:rsidRPr="00EE58A9">
              <w:t xml:space="preserve"> Марьям </w:t>
            </w:r>
            <w:proofErr w:type="spellStart"/>
            <w:r w:rsidRPr="00EE58A9"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0B46A6" w:rsidRPr="00EE58A9" w:rsidRDefault="000B46A6" w:rsidP="000B46A6">
            <w:pPr>
              <w:jc w:val="center"/>
            </w:pPr>
            <w:r w:rsidRPr="00EE58A9">
              <w:t>Физика</w:t>
            </w:r>
          </w:p>
        </w:tc>
        <w:tc>
          <w:tcPr>
            <w:tcW w:w="850" w:type="dxa"/>
          </w:tcPr>
          <w:p w:rsidR="000B46A6" w:rsidRPr="00EE58A9" w:rsidRDefault="000B46A6" w:rsidP="000B46A6">
            <w:pPr>
              <w:jc w:val="center"/>
            </w:pPr>
            <w:r w:rsidRPr="00EE58A9">
              <w:t>1,5</w:t>
            </w:r>
          </w:p>
        </w:tc>
        <w:tc>
          <w:tcPr>
            <w:tcW w:w="1134" w:type="dxa"/>
          </w:tcPr>
          <w:p w:rsidR="000B46A6" w:rsidRPr="00EE58A9" w:rsidRDefault="000B46A6" w:rsidP="000B46A6">
            <w:pPr>
              <w:jc w:val="center"/>
            </w:pPr>
            <w:r>
              <w:t>181</w:t>
            </w:r>
          </w:p>
        </w:tc>
        <w:tc>
          <w:tcPr>
            <w:tcW w:w="1134" w:type="dxa"/>
            <w:vMerge w:val="restart"/>
          </w:tcPr>
          <w:p w:rsidR="000B46A6" w:rsidRDefault="000B46A6" w:rsidP="000B46A6">
            <w:pPr>
              <w:jc w:val="center"/>
            </w:pPr>
          </w:p>
          <w:p w:rsidR="000B46A6" w:rsidRPr="00EE58A9" w:rsidRDefault="000B46A6" w:rsidP="000B46A6">
            <w:pPr>
              <w:jc w:val="center"/>
            </w:pPr>
            <w:r>
              <w:t>313</w:t>
            </w:r>
          </w:p>
        </w:tc>
      </w:tr>
      <w:tr w:rsidR="000B46A6" w:rsidRPr="00EE58A9" w:rsidTr="000B46A6">
        <w:trPr>
          <w:trHeight w:val="267"/>
        </w:trPr>
        <w:tc>
          <w:tcPr>
            <w:tcW w:w="709" w:type="dxa"/>
          </w:tcPr>
          <w:p w:rsidR="000B46A6" w:rsidRPr="00EE58A9" w:rsidRDefault="000B46A6" w:rsidP="000B46A6">
            <w:pPr>
              <w:jc w:val="center"/>
            </w:pPr>
            <w:r>
              <w:t>19</w:t>
            </w:r>
          </w:p>
        </w:tc>
        <w:tc>
          <w:tcPr>
            <w:tcW w:w="4253" w:type="dxa"/>
          </w:tcPr>
          <w:p w:rsidR="000B46A6" w:rsidRPr="00EE58A9" w:rsidRDefault="000B46A6" w:rsidP="000B46A6">
            <w:proofErr w:type="spellStart"/>
            <w:r w:rsidRPr="00EE58A9">
              <w:t>Алиасадова</w:t>
            </w:r>
            <w:proofErr w:type="spellEnd"/>
            <w:r w:rsidRPr="00EE58A9">
              <w:t xml:space="preserve"> </w:t>
            </w:r>
            <w:proofErr w:type="spellStart"/>
            <w:r w:rsidRPr="00EE58A9">
              <w:t>Марзигат</w:t>
            </w:r>
            <w:proofErr w:type="spellEnd"/>
            <w:r w:rsidRPr="00EE58A9">
              <w:t xml:space="preserve"> </w:t>
            </w:r>
            <w:proofErr w:type="spellStart"/>
            <w:r w:rsidRPr="00EE58A9">
              <w:t>Ахмедовна</w:t>
            </w:r>
            <w:proofErr w:type="spellEnd"/>
          </w:p>
        </w:tc>
        <w:tc>
          <w:tcPr>
            <w:tcW w:w="2126" w:type="dxa"/>
          </w:tcPr>
          <w:p w:rsidR="000B46A6" w:rsidRPr="00EE58A9" w:rsidRDefault="000B46A6" w:rsidP="000B46A6">
            <w:pPr>
              <w:jc w:val="center"/>
            </w:pPr>
            <w:r w:rsidRPr="00EE58A9">
              <w:t>Химия</w:t>
            </w:r>
          </w:p>
        </w:tc>
        <w:tc>
          <w:tcPr>
            <w:tcW w:w="850" w:type="dxa"/>
          </w:tcPr>
          <w:p w:rsidR="000B46A6" w:rsidRPr="00EE58A9" w:rsidRDefault="000B46A6" w:rsidP="000B46A6">
            <w:pPr>
              <w:jc w:val="center"/>
            </w:pPr>
            <w:r w:rsidRPr="00EE58A9">
              <w:t>1,5</w:t>
            </w:r>
          </w:p>
        </w:tc>
        <w:tc>
          <w:tcPr>
            <w:tcW w:w="1134" w:type="dxa"/>
          </w:tcPr>
          <w:p w:rsidR="000B46A6" w:rsidRPr="00EE58A9" w:rsidRDefault="000B46A6" w:rsidP="000B46A6">
            <w:pPr>
              <w:jc w:val="center"/>
            </w:pPr>
            <w:r>
              <w:t>132</w:t>
            </w:r>
          </w:p>
        </w:tc>
        <w:tc>
          <w:tcPr>
            <w:tcW w:w="1134" w:type="dxa"/>
            <w:vMerge/>
          </w:tcPr>
          <w:p w:rsidR="000B46A6" w:rsidRPr="00EE58A9" w:rsidRDefault="000B46A6" w:rsidP="000B46A6">
            <w:pPr>
              <w:jc w:val="center"/>
            </w:pPr>
          </w:p>
        </w:tc>
      </w:tr>
    </w:tbl>
    <w:p w:rsidR="000B46A6" w:rsidRDefault="000B46A6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p w:rsidR="00EB1CFA" w:rsidRDefault="00EB1CFA" w:rsidP="000B46A6"/>
    <w:tbl>
      <w:tblPr>
        <w:tblW w:w="13827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40"/>
        <w:gridCol w:w="2013"/>
        <w:gridCol w:w="1206"/>
        <w:gridCol w:w="1426"/>
        <w:gridCol w:w="1144"/>
        <w:gridCol w:w="704"/>
        <w:gridCol w:w="845"/>
        <w:gridCol w:w="836"/>
        <w:gridCol w:w="987"/>
        <w:gridCol w:w="846"/>
        <w:gridCol w:w="1300"/>
        <w:gridCol w:w="1980"/>
      </w:tblGrid>
      <w:tr w:rsidR="00EB1CFA" w:rsidRPr="00894FCE" w:rsidTr="00EB1CFA">
        <w:trPr>
          <w:gridAfter w:val="2"/>
          <w:wAfter w:w="3280" w:type="dxa"/>
          <w:trHeight w:val="900"/>
        </w:trPr>
        <w:tc>
          <w:tcPr>
            <w:tcW w:w="10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CFA" w:rsidRDefault="00EB1CFA" w:rsidP="00EB1C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1CF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Сведения о </w:t>
            </w:r>
            <w:r>
              <w:rPr>
                <w:b/>
                <w:bCs/>
                <w:color w:val="000000"/>
                <w:sz w:val="28"/>
                <w:szCs w:val="28"/>
              </w:rPr>
              <w:t>прохождении курсов повышения педагогов</w:t>
            </w:r>
          </w:p>
          <w:p w:rsidR="00EB1CFA" w:rsidRPr="00EB1CFA" w:rsidRDefault="00EB1CFA" w:rsidP="00EB1C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1CFA">
              <w:rPr>
                <w:b/>
                <w:bCs/>
                <w:color w:val="000000"/>
                <w:sz w:val="28"/>
                <w:szCs w:val="28"/>
              </w:rPr>
              <w:t xml:space="preserve"> МКОУ "</w:t>
            </w:r>
            <w:proofErr w:type="spellStart"/>
            <w:r w:rsidRPr="00EB1CFA">
              <w:rPr>
                <w:b/>
                <w:bCs/>
                <w:color w:val="000000"/>
                <w:sz w:val="28"/>
                <w:szCs w:val="28"/>
              </w:rPr>
              <w:t>Гадаринская</w:t>
            </w:r>
            <w:proofErr w:type="spellEnd"/>
            <w:r w:rsidRPr="00EB1CFA">
              <w:rPr>
                <w:b/>
                <w:bCs/>
                <w:color w:val="000000"/>
                <w:sz w:val="28"/>
                <w:szCs w:val="28"/>
              </w:rPr>
              <w:t xml:space="preserve"> СОШ"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B1CFA">
              <w:rPr>
                <w:b/>
                <w:bCs/>
                <w:color w:val="000000"/>
                <w:sz w:val="28"/>
                <w:szCs w:val="28"/>
              </w:rPr>
              <w:t>на 2021-2022 учебный год</w:t>
            </w:r>
          </w:p>
        </w:tc>
      </w:tr>
      <w:tr w:rsidR="00FB5F29" w:rsidRPr="00894FCE" w:rsidTr="00EB1CFA">
        <w:trPr>
          <w:gridAfter w:val="2"/>
          <w:wAfter w:w="3280" w:type="dxa"/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Ф.И.О. педагога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Образование (когда окончил)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Какой предмет ведет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 Стаж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Награды, знания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КПК (когда последний раз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прошелгод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2A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КПК (когда должен</w:t>
            </w:r>
            <w:r w:rsidR="00FB5F29" w:rsidRPr="00894FCE">
              <w:rPr>
                <w:color w:val="000000"/>
                <w:sz w:val="22"/>
                <w:szCs w:val="22"/>
              </w:rPr>
              <w:t xml:space="preserve"> пройти)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Магомедалиева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Мадина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Пашаевна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05.05.1976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ДГПУ 2009г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нач.классы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29.04.2016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Абдулаева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Асма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02.08.1968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ДГПИ 1991г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нач.классы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03.10.2020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Абубакарова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Ханипат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28.09.1993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ДГПУ 2015г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 математика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FB5F29" w:rsidRPr="00894FCE" w:rsidTr="00EB1CFA">
        <w:trPr>
          <w:gridAfter w:val="2"/>
          <w:wAfter w:w="3280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Алиева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Бигда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Абдулаевна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08.10.1984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ДГПУ 2006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русский язык литература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26.04.2017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Алиасадова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Марзигат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Ахмедовна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18.11.1996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ДГПУ 2019г.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химия экология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2023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Алиева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Машидат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Салатгеревна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04.11.1977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ДГПУ 2002г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 география астрономия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09.07.2020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FB5F29" w:rsidRPr="00894FCE" w:rsidTr="00EB1CFA">
        <w:trPr>
          <w:gridAfter w:val="2"/>
          <w:wAfter w:w="3280" w:type="dxa"/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Алимагомедова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Айшат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Алимагомедовна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03.04.1950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ДГУ 1974г.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русский язык литература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08.07.2017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Арзуманова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Сайгибат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Арзумановна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28.08.1946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БПУ 1968г.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 нач.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09.07.2020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FB5F29" w:rsidRPr="00894FCE" w:rsidTr="00EB1CFA">
        <w:trPr>
          <w:gridAfter w:val="2"/>
          <w:wAfter w:w="3280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Айшат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Алиевна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01.02.1971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ДГКИК 2021г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Библиотекарь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23.07.2017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Гасанова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Патимат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Гасановна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19.03.1953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ДГУ 1986г.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родной </w:t>
            </w:r>
            <w:proofErr w:type="gramStart"/>
            <w:r w:rsidRPr="00894FCE">
              <w:rPr>
                <w:color w:val="000000"/>
                <w:sz w:val="22"/>
                <w:szCs w:val="22"/>
              </w:rPr>
              <w:t>язык  литература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Почетный работник РФ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26.05.2018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Дибирова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Зайнап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Хамагомаевна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11.07.1987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gramStart"/>
            <w:r w:rsidRPr="00894FCE">
              <w:rPr>
                <w:color w:val="000000"/>
                <w:sz w:val="22"/>
                <w:szCs w:val="22"/>
              </w:rPr>
              <w:t>ДГПУ  2015</w:t>
            </w:r>
            <w:proofErr w:type="gramEnd"/>
            <w:r w:rsidRPr="00894FCE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нач. классов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09.07.2020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FB5F29" w:rsidRPr="00894FCE" w:rsidTr="00EB1CFA">
        <w:trPr>
          <w:gridAfter w:val="2"/>
          <w:wAfter w:w="3280" w:type="dxa"/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Дибирова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Марьям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Магомедтагировна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26.05.1994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ДГПУ 2017г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 физика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09.04.2018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Ибрагимова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Асият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Гаджимурадовна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27.12.1981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ДГПУ 2008г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12.08.2018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Камилов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Сулейман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Мусалович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03.03.1942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ДГПИ 1967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 математика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Курамагомедова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Меседо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Абуязидовна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15.11.1967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ХПК 1995г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вожатая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27.10.2018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Магомедалиева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Парихан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15.04.1990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ДГПУ 2017г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09.07.2020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FB5F29" w:rsidRPr="00894FCE" w:rsidTr="00EB1CFA">
        <w:trPr>
          <w:gridAfter w:val="2"/>
          <w:wAfter w:w="3280" w:type="dxa"/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Айшат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Магомеднуровна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17.09.1965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ХПК 1987г.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 нач.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17.07.2019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2022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Муртазалиева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Маржанат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Абасовна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21.05.1979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ДГУ 2004г.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 биология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09.07.2020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Муртазалиева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Муъминат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Абубаевна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01.01.1978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ХПК 1998г.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 xml:space="preserve"> начальные классы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09.07.2020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2024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Мухудадаева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Сукайнат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Дадагаджиевна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10.05.1960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ДГПИ 1986г.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10.11.2018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Нажмудинов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Магомедтагир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Омарович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01.01.1967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ДГПИ 1993г.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gramStart"/>
            <w:r w:rsidRPr="00894FCE">
              <w:rPr>
                <w:color w:val="000000"/>
                <w:sz w:val="22"/>
                <w:szCs w:val="22"/>
              </w:rPr>
              <w:t>обществознание  история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01.04.2017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FB5F29" w:rsidRPr="00894FCE" w:rsidTr="00EB1CFA">
        <w:trPr>
          <w:gridAfter w:val="2"/>
          <w:wAfter w:w="3280" w:type="dxa"/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Нажмудинова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Айшат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Магомедрасуловна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23.05.1975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ДГПУ 2002г.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proofErr w:type="gramStart"/>
            <w:r w:rsidRPr="00894FCE">
              <w:rPr>
                <w:color w:val="000000"/>
                <w:sz w:val="22"/>
                <w:szCs w:val="22"/>
              </w:rPr>
              <w:t>обществознания  история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F29" w:rsidRPr="00894FCE" w:rsidRDefault="00FB5F29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08.12.2018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29" w:rsidRPr="00894FCE" w:rsidRDefault="00FB5F29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894FCE" w:rsidRPr="00894FCE" w:rsidTr="00EB1CFA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Сайгидмагомедов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Асхабгаджи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Магомедович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04.06.1963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ДГПИ 1989г.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физ-ра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ОБЖ технология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Почетный работник РФ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25.03.2017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94FCE" w:rsidRPr="00894FCE" w:rsidTr="00EB1CF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Ханмагомедова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Патимат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18.02.1962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ДГПИ 1986г.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94FCE" w:rsidRPr="00894FCE" w:rsidTr="00EB1CFA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94FCE">
              <w:rPr>
                <w:color w:val="000000"/>
                <w:sz w:val="22"/>
                <w:szCs w:val="22"/>
              </w:rPr>
              <w:t>Хасинов</w:t>
            </w:r>
            <w:proofErr w:type="spellEnd"/>
            <w:r w:rsidRPr="00894FCE">
              <w:rPr>
                <w:color w:val="000000"/>
                <w:sz w:val="22"/>
                <w:szCs w:val="22"/>
              </w:rPr>
              <w:t xml:space="preserve"> Арсен </w:t>
            </w:r>
            <w:proofErr w:type="spellStart"/>
            <w:r w:rsidRPr="00894FCE">
              <w:rPr>
                <w:color w:val="000000"/>
                <w:sz w:val="22"/>
                <w:szCs w:val="22"/>
              </w:rPr>
              <w:t>Раипович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29.03.1973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ДГПИ 1993г.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15.11.2016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CE" w:rsidRPr="00894FCE" w:rsidRDefault="00894FCE">
            <w:pPr>
              <w:jc w:val="center"/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FCE" w:rsidRPr="00894FCE" w:rsidRDefault="00894FCE">
            <w:pPr>
              <w:rPr>
                <w:color w:val="000000"/>
                <w:sz w:val="22"/>
                <w:szCs w:val="22"/>
              </w:rPr>
            </w:pPr>
            <w:r w:rsidRPr="00894FC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C42E8" w:rsidRDefault="006C42E8" w:rsidP="00E21AAA">
      <w:pPr>
        <w:pStyle w:val="2"/>
        <w:rPr>
          <w:bCs w:val="0"/>
          <w:sz w:val="26"/>
          <w:szCs w:val="26"/>
        </w:rPr>
      </w:pPr>
    </w:p>
    <w:p w:rsidR="006C42E8" w:rsidRDefault="006C42E8" w:rsidP="00E21AAA">
      <w:pPr>
        <w:pStyle w:val="2"/>
        <w:rPr>
          <w:bCs w:val="0"/>
          <w:sz w:val="26"/>
          <w:szCs w:val="26"/>
        </w:rPr>
      </w:pPr>
    </w:p>
    <w:p w:rsidR="00FB5F29" w:rsidRDefault="00FB5F29" w:rsidP="00E21AAA">
      <w:pPr>
        <w:pStyle w:val="2"/>
        <w:rPr>
          <w:bCs w:val="0"/>
          <w:sz w:val="26"/>
          <w:szCs w:val="26"/>
        </w:rPr>
      </w:pPr>
    </w:p>
    <w:p w:rsidR="00FB5F29" w:rsidRDefault="00FB5F29" w:rsidP="00E21AAA">
      <w:pPr>
        <w:pStyle w:val="2"/>
        <w:rPr>
          <w:bCs w:val="0"/>
          <w:sz w:val="26"/>
          <w:szCs w:val="26"/>
        </w:rPr>
      </w:pPr>
    </w:p>
    <w:p w:rsidR="00FB5F29" w:rsidRDefault="00FB5F29" w:rsidP="00E21AAA">
      <w:pPr>
        <w:pStyle w:val="2"/>
        <w:rPr>
          <w:bCs w:val="0"/>
          <w:sz w:val="26"/>
          <w:szCs w:val="26"/>
        </w:rPr>
      </w:pPr>
    </w:p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Default="00FB5F29" w:rsidP="00FB5F29"/>
    <w:p w:rsidR="00FB5F29" w:rsidRPr="00FB5F29" w:rsidRDefault="00FB5F29" w:rsidP="00FB5F29"/>
    <w:p w:rsidR="00D94C1B" w:rsidRPr="00E21AAA" w:rsidRDefault="00D94C1B" w:rsidP="00E21AAA">
      <w:pPr>
        <w:pStyle w:val="2"/>
        <w:rPr>
          <w:i/>
          <w:sz w:val="23"/>
          <w:szCs w:val="23"/>
          <w:u w:val="single"/>
        </w:rPr>
      </w:pPr>
      <w:r w:rsidRPr="00BE6F87">
        <w:rPr>
          <w:bCs w:val="0"/>
          <w:sz w:val="26"/>
          <w:szCs w:val="26"/>
        </w:rPr>
        <w:lastRenderedPageBreak/>
        <w:t xml:space="preserve">Цель работы школы: </w:t>
      </w:r>
      <w:r w:rsidR="00A638F7">
        <w:rPr>
          <w:i/>
          <w:sz w:val="23"/>
          <w:szCs w:val="23"/>
          <w:u w:val="single"/>
        </w:rPr>
        <w:t>Создать благоприятную образовательную среду, способствующую раскрытию индивидуальных особенностей обучающихся, обеспечивающую возможности их самоопределения и самореализации и укрепления здоровья обучающихся.</w:t>
      </w:r>
    </w:p>
    <w:p w:rsidR="00CC6F90" w:rsidRPr="00427BCC" w:rsidRDefault="007E0082" w:rsidP="00EC04CB">
      <w:pPr>
        <w:pStyle w:val="2"/>
        <w:jc w:val="center"/>
        <w:rPr>
          <w:sz w:val="24"/>
        </w:rPr>
      </w:pPr>
      <w:r w:rsidRPr="00427BCC">
        <w:rPr>
          <w:sz w:val="24"/>
        </w:rPr>
        <w:t>О</w:t>
      </w:r>
      <w:r w:rsidR="00CC6F90" w:rsidRPr="00427BCC">
        <w:rPr>
          <w:sz w:val="24"/>
        </w:rPr>
        <w:t>сновные задачи школы на 20</w:t>
      </w:r>
      <w:r w:rsidR="00FB5F29">
        <w:rPr>
          <w:sz w:val="24"/>
        </w:rPr>
        <w:t>21</w:t>
      </w:r>
      <w:r w:rsidR="00CC6F90" w:rsidRPr="00427BCC">
        <w:rPr>
          <w:sz w:val="24"/>
        </w:rPr>
        <w:t>-20</w:t>
      </w:r>
      <w:r w:rsidR="00FB5F29">
        <w:rPr>
          <w:sz w:val="24"/>
        </w:rPr>
        <w:t>22</w:t>
      </w:r>
      <w:r w:rsidR="00CC6F90" w:rsidRPr="00427BCC">
        <w:rPr>
          <w:sz w:val="24"/>
        </w:rPr>
        <w:t xml:space="preserve"> учебный год</w:t>
      </w:r>
      <w:r w:rsidR="00011331" w:rsidRPr="00427BCC">
        <w:rPr>
          <w:sz w:val="24"/>
        </w:rPr>
        <w:t>.</w:t>
      </w:r>
    </w:p>
    <w:p w:rsidR="00830428" w:rsidRDefault="00830428" w:rsidP="00830428">
      <w:pPr>
        <w:autoSpaceDE w:val="0"/>
        <w:autoSpaceDN w:val="0"/>
        <w:adjustRightInd w:val="0"/>
        <w:rPr>
          <w:b/>
          <w:bCs/>
          <w:color w:val="000000"/>
        </w:rPr>
      </w:pPr>
      <w:r w:rsidRPr="00427BCC">
        <w:rPr>
          <w:b/>
          <w:bCs/>
          <w:color w:val="000000"/>
        </w:rPr>
        <w:t xml:space="preserve">1. Создание условий для повышения качества образовательной подготовки за счет: </w:t>
      </w:r>
    </w:p>
    <w:p w:rsidR="00055BE6" w:rsidRPr="004729F5" w:rsidRDefault="00055BE6" w:rsidP="002629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</w:rPr>
        <w:t>с</w:t>
      </w:r>
      <w:r w:rsidRPr="004729F5">
        <w:rPr>
          <w:bCs/>
        </w:rPr>
        <w:t>озда</w:t>
      </w:r>
      <w:r>
        <w:rPr>
          <w:bCs/>
        </w:rPr>
        <w:t>ния</w:t>
      </w:r>
      <w:r w:rsidRPr="004729F5">
        <w:rPr>
          <w:bCs/>
        </w:rPr>
        <w:t xml:space="preserve"> в школе необходимы</w:t>
      </w:r>
      <w:r>
        <w:rPr>
          <w:bCs/>
        </w:rPr>
        <w:t>х</w:t>
      </w:r>
      <w:r w:rsidRPr="004729F5">
        <w:rPr>
          <w:bCs/>
        </w:rPr>
        <w:t xml:space="preserve"> услови</w:t>
      </w:r>
      <w:r>
        <w:rPr>
          <w:bCs/>
        </w:rPr>
        <w:t>й</w:t>
      </w:r>
      <w:r w:rsidRPr="004729F5">
        <w:rPr>
          <w:bCs/>
        </w:rPr>
        <w:t xml:space="preserve">  по </w:t>
      </w:r>
      <w:r>
        <w:rPr>
          <w:bCs/>
        </w:rPr>
        <w:t>введению и реализации</w:t>
      </w:r>
      <w:r w:rsidRPr="004729F5">
        <w:rPr>
          <w:bCs/>
        </w:rPr>
        <w:t xml:space="preserve"> ФГОС ООО</w:t>
      </w:r>
      <w:r>
        <w:rPr>
          <w:bCs/>
        </w:rPr>
        <w:t>;</w:t>
      </w:r>
    </w:p>
    <w:p w:rsidR="00055BE6" w:rsidRPr="00427BCC" w:rsidRDefault="00055BE6" w:rsidP="002629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 w:rsidRPr="00427BCC">
        <w:rPr>
          <w:color w:val="000000"/>
        </w:rPr>
        <w:t>совершенствования основных образовательных программ   начального общего и основного общего образования с учетом результатов работы по ФГОС второго поколения;</w:t>
      </w:r>
    </w:p>
    <w:p w:rsidR="004729F5" w:rsidRDefault="004729F5" w:rsidP="002629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 w:rsidRPr="00427BCC">
        <w:rPr>
          <w:color w:val="000000"/>
        </w:rPr>
        <w:t xml:space="preserve">развития </w:t>
      </w:r>
      <w:proofErr w:type="spellStart"/>
      <w:r w:rsidRPr="00427BCC">
        <w:rPr>
          <w:color w:val="000000"/>
        </w:rPr>
        <w:t>внутришкольной</w:t>
      </w:r>
      <w:proofErr w:type="spellEnd"/>
      <w:r w:rsidRPr="00427BCC">
        <w:rPr>
          <w:color w:val="000000"/>
        </w:rPr>
        <w:t xml:space="preserve"> системы оценки качества образования, сопоставления реальных достигаемых образовательных результатов с требованиями ФГОС, ФКГОС социальным и личностным ожиданиям потребителей образовательных услуг</w:t>
      </w:r>
      <w:r w:rsidR="005653DB">
        <w:rPr>
          <w:color w:val="000000"/>
        </w:rPr>
        <w:t>;</w:t>
      </w:r>
    </w:p>
    <w:p w:rsidR="005653DB" w:rsidRDefault="005653DB" w:rsidP="002629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</w:t>
      </w:r>
      <w:r w:rsidRPr="005653DB">
        <w:rPr>
          <w:color w:val="000000"/>
        </w:rPr>
        <w:t>овершенствования внутриучрежденческой системы оценки качества образования</w:t>
      </w:r>
      <w:r>
        <w:rPr>
          <w:color w:val="000000"/>
        </w:rPr>
        <w:t>, обеспечения единых подходовк оценке качества предоставляемых услуг;</w:t>
      </w:r>
    </w:p>
    <w:p w:rsidR="004729F5" w:rsidRDefault="004729F5" w:rsidP="002629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 w:rsidRPr="005653DB">
        <w:rPr>
          <w:color w:val="000000"/>
        </w:rPr>
        <w:t>реализации мер по повышению  результатов ГИА в форме ОГЭ, формировани</w:t>
      </w:r>
      <w:r w:rsidR="005653DB">
        <w:rPr>
          <w:color w:val="000000"/>
        </w:rPr>
        <w:t>я</w:t>
      </w:r>
      <w:r w:rsidRPr="005653DB">
        <w:rPr>
          <w:color w:val="000000"/>
        </w:rPr>
        <w:t xml:space="preserve"> у выпускников и их родителей ответственного  и мотивированного отношения к государственной итоговой аттестации</w:t>
      </w:r>
      <w:r w:rsidR="005653DB">
        <w:rPr>
          <w:color w:val="000000"/>
        </w:rPr>
        <w:t>;</w:t>
      </w:r>
    </w:p>
    <w:p w:rsidR="005653DB" w:rsidRDefault="005653DB" w:rsidP="002629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участия в мониторинговых исследованиях качества образования, обеспечения абсолютной объективности и   эффективной системы использования результатов процедур внешней оценки для повышения качества школьного образования; </w:t>
      </w:r>
    </w:p>
    <w:p w:rsidR="0049409C" w:rsidRDefault="0049409C" w:rsidP="002629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реализации школьных программ, имеющих практическую значимость и направленность на пропаганду здорового образа жизни, на увеличение охвата обучающихся горячим питанием;</w:t>
      </w:r>
    </w:p>
    <w:p w:rsidR="0049409C" w:rsidRDefault="0049409C" w:rsidP="002629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совершенствования системы независимой оценки качества образовательной деятельности на уровне образовательного учреждения;</w:t>
      </w:r>
    </w:p>
    <w:p w:rsidR="00916BF8" w:rsidRPr="00427BCC" w:rsidRDefault="00916BF8" w:rsidP="002629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 w:rsidRPr="00427BCC">
        <w:rPr>
          <w:color w:val="000000"/>
        </w:rPr>
        <w:t>создани</w:t>
      </w:r>
      <w:r w:rsidR="00427BCC">
        <w:rPr>
          <w:color w:val="000000"/>
        </w:rPr>
        <w:t>я</w:t>
      </w:r>
      <w:r w:rsidRPr="00427BCC">
        <w:rPr>
          <w:color w:val="000000"/>
        </w:rPr>
        <w:t xml:space="preserve"> условий для самореализации </w:t>
      </w:r>
      <w:r w:rsidR="00427BCC" w:rsidRPr="00427BCC">
        <w:rPr>
          <w:color w:val="000000"/>
        </w:rPr>
        <w:t>обучающихся</w:t>
      </w:r>
      <w:r w:rsidR="00FB5F29">
        <w:rPr>
          <w:color w:val="000000"/>
        </w:rPr>
        <w:t xml:space="preserve">, для </w:t>
      </w:r>
      <w:r w:rsidRPr="00427BCC">
        <w:rPr>
          <w:color w:val="000000"/>
        </w:rPr>
        <w:t xml:space="preserve">расширения </w:t>
      </w:r>
      <w:proofErr w:type="spellStart"/>
      <w:r w:rsidRPr="00427BCC">
        <w:rPr>
          <w:color w:val="000000"/>
        </w:rPr>
        <w:t>предпрофильной</w:t>
      </w:r>
      <w:proofErr w:type="spellEnd"/>
      <w:r w:rsidRPr="00427BCC">
        <w:rPr>
          <w:color w:val="000000"/>
        </w:rPr>
        <w:t xml:space="preserve"> подготовки, для реализации мероприятий по работе с </w:t>
      </w:r>
      <w:r w:rsidR="004729F5">
        <w:rPr>
          <w:color w:val="000000"/>
        </w:rPr>
        <w:t>мотивированными обучающимися.</w:t>
      </w:r>
    </w:p>
    <w:p w:rsidR="00830428" w:rsidRPr="00427BCC" w:rsidRDefault="00830428" w:rsidP="00830428">
      <w:pPr>
        <w:autoSpaceDE w:val="0"/>
        <w:autoSpaceDN w:val="0"/>
        <w:adjustRightInd w:val="0"/>
        <w:rPr>
          <w:color w:val="000000"/>
        </w:rPr>
      </w:pPr>
      <w:r w:rsidRPr="00427BCC">
        <w:rPr>
          <w:b/>
          <w:bCs/>
          <w:color w:val="000000"/>
        </w:rPr>
        <w:t xml:space="preserve">2. Совершенствование воспитательной системы школы на основе работы по: </w:t>
      </w:r>
    </w:p>
    <w:p w:rsidR="001B4B79" w:rsidRDefault="001B4B79" w:rsidP="0026293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продолжению работы по реализации Концепции духовно- нравственного воспитания личности гражданина России;</w:t>
      </w:r>
    </w:p>
    <w:p w:rsidR="001B4B79" w:rsidRPr="006163FE" w:rsidRDefault="001B4B79" w:rsidP="0026293F">
      <w:pPr>
        <w:pStyle w:val="af0"/>
        <w:numPr>
          <w:ilvl w:val="0"/>
          <w:numId w:val="23"/>
        </w:numPr>
        <w:jc w:val="both"/>
        <w:rPr>
          <w:rFonts w:ascii="Times New Roman" w:hAnsi="Times New Roman"/>
        </w:rPr>
      </w:pPr>
      <w:r w:rsidRPr="006163FE">
        <w:rPr>
          <w:rFonts w:ascii="Times New Roman" w:hAnsi="Times New Roman"/>
        </w:rPr>
        <w:t xml:space="preserve">осуществлению системного подхода по </w:t>
      </w:r>
      <w:r w:rsidR="008D2448" w:rsidRPr="006163FE">
        <w:rPr>
          <w:rFonts w:ascii="Times New Roman" w:hAnsi="Times New Roman"/>
        </w:rPr>
        <w:t>формировани</w:t>
      </w:r>
      <w:r w:rsidR="006163FE">
        <w:rPr>
          <w:rFonts w:ascii="Times New Roman" w:hAnsi="Times New Roman"/>
        </w:rPr>
        <w:t>ю</w:t>
      </w:r>
      <w:r w:rsidRPr="006163FE">
        <w:rPr>
          <w:rFonts w:ascii="Times New Roman" w:hAnsi="Times New Roman"/>
        </w:rPr>
        <w:t xml:space="preserve"> у обучающихся ценностного отношения к семье и семейным традициям, к здоровью</w:t>
      </w:r>
      <w:r w:rsidR="006163FE">
        <w:rPr>
          <w:rFonts w:ascii="Times New Roman" w:hAnsi="Times New Roman"/>
        </w:rPr>
        <w:t>,</w:t>
      </w:r>
      <w:r w:rsidRPr="006163FE">
        <w:rPr>
          <w:rFonts w:ascii="Times New Roman" w:hAnsi="Times New Roman"/>
        </w:rPr>
        <w:t xml:space="preserve"> готовность и привычку к </w:t>
      </w:r>
      <w:proofErr w:type="gramStart"/>
      <w:r w:rsidRPr="006163FE">
        <w:rPr>
          <w:rFonts w:ascii="Times New Roman" w:hAnsi="Times New Roman"/>
        </w:rPr>
        <w:t>труду;</w:t>
      </w:r>
      <w:r w:rsidRPr="006163FE">
        <w:rPr>
          <w:rFonts w:ascii="Times New Roman" w:hAnsi="Times New Roman"/>
        </w:rPr>
        <w:br/>
      </w:r>
      <w:r w:rsidR="008D2448" w:rsidRPr="006163FE">
        <w:rPr>
          <w:rFonts w:ascii="Times New Roman" w:hAnsi="Times New Roman"/>
        </w:rPr>
        <w:t>повышению</w:t>
      </w:r>
      <w:proofErr w:type="gramEnd"/>
      <w:r w:rsidR="008D2448" w:rsidRPr="006163FE">
        <w:rPr>
          <w:rFonts w:ascii="Times New Roman" w:hAnsi="Times New Roman"/>
        </w:rPr>
        <w:t xml:space="preserve"> эффективности работы по совершенствованию системы военно- патриотического воспитания граждан и  формированию у обучающихся военно- патриотического сознания, чувства верности к своему Отечеству;</w:t>
      </w:r>
    </w:p>
    <w:p w:rsidR="008D2448" w:rsidRPr="006163FE" w:rsidRDefault="008D2448" w:rsidP="0026293F">
      <w:pPr>
        <w:pStyle w:val="af0"/>
        <w:numPr>
          <w:ilvl w:val="0"/>
          <w:numId w:val="23"/>
        </w:numPr>
        <w:jc w:val="both"/>
        <w:rPr>
          <w:rFonts w:ascii="Times New Roman" w:hAnsi="Times New Roman"/>
        </w:rPr>
      </w:pPr>
      <w:r w:rsidRPr="006163FE">
        <w:rPr>
          <w:rFonts w:ascii="Times New Roman" w:hAnsi="Times New Roman"/>
        </w:rPr>
        <w:t>совершенствованию условий для выявления и поддержки одаренных детей;</w:t>
      </w:r>
    </w:p>
    <w:p w:rsidR="008D2448" w:rsidRDefault="008D2448" w:rsidP="0026293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развитию системы ученического самоуправления и детско</w:t>
      </w:r>
      <w:r w:rsidR="006163FE">
        <w:rPr>
          <w:color w:val="000000"/>
        </w:rPr>
        <w:t>го</w:t>
      </w:r>
      <w:r>
        <w:rPr>
          <w:color w:val="000000"/>
        </w:rPr>
        <w:t xml:space="preserve"> движени</w:t>
      </w:r>
      <w:r w:rsidR="006163FE">
        <w:rPr>
          <w:color w:val="000000"/>
        </w:rPr>
        <w:t>я</w:t>
      </w:r>
      <w:r>
        <w:rPr>
          <w:color w:val="000000"/>
        </w:rPr>
        <w:t>; преодолению  смещения акцента на организацию досуговой деятельности, повышению роли и участию ученических коллективов в решении ключевых вопросов школьной жизни;</w:t>
      </w:r>
    </w:p>
    <w:p w:rsidR="008D2448" w:rsidRDefault="008D2448" w:rsidP="0026293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 w:rsidRPr="008D2448">
        <w:rPr>
          <w:color w:val="000000"/>
        </w:rPr>
        <w:t>реализации комплекса профилактических мер, направленных на предотвращение негативных проявлений среди несовершеннолетних;</w:t>
      </w:r>
    </w:p>
    <w:p w:rsidR="006163FE" w:rsidRDefault="006163FE" w:rsidP="0026293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систематизированию работы по раннему выявлению неблагополучных семей и детей, оказавшихся в социально опасном положении, активизации психолого- педагогической работы с детьми «группы риска»;</w:t>
      </w:r>
    </w:p>
    <w:p w:rsidR="006163FE" w:rsidRDefault="006163FE" w:rsidP="0026293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реализации комплекса мер, направленных на создание си</w:t>
      </w:r>
      <w:r w:rsidR="00A638F7">
        <w:rPr>
          <w:color w:val="000000"/>
        </w:rPr>
        <w:t>с</w:t>
      </w:r>
      <w:r>
        <w:rPr>
          <w:color w:val="000000"/>
        </w:rPr>
        <w:t xml:space="preserve">темы </w:t>
      </w:r>
      <w:proofErr w:type="spellStart"/>
      <w:r>
        <w:rPr>
          <w:color w:val="000000"/>
        </w:rPr>
        <w:t>профориентационной</w:t>
      </w:r>
      <w:proofErr w:type="spellEnd"/>
      <w:r>
        <w:rPr>
          <w:color w:val="000000"/>
        </w:rPr>
        <w:t xml:space="preserve"> работы; </w:t>
      </w:r>
    </w:p>
    <w:p w:rsidR="003627B3" w:rsidRPr="003627B3" w:rsidRDefault="003627B3" w:rsidP="0026293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 w:rsidRPr="003627B3">
        <w:rPr>
          <w:color w:val="000000"/>
        </w:rPr>
        <w:t>активизации деятельности службы медиации и конфликтной комиссии образовательного учреждения</w:t>
      </w:r>
      <w:r>
        <w:rPr>
          <w:color w:val="000000"/>
        </w:rPr>
        <w:t>;</w:t>
      </w:r>
    </w:p>
    <w:p w:rsidR="00830428" w:rsidRPr="00427BCC" w:rsidRDefault="00830428" w:rsidP="0026293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 w:rsidRPr="00427BCC">
        <w:rPr>
          <w:color w:val="000000"/>
        </w:rPr>
        <w:t xml:space="preserve">сплочению классных коллективов через повышение мотивации </w:t>
      </w:r>
      <w:r w:rsidR="003F0002">
        <w:rPr>
          <w:color w:val="000000"/>
        </w:rPr>
        <w:t>обучающихся</w:t>
      </w:r>
      <w:r w:rsidRPr="00427BCC">
        <w:rPr>
          <w:color w:val="000000"/>
        </w:rPr>
        <w:t xml:space="preserve"> к совместному участию в общешкольных внеклассных мероприятиях, экскурсионн</w:t>
      </w:r>
      <w:r w:rsidR="00E01C6C">
        <w:rPr>
          <w:color w:val="000000"/>
        </w:rPr>
        <w:t xml:space="preserve">ых </w:t>
      </w:r>
      <w:r w:rsidRPr="00427BCC">
        <w:rPr>
          <w:color w:val="000000"/>
        </w:rPr>
        <w:t>программах, проектной деятельности</w:t>
      </w:r>
      <w:r w:rsidR="00E01C6C">
        <w:rPr>
          <w:color w:val="000000"/>
        </w:rPr>
        <w:t>;</w:t>
      </w:r>
    </w:p>
    <w:p w:rsidR="00E01C6C" w:rsidRPr="00E01C6C" w:rsidRDefault="00E01C6C" w:rsidP="0026293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 w:rsidRPr="00E01C6C">
        <w:rPr>
          <w:bCs/>
        </w:rPr>
        <w:t xml:space="preserve">вовлечению обучающихся в систему воспитательной работы в целях профилактики безнадзорности и правонарушений, формированию у школьников гражданской </w:t>
      </w:r>
      <w:r w:rsidRPr="00E01C6C">
        <w:rPr>
          <w:bCs/>
        </w:rPr>
        <w:lastRenderedPageBreak/>
        <w:t>ответственности и правового самосознания, духовности и культуры, инициативности, толерантности, способности к успешной социализации в обществе и ак</w:t>
      </w:r>
      <w:r>
        <w:rPr>
          <w:bCs/>
        </w:rPr>
        <w:t>тивной адаптации на рынке труда;</w:t>
      </w:r>
    </w:p>
    <w:p w:rsidR="00E01C6C" w:rsidRPr="00E01C6C" w:rsidRDefault="00E01C6C" w:rsidP="0026293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 w:rsidRPr="00E01C6C">
        <w:rPr>
          <w:bCs/>
        </w:rPr>
        <w:t>воспитанию обучающихся на лучших традициях адыгского народа и народов, проживающих в Республике Адыгея</w:t>
      </w:r>
      <w:r w:rsidR="00305FFD">
        <w:rPr>
          <w:bCs/>
        </w:rPr>
        <w:t>.</w:t>
      </w:r>
    </w:p>
    <w:p w:rsidR="00830428" w:rsidRPr="00427BCC" w:rsidRDefault="00830428" w:rsidP="00830428">
      <w:pPr>
        <w:autoSpaceDE w:val="0"/>
        <w:autoSpaceDN w:val="0"/>
        <w:adjustRightInd w:val="0"/>
        <w:rPr>
          <w:color w:val="000000"/>
        </w:rPr>
      </w:pPr>
      <w:r w:rsidRPr="00427BCC">
        <w:rPr>
          <w:b/>
          <w:bCs/>
          <w:color w:val="000000"/>
        </w:rPr>
        <w:t xml:space="preserve">3. Совершенствование системы дополнительного образования на основе: </w:t>
      </w:r>
    </w:p>
    <w:p w:rsidR="003627B3" w:rsidRDefault="003627B3" w:rsidP="0026293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расширения взаимодействия с ЦДОДД по увеличению охвата обучающихся разнообразными программами дополнительного образования;</w:t>
      </w:r>
    </w:p>
    <w:p w:rsidR="00830428" w:rsidRPr="00427BCC" w:rsidRDefault="00830428" w:rsidP="0026293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427BCC">
        <w:rPr>
          <w:color w:val="000000"/>
        </w:rPr>
        <w:t xml:space="preserve">обеспечения благоприятных условий для выявления, развития и поддержки </w:t>
      </w:r>
      <w:r w:rsidR="00E01C6C">
        <w:rPr>
          <w:color w:val="000000"/>
        </w:rPr>
        <w:t xml:space="preserve">мотивированных </w:t>
      </w:r>
      <w:r w:rsidRPr="00427BCC">
        <w:rPr>
          <w:color w:val="000000"/>
        </w:rPr>
        <w:t>детей в различных областях интеллектуальной и творческой деятельности;</w:t>
      </w:r>
    </w:p>
    <w:p w:rsidR="00830428" w:rsidRPr="00427BCC" w:rsidRDefault="00830428" w:rsidP="0026293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427BCC">
        <w:rPr>
          <w:color w:val="000000"/>
        </w:rPr>
        <w:t>повышени</w:t>
      </w:r>
      <w:r w:rsidR="00427BCC" w:rsidRPr="00427BCC">
        <w:rPr>
          <w:color w:val="000000"/>
        </w:rPr>
        <w:t>я</w:t>
      </w:r>
      <w:r w:rsidRPr="00427BCC">
        <w:rPr>
          <w:color w:val="000000"/>
        </w:rPr>
        <w:t xml:space="preserve"> эффективности работы по развитию творческих способностей, интеллектуально-нравственных качеств </w:t>
      </w:r>
      <w:r w:rsidR="00427BCC" w:rsidRPr="00427BCC">
        <w:rPr>
          <w:color w:val="000000"/>
        </w:rPr>
        <w:t>обучающихся</w:t>
      </w:r>
      <w:r w:rsidRPr="00427BCC">
        <w:rPr>
          <w:color w:val="000000"/>
        </w:rPr>
        <w:t>;</w:t>
      </w:r>
    </w:p>
    <w:p w:rsidR="00830428" w:rsidRPr="00427BCC" w:rsidRDefault="00830428" w:rsidP="0026293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427BCC">
        <w:rPr>
          <w:color w:val="000000"/>
        </w:rPr>
        <w:t>развити</w:t>
      </w:r>
      <w:r w:rsidR="00427BCC">
        <w:rPr>
          <w:color w:val="000000"/>
        </w:rPr>
        <w:t>я</w:t>
      </w:r>
      <w:r w:rsidRPr="00427BCC">
        <w:rPr>
          <w:color w:val="000000"/>
        </w:rPr>
        <w:t xml:space="preserve"> самореализации, самообразования для дальнейшей профориентации </w:t>
      </w:r>
      <w:r w:rsidR="003F0002">
        <w:rPr>
          <w:color w:val="000000"/>
        </w:rPr>
        <w:t>обучающихся</w:t>
      </w:r>
      <w:r w:rsidRPr="00427BCC">
        <w:rPr>
          <w:color w:val="000000"/>
        </w:rPr>
        <w:t>.</w:t>
      </w:r>
    </w:p>
    <w:p w:rsidR="005C385C" w:rsidRPr="00427BCC" w:rsidRDefault="005C385C" w:rsidP="005C385C">
      <w:pPr>
        <w:autoSpaceDE w:val="0"/>
        <w:autoSpaceDN w:val="0"/>
        <w:adjustRightInd w:val="0"/>
        <w:rPr>
          <w:color w:val="000000"/>
        </w:rPr>
      </w:pPr>
      <w:r w:rsidRPr="00427BCC">
        <w:rPr>
          <w:b/>
          <w:bCs/>
          <w:color w:val="000000"/>
        </w:rPr>
        <w:t xml:space="preserve">4. Повышение профессиональной компетентности через: </w:t>
      </w:r>
    </w:p>
    <w:p w:rsidR="001B4B79" w:rsidRDefault="001B4B79" w:rsidP="0026293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создание системы учительского роста на основе независимой оценки профессиональных компетенций через повышение эффективности </w:t>
      </w:r>
      <w:proofErr w:type="spellStart"/>
      <w:r>
        <w:rPr>
          <w:color w:val="000000"/>
        </w:rPr>
        <w:t>внутришкольной</w:t>
      </w:r>
      <w:proofErr w:type="spellEnd"/>
      <w:r>
        <w:rPr>
          <w:color w:val="000000"/>
        </w:rPr>
        <w:t xml:space="preserve"> системы оценки качества образования и профессионального стандарта «Педагог»;</w:t>
      </w:r>
    </w:p>
    <w:p w:rsidR="005C385C" w:rsidRPr="00427BCC" w:rsidRDefault="001B4B79" w:rsidP="0026293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совершенствование профессиональных компетентностей педагогов, повышение квалификации, развитие инновационной деятельности.</w:t>
      </w:r>
    </w:p>
    <w:p w:rsidR="005C385C" w:rsidRPr="00427BCC" w:rsidRDefault="005C385C" w:rsidP="005C385C">
      <w:pPr>
        <w:autoSpaceDE w:val="0"/>
        <w:autoSpaceDN w:val="0"/>
        <w:adjustRightInd w:val="0"/>
        <w:rPr>
          <w:color w:val="000000"/>
        </w:rPr>
      </w:pPr>
      <w:r w:rsidRPr="00427BCC">
        <w:rPr>
          <w:b/>
          <w:bCs/>
          <w:color w:val="000000"/>
        </w:rPr>
        <w:t xml:space="preserve">5.Совершенствование информационной образовательной среды школы за счет: </w:t>
      </w:r>
    </w:p>
    <w:p w:rsidR="005C385C" w:rsidRPr="00427BCC" w:rsidRDefault="00E01C6C" w:rsidP="0026293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</w:rPr>
        <w:t>с</w:t>
      </w:r>
      <w:r w:rsidRPr="00965461">
        <w:rPr>
          <w:bCs/>
        </w:rPr>
        <w:t>озда</w:t>
      </w:r>
      <w:r>
        <w:rPr>
          <w:bCs/>
        </w:rPr>
        <w:t>ния</w:t>
      </w:r>
      <w:r w:rsidRPr="00965461">
        <w:rPr>
          <w:bCs/>
        </w:rPr>
        <w:t xml:space="preserve"> эффективно</w:t>
      </w:r>
      <w:r>
        <w:rPr>
          <w:bCs/>
        </w:rPr>
        <w:t>го</w:t>
      </w:r>
      <w:r w:rsidRPr="00965461">
        <w:rPr>
          <w:bCs/>
        </w:rPr>
        <w:t xml:space="preserve"> информационно</w:t>
      </w:r>
      <w:r>
        <w:rPr>
          <w:bCs/>
        </w:rPr>
        <w:t>го</w:t>
      </w:r>
      <w:r w:rsidRPr="00965461">
        <w:rPr>
          <w:bCs/>
        </w:rPr>
        <w:t xml:space="preserve"> пространств</w:t>
      </w:r>
      <w:r>
        <w:rPr>
          <w:bCs/>
        </w:rPr>
        <w:t>а</w:t>
      </w:r>
      <w:r w:rsidRPr="00965461">
        <w:rPr>
          <w:bCs/>
        </w:rPr>
        <w:t xml:space="preserve"> школы</w:t>
      </w:r>
      <w:r>
        <w:rPr>
          <w:color w:val="000000"/>
        </w:rPr>
        <w:t>;</w:t>
      </w:r>
    </w:p>
    <w:p w:rsidR="005C385C" w:rsidRPr="00427BCC" w:rsidRDefault="005C385C" w:rsidP="0026293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</w:rPr>
      </w:pPr>
      <w:r w:rsidRPr="00427BCC">
        <w:rPr>
          <w:color w:val="000000"/>
        </w:rPr>
        <w:t>модернизации официального сайта школы в соответствии с различными направлениями деятельности;</w:t>
      </w:r>
    </w:p>
    <w:p w:rsidR="005C385C" w:rsidRPr="00427BCC" w:rsidRDefault="005C385C" w:rsidP="0026293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</w:rPr>
      </w:pPr>
      <w:r w:rsidRPr="00427BCC">
        <w:rPr>
          <w:color w:val="000000"/>
        </w:rPr>
        <w:t>организации постоянно действующих консультаций и семинаров по вопросам, связанным с использованием ИКТ.</w:t>
      </w: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638F7" w:rsidRDefault="00A638F7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638F7" w:rsidRDefault="00A638F7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B5F29" w:rsidRDefault="00FB5F29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1C6C" w:rsidRDefault="00E01C6C" w:rsidP="00312EB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12EB0" w:rsidRPr="00312EB0" w:rsidRDefault="00CC6F90" w:rsidP="00312EB0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12EB0">
        <w:rPr>
          <w:b/>
          <w:sz w:val="28"/>
          <w:szCs w:val="28"/>
        </w:rPr>
        <w:lastRenderedPageBreak/>
        <w:t xml:space="preserve">РАЗДЕЛ 2. </w:t>
      </w:r>
      <w:r w:rsidR="00312EB0" w:rsidRPr="00312EB0">
        <w:rPr>
          <w:b/>
          <w:bCs/>
          <w:color w:val="000000"/>
          <w:sz w:val="26"/>
          <w:szCs w:val="26"/>
        </w:rPr>
        <w:t xml:space="preserve">Деятельность педагогического коллектива, направленная </w:t>
      </w:r>
    </w:p>
    <w:p w:rsidR="00C36904" w:rsidRPr="00312EB0" w:rsidRDefault="00312EB0" w:rsidP="00312EB0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312EB0">
        <w:rPr>
          <w:rFonts w:ascii="Times New Roman" w:hAnsi="Times New Roman"/>
          <w:b/>
          <w:bCs/>
          <w:color w:val="000000"/>
          <w:sz w:val="26"/>
          <w:szCs w:val="26"/>
        </w:rPr>
        <w:t>на улучшение образовательного</w:t>
      </w:r>
      <w:r w:rsidR="003F0002">
        <w:rPr>
          <w:rFonts w:ascii="Times New Roman" w:hAnsi="Times New Roman"/>
          <w:b/>
          <w:bCs/>
          <w:color w:val="000000"/>
          <w:sz w:val="26"/>
          <w:szCs w:val="26"/>
        </w:rPr>
        <w:t>деятельности</w:t>
      </w:r>
      <w:r w:rsidRPr="00312EB0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</w:p>
    <w:p w:rsidR="00CC6F90" w:rsidRPr="00427BCC" w:rsidRDefault="00312EB0" w:rsidP="002F1C67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427BCC">
        <w:rPr>
          <w:rFonts w:ascii="Times New Roman" w:hAnsi="Times New Roman"/>
          <w:b/>
          <w:bCs/>
          <w:color w:val="000000"/>
          <w:sz w:val="24"/>
          <w:szCs w:val="24"/>
        </w:rPr>
        <w:t>2.1. План работы по всеобучу</w:t>
      </w:r>
    </w:p>
    <w:tbl>
      <w:tblPr>
        <w:tblW w:w="1497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"/>
        <w:gridCol w:w="3571"/>
        <w:gridCol w:w="2633"/>
        <w:gridCol w:w="938"/>
        <w:gridCol w:w="763"/>
        <w:gridCol w:w="2693"/>
        <w:gridCol w:w="115"/>
        <w:gridCol w:w="3571"/>
      </w:tblGrid>
      <w:tr w:rsidR="00AA75E0" w:rsidTr="002A0CB7">
        <w:trPr>
          <w:gridAfter w:val="2"/>
          <w:wAfter w:w="3686" w:type="dxa"/>
          <w:trHeight w:val="54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75E0" w:rsidRPr="00F96A58" w:rsidRDefault="00AA75E0">
            <w:r w:rsidRPr="00F96A58">
              <w:t xml:space="preserve"> № п/п</w:t>
            </w:r>
          </w:p>
        </w:tc>
        <w:tc>
          <w:tcPr>
            <w:tcW w:w="63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75E0" w:rsidRPr="00F96A58" w:rsidRDefault="00AA75E0">
            <w:r w:rsidRPr="00F96A58">
              <w:t>Содержание работы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75E0" w:rsidRPr="00F96A58" w:rsidRDefault="00AA75E0" w:rsidP="007C4183">
            <w:r w:rsidRPr="00F96A58">
              <w:t>Сроки выполне</w:t>
            </w:r>
            <w:r w:rsidR="007C4183">
              <w:t>н</w:t>
            </w:r>
            <w:r w:rsidRPr="00F96A58">
              <w:t xml:space="preserve">ия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75E0" w:rsidRPr="00F96A58" w:rsidRDefault="00AA75E0">
            <w:r w:rsidRPr="00F96A58">
              <w:t>Ответственные</w:t>
            </w:r>
          </w:p>
        </w:tc>
      </w:tr>
      <w:tr w:rsidR="00FB1D31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1D31" w:rsidRPr="00F96A58" w:rsidRDefault="00FB1D31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1D31" w:rsidRPr="00F96A58" w:rsidRDefault="00FB1D31" w:rsidP="00AF6965">
            <w:pPr>
              <w:pStyle w:val="a5"/>
            </w:pPr>
            <w:r w:rsidRPr="00F96A58">
              <w:t xml:space="preserve">Учет детей, проживающих в </w:t>
            </w:r>
            <w:r w:rsidR="00AF6965">
              <w:t>селе.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1D31" w:rsidRPr="00F96A58" w:rsidRDefault="00FB1D31">
            <w:pPr>
              <w:pStyle w:val="a5"/>
            </w:pPr>
            <w:r w:rsidRPr="00F96A58">
              <w:t>Август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1D31" w:rsidRPr="00F96A58" w:rsidRDefault="00C7287A" w:rsidP="00C36904">
            <w:pPr>
              <w:pStyle w:val="a5"/>
            </w:pPr>
            <w:r w:rsidRPr="00F96A58">
              <w:t>з</w:t>
            </w:r>
            <w:r w:rsidR="00FB1D31" w:rsidRPr="00F96A58">
              <w:t xml:space="preserve">ам. </w:t>
            </w:r>
            <w:proofErr w:type="spellStart"/>
            <w:r w:rsidR="00FB1D31" w:rsidRPr="00F96A58">
              <w:t>дир</w:t>
            </w:r>
            <w:proofErr w:type="spellEnd"/>
            <w:r w:rsidR="00C36904" w:rsidRPr="00F96A58">
              <w:t>.</w:t>
            </w:r>
            <w:r w:rsidR="00FB1D31" w:rsidRPr="00F96A58">
              <w:t xml:space="preserve"> по УВР</w:t>
            </w:r>
            <w:r w:rsidR="00C36904" w:rsidRPr="00F96A58">
              <w:t xml:space="preserve">, </w:t>
            </w:r>
            <w:proofErr w:type="spellStart"/>
            <w:r w:rsidR="00C36904" w:rsidRPr="00F96A58">
              <w:t>кл</w:t>
            </w:r>
            <w:proofErr w:type="spellEnd"/>
            <w:r w:rsidR="00C36904" w:rsidRPr="00F96A58">
              <w:t>. рук.</w:t>
            </w:r>
            <w:r w:rsidR="00FB1D31" w:rsidRPr="00F96A58">
              <w:t> </w:t>
            </w:r>
          </w:p>
        </w:tc>
      </w:tr>
      <w:tr w:rsidR="004978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97858" w:rsidRPr="00F96A58" w:rsidRDefault="004978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97858" w:rsidRPr="00F96A58" w:rsidRDefault="00497858">
            <w:pPr>
              <w:pStyle w:val="a5"/>
            </w:pPr>
            <w:r w:rsidRPr="00F96A58">
              <w:t>Комплектование 1 класса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97858" w:rsidRPr="00F96A58" w:rsidRDefault="00C7287A" w:rsidP="001B77F1">
            <w:pPr>
              <w:pStyle w:val="a5"/>
            </w:pPr>
            <w:r w:rsidRPr="00F96A58">
              <w:t>д</w:t>
            </w:r>
            <w:r w:rsidR="00497858" w:rsidRPr="00F96A58">
              <w:t>о 31</w:t>
            </w:r>
            <w:r w:rsidR="00AF6965">
              <w:t>.08.2021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497858" w:rsidRPr="00F96A58" w:rsidRDefault="00497858" w:rsidP="00C36904">
            <w:pPr>
              <w:pStyle w:val="a5"/>
            </w:pPr>
            <w:r w:rsidRPr="00F96A58">
              <w:t>Директор</w:t>
            </w:r>
          </w:p>
        </w:tc>
      </w:tr>
      <w:tr w:rsidR="00C7287A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>
            <w:pPr>
              <w:pStyle w:val="a5"/>
            </w:pPr>
            <w:r w:rsidRPr="00F96A58">
              <w:rPr>
                <w:color w:val="000000"/>
              </w:rPr>
              <w:t>Проверка списочного состава обучающихся по классам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AF6965" w:rsidP="001B77F1">
            <w:pPr>
              <w:pStyle w:val="a5"/>
            </w:pPr>
            <w:r>
              <w:t>до 05.09.2021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C36904">
            <w:pPr>
              <w:pStyle w:val="a5"/>
            </w:pPr>
            <w:r w:rsidRPr="00F96A58">
              <w:t xml:space="preserve">зам. </w:t>
            </w:r>
            <w:proofErr w:type="spellStart"/>
            <w:r w:rsidRPr="00F96A58">
              <w:t>дир</w:t>
            </w:r>
            <w:proofErr w:type="spellEnd"/>
            <w:r w:rsidRPr="00F96A58">
              <w:t xml:space="preserve">. по УВР, </w:t>
            </w:r>
            <w:proofErr w:type="spellStart"/>
            <w:r w:rsidRPr="00F96A58">
              <w:t>кл</w:t>
            </w:r>
            <w:proofErr w:type="spellEnd"/>
            <w:r w:rsidRPr="00F96A58">
              <w:t>. рук. </w:t>
            </w:r>
          </w:p>
        </w:tc>
      </w:tr>
      <w:tr w:rsidR="00C7287A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C7287A">
            <w:pPr>
              <w:shd w:val="clear" w:color="auto" w:fill="FFFFFF"/>
            </w:pPr>
            <w:r w:rsidRPr="00F96A58">
              <w:rPr>
                <w:spacing w:val="-2"/>
              </w:rPr>
              <w:t>Составление расписания занятий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AF6965" w:rsidP="001B77F1">
            <w:pPr>
              <w:shd w:val="clear" w:color="auto" w:fill="FFFFFF"/>
            </w:pPr>
            <w:r>
              <w:t>до 01.09.2021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BF08AA">
            <w:pPr>
              <w:shd w:val="clear" w:color="auto" w:fill="FFFFFF"/>
            </w:pPr>
            <w:r w:rsidRPr="00F96A58">
              <w:t>зам. директора по УВР</w:t>
            </w:r>
          </w:p>
        </w:tc>
      </w:tr>
      <w:tr w:rsidR="00C7287A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BF08AA">
            <w:pPr>
              <w:shd w:val="clear" w:color="auto" w:fill="FFFFFF"/>
            </w:pPr>
            <w:r w:rsidRPr="00F96A58">
              <w:rPr>
                <w:spacing w:val="-1"/>
              </w:rPr>
              <w:t xml:space="preserve">Комплексная проверка охвата всех детей </w:t>
            </w:r>
            <w:r w:rsidRPr="00F96A58">
              <w:t xml:space="preserve">школьного возраста обучением в школе. 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BF08AA">
            <w:pPr>
              <w:shd w:val="clear" w:color="auto" w:fill="FFFFFF"/>
            </w:pPr>
            <w:r w:rsidRPr="00F96A58">
              <w:t>01-05.09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2A0CB7" w:rsidP="00BF08AA">
            <w:pPr>
              <w:shd w:val="clear" w:color="auto" w:fill="FFFFFF"/>
            </w:pPr>
            <w:r>
              <w:t>зам. по УВР</w:t>
            </w:r>
            <w:r w:rsidR="00C7287A" w:rsidRPr="00F96A58">
              <w:t>,</w:t>
            </w:r>
            <w:r>
              <w:t xml:space="preserve"> </w:t>
            </w:r>
            <w:r w:rsidR="00C7287A" w:rsidRPr="00F96A58">
              <w:t xml:space="preserve">зам. по </w:t>
            </w:r>
            <w:proofErr w:type="gramStart"/>
            <w:r w:rsidR="00C7287A" w:rsidRPr="00F96A58">
              <w:t xml:space="preserve">ВР,   </w:t>
            </w:r>
            <w:proofErr w:type="spellStart"/>
            <w:proofErr w:type="gramEnd"/>
            <w:r w:rsidR="00C7287A" w:rsidRPr="00F96A58">
              <w:t>кл</w:t>
            </w:r>
            <w:proofErr w:type="spellEnd"/>
            <w:r w:rsidR="00C7287A" w:rsidRPr="00F96A58">
              <w:t>. руководит.</w:t>
            </w:r>
          </w:p>
        </w:tc>
      </w:tr>
      <w:tr w:rsidR="00C7287A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2A0CB7">
            <w:pPr>
              <w:shd w:val="clear" w:color="auto" w:fill="FFFFFF"/>
            </w:pPr>
            <w:r w:rsidRPr="00F96A58">
              <w:t xml:space="preserve">Организация работы </w:t>
            </w:r>
            <w:r w:rsidR="002A0CB7">
              <w:t>дополнительного образования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BF08AA">
            <w:pPr>
              <w:shd w:val="clear" w:color="auto" w:fill="FFFFFF"/>
            </w:pPr>
            <w:r w:rsidRPr="00F96A58">
              <w:t>сентябрь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BF08AA">
            <w:pPr>
              <w:shd w:val="clear" w:color="auto" w:fill="FFFFFF"/>
            </w:pPr>
            <w:r w:rsidRPr="00F96A58">
              <w:t>зам. по УВР,</w:t>
            </w:r>
          </w:p>
          <w:p w:rsidR="00C7287A" w:rsidRPr="00F96A58" w:rsidRDefault="00C7287A" w:rsidP="00BF08AA">
            <w:pPr>
              <w:shd w:val="clear" w:color="auto" w:fill="FFFFFF"/>
            </w:pPr>
            <w:r w:rsidRPr="00F96A58">
              <w:t>зам. по ВР</w:t>
            </w:r>
          </w:p>
        </w:tc>
      </w:tr>
      <w:tr w:rsidR="00C7287A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C456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6A58">
              <w:rPr>
                <w:color w:val="000000"/>
              </w:rPr>
              <w:t xml:space="preserve">Проверка степени </w:t>
            </w:r>
            <w:proofErr w:type="gramStart"/>
            <w:r w:rsidRPr="00F96A58">
              <w:rPr>
                <w:color w:val="000000"/>
              </w:rPr>
              <w:t>обеспеченности</w:t>
            </w:r>
            <w:proofErr w:type="gramEnd"/>
            <w:r w:rsidRPr="00F96A58">
              <w:rPr>
                <w:color w:val="000000"/>
              </w:rPr>
              <w:t xml:space="preserve"> обучающихся учебниками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C456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6A58">
              <w:rPr>
                <w:color w:val="000000"/>
              </w:rPr>
              <w:t>август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8F4742">
            <w:pPr>
              <w:shd w:val="clear" w:color="auto" w:fill="FFFFFF"/>
            </w:pPr>
            <w:r w:rsidRPr="00F96A58">
              <w:t>библиотекарь</w:t>
            </w:r>
          </w:p>
        </w:tc>
      </w:tr>
      <w:tr w:rsidR="00C7287A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8F4742">
            <w:pPr>
              <w:shd w:val="clear" w:color="auto" w:fill="FFFFFF"/>
            </w:pPr>
            <w:r w:rsidRPr="00F96A58">
              <w:t xml:space="preserve">Контроль посещения обучающихся на занятиях, выявление причин отсутствия </w:t>
            </w:r>
            <w:r w:rsidRPr="00F96A58">
              <w:rPr>
                <w:spacing w:val="-1"/>
              </w:rPr>
              <w:t xml:space="preserve">на уроках и принятие своевременных мер </w:t>
            </w:r>
            <w:r w:rsidRPr="00F96A58">
              <w:t>по обеспечению посещаемости (ежедневный мониторинг).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8F4742">
            <w:pPr>
              <w:shd w:val="clear" w:color="auto" w:fill="FFFFFF"/>
            </w:pPr>
            <w:r w:rsidRPr="00F96A58">
              <w:rPr>
                <w:spacing w:val="-1"/>
              </w:rPr>
              <w:t>в течение года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C7287A" w:rsidRPr="00F96A58" w:rsidRDefault="00C7287A" w:rsidP="000C5D20">
            <w:pPr>
              <w:shd w:val="clear" w:color="auto" w:fill="FFFFFF"/>
            </w:pPr>
            <w:r w:rsidRPr="00F96A58">
              <w:t>зам. по УВР, зам. по ВР</w:t>
            </w:r>
            <w:r w:rsidR="000C5D20">
              <w:t xml:space="preserve">, </w:t>
            </w:r>
            <w:proofErr w:type="spellStart"/>
            <w:r w:rsidRPr="00F96A58">
              <w:t>кл</w:t>
            </w:r>
            <w:proofErr w:type="spellEnd"/>
            <w:r w:rsidRPr="00F96A58">
              <w:t>. руководит.</w:t>
            </w:r>
          </w:p>
        </w:tc>
      </w:tr>
      <w:tr w:rsidR="005D6174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6174" w:rsidRPr="00F96A58" w:rsidRDefault="005D6174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D6174" w:rsidRPr="00F96A58" w:rsidRDefault="005D6174" w:rsidP="00BF08AA">
            <w:r w:rsidRPr="00F96A58">
              <w:t xml:space="preserve">Составить базу данных детей </w:t>
            </w:r>
            <w:r w:rsidRPr="00F96A58">
              <w:rPr>
                <w:color w:val="000000"/>
              </w:rPr>
              <w:t>из многодетных и малообеспеченных, опекаемых семей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D6174" w:rsidRPr="00F96A58" w:rsidRDefault="005D6174" w:rsidP="00BF08AA">
            <w:r w:rsidRPr="00F96A58">
              <w:t>сентябрь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5D6174" w:rsidRPr="00F96A58" w:rsidRDefault="005D6174" w:rsidP="00BF08AA">
            <w:r w:rsidRPr="00F96A58">
              <w:t>Администрация, классные руководители</w:t>
            </w:r>
          </w:p>
        </w:tc>
      </w:tr>
      <w:tr w:rsidR="005D6174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6174" w:rsidRPr="00F96A58" w:rsidRDefault="005D6174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D6174" w:rsidRPr="00F96A58" w:rsidRDefault="005D6174" w:rsidP="00BF08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6A58">
              <w:rPr>
                <w:color w:val="000000"/>
              </w:rPr>
              <w:t>Обследование сирот и опекаемых детей, семей «группы риска»</w:t>
            </w:r>
            <w:r w:rsidR="000F7CD1" w:rsidRPr="00F96A58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D6174" w:rsidRPr="00F96A58" w:rsidRDefault="005D6174" w:rsidP="00BF08AA">
            <w:r w:rsidRPr="00F96A58">
              <w:t>сентябрь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5D6174" w:rsidRPr="00F96A58" w:rsidRDefault="005D6174" w:rsidP="00BF08AA">
            <w:r w:rsidRPr="00F96A58">
              <w:t>Администрация, классные руководители</w:t>
            </w:r>
          </w:p>
        </w:tc>
      </w:tr>
      <w:tr w:rsidR="00583D5A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83D5A" w:rsidRPr="00F96A58" w:rsidRDefault="00583D5A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83D5A" w:rsidRPr="00F96A58" w:rsidRDefault="00583D5A" w:rsidP="00BF08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96A58">
              <w:rPr>
                <w:color w:val="000000"/>
              </w:rPr>
              <w:t>Организация работы по пропаганде здорового образа жизни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83D5A" w:rsidRPr="00F96A58" w:rsidRDefault="00583D5A" w:rsidP="00BF08AA">
            <w:r w:rsidRPr="00F96A58">
              <w:t>в течение года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583D5A" w:rsidRPr="00F96A58" w:rsidRDefault="00583D5A" w:rsidP="00BF08AA">
            <w:r w:rsidRPr="00F96A58">
              <w:t>Администрация, классные руководители</w:t>
            </w:r>
          </w:p>
        </w:tc>
      </w:tr>
      <w:tr w:rsidR="000F7CD1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>
            <w:pPr>
              <w:pStyle w:val="Default"/>
              <w:rPr>
                <w:rFonts w:ascii="Times New Roman" w:hAnsi="Times New Roman" w:cs="Times New Roman"/>
              </w:rPr>
            </w:pPr>
            <w:r w:rsidRPr="00F96A58">
              <w:rPr>
                <w:rFonts w:ascii="Times New Roman" w:hAnsi="Times New Roman" w:cs="Times New Roman"/>
              </w:rPr>
              <w:t>Организация работы по подготовке обучающихся к государственной итоговой аттестации в форме ОГЭ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>
            <w:pPr>
              <w:pStyle w:val="Default"/>
              <w:rPr>
                <w:rFonts w:ascii="Times New Roman" w:hAnsi="Times New Roman" w:cs="Times New Roman"/>
              </w:rPr>
            </w:pPr>
            <w:r w:rsidRPr="00F96A58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>
            <w:pPr>
              <w:pStyle w:val="Default"/>
              <w:rPr>
                <w:rFonts w:ascii="Times New Roman" w:hAnsi="Times New Roman" w:cs="Times New Roman"/>
              </w:rPr>
            </w:pPr>
            <w:r w:rsidRPr="00F96A58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</w:tc>
      </w:tr>
      <w:tr w:rsidR="000F7CD1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 w:rsidP="00BF08AA">
            <w:r w:rsidRPr="00F96A58">
              <w:t>Выявление и работа с детьми, одаренными в разных областях деятельности.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 w:rsidP="00BF08AA">
            <w:r w:rsidRPr="00F96A58">
              <w:t>В течение года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 w:rsidP="00BF08AA">
            <w:r w:rsidRPr="00F96A58">
              <w:t>Администрация, учителя,</w:t>
            </w:r>
          </w:p>
          <w:p w:rsidR="000F7CD1" w:rsidRPr="00F96A58" w:rsidRDefault="000F7CD1" w:rsidP="002A0CB7">
            <w:proofErr w:type="spellStart"/>
            <w:r w:rsidRPr="00F96A58">
              <w:t>руков</w:t>
            </w:r>
            <w:proofErr w:type="spellEnd"/>
            <w:r w:rsidRPr="00F96A58">
              <w:t xml:space="preserve">. </w:t>
            </w:r>
            <w:proofErr w:type="spellStart"/>
            <w:r w:rsidR="002A0CB7">
              <w:t>доп.образ</w:t>
            </w:r>
            <w:proofErr w:type="spellEnd"/>
            <w:r w:rsidR="002A0CB7">
              <w:t>.</w:t>
            </w:r>
          </w:p>
        </w:tc>
      </w:tr>
      <w:tr w:rsidR="000F7CD1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 w:rsidP="00D36661">
            <w:r w:rsidRPr="00F96A58">
              <w:t>Работа со слабоуспевающими</w:t>
            </w:r>
            <w:r w:rsidR="002A0CB7">
              <w:t xml:space="preserve"> </w:t>
            </w:r>
            <w:r w:rsidR="00D36661">
              <w:t>обучающимися</w:t>
            </w:r>
            <w:r w:rsidR="002A0CB7">
              <w:t xml:space="preserve"> </w:t>
            </w:r>
            <w:r w:rsidRPr="00F96A58">
              <w:t>по ликвидации пробелов в знаниях.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 w:rsidP="00BF08AA">
            <w:r w:rsidRPr="00F96A58">
              <w:t>в течение года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F7CD1" w:rsidRPr="00F96A58" w:rsidRDefault="000F7CD1" w:rsidP="00BF08AA">
            <w:r w:rsidRPr="00F96A58">
              <w:t xml:space="preserve">Зам. </w:t>
            </w:r>
            <w:proofErr w:type="spellStart"/>
            <w:r w:rsidRPr="00F96A58">
              <w:t>дир</w:t>
            </w:r>
            <w:proofErr w:type="spellEnd"/>
            <w:r w:rsidRPr="00F96A58">
              <w:t>. по УВР,</w:t>
            </w:r>
          </w:p>
          <w:p w:rsidR="000F7CD1" w:rsidRPr="00F96A58" w:rsidRDefault="000F7CD1" w:rsidP="00BF08AA">
            <w:r w:rsidRPr="00F96A58">
              <w:t xml:space="preserve">учителя </w:t>
            </w:r>
            <w:r w:rsidR="002A0CB7">
              <w:t>предметники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>
            <w:pPr>
              <w:pStyle w:val="Default"/>
              <w:rPr>
                <w:rFonts w:ascii="Times New Roman" w:hAnsi="Times New Roman" w:cs="Times New Roman"/>
              </w:rPr>
            </w:pPr>
            <w:r w:rsidRPr="00F96A58">
              <w:rPr>
                <w:rFonts w:ascii="Times New Roman" w:hAnsi="Times New Roman" w:cs="Times New Roman"/>
              </w:rPr>
              <w:t>Своевременное информирование родителей обучающихся об итогах успеваемости их детей.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>
            <w:pPr>
              <w:pStyle w:val="Default"/>
              <w:rPr>
                <w:rFonts w:ascii="Times New Roman" w:hAnsi="Times New Roman" w:cs="Times New Roman"/>
              </w:rPr>
            </w:pPr>
            <w:r w:rsidRPr="00F96A58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96A58">
              <w:rPr>
                <w:rFonts w:ascii="Times New Roman" w:hAnsi="Times New Roman" w:cs="Times New Roman"/>
              </w:rPr>
              <w:t>кл</w:t>
            </w:r>
            <w:proofErr w:type="spellEnd"/>
            <w:r w:rsidRPr="00F96A58">
              <w:rPr>
                <w:rFonts w:ascii="Times New Roman" w:hAnsi="Times New Roman" w:cs="Times New Roman"/>
              </w:rPr>
              <w:t xml:space="preserve">. руководители 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5D6174" w:rsidRDefault="00F96A58" w:rsidP="00BF08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6174">
              <w:rPr>
                <w:color w:val="000000"/>
              </w:rPr>
              <w:t xml:space="preserve">Контроль выполнения рабочих программ по всем учебным предметам 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5D6174" w:rsidRDefault="00F96A58" w:rsidP="00BF08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6174">
              <w:rPr>
                <w:color w:val="000000"/>
              </w:rPr>
              <w:t xml:space="preserve">1 раз в четверть 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583D5A">
            <w:r w:rsidRPr="00F96A58">
              <w:t>Администрация школы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5D6174" w:rsidRDefault="00F96A58" w:rsidP="00583D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6174">
              <w:rPr>
                <w:color w:val="000000"/>
              </w:rPr>
              <w:t>Профориентация (изучение профессиональных предпочтений выпускников, связь с учебными заведениями</w:t>
            </w:r>
            <w:r w:rsidRPr="00F96A58">
              <w:rPr>
                <w:color w:val="000000"/>
              </w:rPr>
              <w:t>).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5D6174" w:rsidRDefault="00F96A58" w:rsidP="00BF08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6174">
              <w:rPr>
                <w:color w:val="000000"/>
              </w:rPr>
              <w:t xml:space="preserve">в течение года 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583D5A">
            <w:r w:rsidRPr="00F96A58">
              <w:t>зам. директора по  ВР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583D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6174">
              <w:rPr>
                <w:color w:val="000000"/>
              </w:rPr>
              <w:t>Работа по предупреждению неуспеваемости и профилактике</w:t>
            </w:r>
            <w:r w:rsidR="002A0CB7">
              <w:rPr>
                <w:color w:val="000000"/>
              </w:rPr>
              <w:t xml:space="preserve"> </w:t>
            </w:r>
            <w:r w:rsidRPr="005D6174">
              <w:rPr>
                <w:color w:val="000000"/>
              </w:rPr>
              <w:t>правонарушений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BF08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6174">
              <w:rPr>
                <w:color w:val="000000"/>
              </w:rPr>
              <w:t>в течение года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583D5A">
            <w:r w:rsidRPr="00F96A58">
              <w:t>зам. директора по  ВР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D36661">
            <w:pPr>
              <w:shd w:val="clear" w:color="auto" w:fill="FFFFFF"/>
            </w:pPr>
            <w:r w:rsidRPr="00F96A58">
              <w:rPr>
                <w:color w:val="000000"/>
              </w:rPr>
              <w:t>Достижение 100 %-</w:t>
            </w:r>
            <w:proofErr w:type="spellStart"/>
            <w:r w:rsidRPr="00F96A58">
              <w:rPr>
                <w:color w:val="000000"/>
              </w:rPr>
              <w:t>ного</w:t>
            </w:r>
            <w:proofErr w:type="spellEnd"/>
            <w:r w:rsidRPr="00F96A58">
              <w:rPr>
                <w:color w:val="000000"/>
              </w:rPr>
              <w:t xml:space="preserve"> охвата </w:t>
            </w:r>
            <w:r w:rsidR="00D36661">
              <w:rPr>
                <w:color w:val="000000"/>
              </w:rPr>
              <w:t>обучающихся</w:t>
            </w:r>
            <w:r w:rsidR="002A0CB7">
              <w:rPr>
                <w:color w:val="000000"/>
              </w:rPr>
              <w:t xml:space="preserve"> </w:t>
            </w:r>
            <w:r w:rsidRPr="00F96A58">
              <w:rPr>
                <w:color w:val="000000"/>
              </w:rPr>
              <w:t>горячим питанием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t>сентябрь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t>Директор,</w:t>
            </w:r>
            <w:r w:rsidRPr="00F96A58">
              <w:rPr>
                <w:spacing w:val="-2"/>
              </w:rPr>
              <w:t xml:space="preserve"> зам. директора по ВР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5D6174">
            <w:pPr>
              <w:shd w:val="clear" w:color="auto" w:fill="FFFFFF"/>
              <w:rPr>
                <w:color w:val="000000"/>
              </w:rPr>
            </w:pPr>
            <w:r w:rsidRPr="00F96A58">
              <w:rPr>
                <w:color w:val="000000"/>
              </w:rPr>
              <w:t>Контроль за качеством приготовления пищи, ее разнообразием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rPr>
                <w:color w:val="000000"/>
              </w:rPr>
              <w:t>в течение года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rPr>
                <w:spacing w:val="-2"/>
              </w:rPr>
              <w:t>зам. директора по ВР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rPr>
                <w:spacing w:val="-2"/>
              </w:rPr>
              <w:t>Организация школьного самоуправления.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t>сентябрь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FB2F96">
            <w:pPr>
              <w:shd w:val="clear" w:color="auto" w:fill="FFFFFF"/>
            </w:pPr>
            <w:r w:rsidRPr="00F96A58">
              <w:rPr>
                <w:spacing w:val="-2"/>
              </w:rPr>
              <w:t xml:space="preserve">зам. директора по ВР 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t xml:space="preserve">Регистрация детей дошкольного </w:t>
            </w:r>
            <w:r w:rsidRPr="00F96A58">
              <w:rPr>
                <w:spacing w:val="-2"/>
              </w:rPr>
              <w:t xml:space="preserve">возраста. Составление списков будущих </w:t>
            </w:r>
            <w:r w:rsidRPr="00F96A58">
              <w:t>первоклассников.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t>февраль, март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t>зам. директора по</w:t>
            </w:r>
          </w:p>
          <w:p w:rsidR="00F96A58" w:rsidRPr="00F96A58" w:rsidRDefault="00F96A58" w:rsidP="00C36904">
            <w:pPr>
              <w:shd w:val="clear" w:color="auto" w:fill="FFFFFF"/>
            </w:pPr>
            <w:r w:rsidRPr="00F96A58">
              <w:t xml:space="preserve">УВР, </w:t>
            </w:r>
            <w:r w:rsidRPr="00F96A58">
              <w:rPr>
                <w:spacing w:val="-1"/>
              </w:rPr>
              <w:t>учителя нач. классов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0F7CD1">
            <w:pPr>
              <w:shd w:val="clear" w:color="auto" w:fill="FFFFFF"/>
            </w:pPr>
            <w:r w:rsidRPr="00F96A58">
              <w:t>Организовать дежурство по школе обучающихся и педагогического коллектива</w:t>
            </w:r>
            <w:r w:rsidRPr="00F96A58">
              <w:rPr>
                <w:spacing w:val="-1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  <w:jc w:val="center"/>
            </w:pPr>
            <w:r w:rsidRPr="00F96A58">
              <w:rPr>
                <w:spacing w:val="-2"/>
              </w:rPr>
              <w:t>в течение года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8F4742">
            <w:pPr>
              <w:shd w:val="clear" w:color="auto" w:fill="FFFFFF"/>
            </w:pPr>
            <w:r w:rsidRPr="00F96A58">
              <w:rPr>
                <w:spacing w:val="-2"/>
              </w:rPr>
              <w:t>зам. директора по ВР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3A0768">
            <w:r w:rsidRPr="00F96A58">
              <w:t xml:space="preserve">Режим учебы и отдыха школьников. Организовывать  оздоровительные режимные моменты на занятиях в первой половине дня. Усилить двигательный режим (зарядка, физкультминутки). 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3A0768">
            <w:r w:rsidRPr="00F96A58">
              <w:t>в течение года.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2A0CB7" w:rsidRDefault="002A0CB7" w:rsidP="002A0CB7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F96A58" w:rsidRPr="00F96A58" w:rsidRDefault="002A0CB7" w:rsidP="002A0CB7">
            <w:r>
              <w:t>Кл. руководители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0F7CD1">
            <w:r w:rsidRPr="000F7CD1">
              <w:rPr>
                <w:color w:val="000000"/>
              </w:rPr>
              <w:t xml:space="preserve">Смотр санитарного состояния школьных помещений, соблюдение техники безопасности 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3A0768">
            <w:r w:rsidRPr="00F96A58">
              <w:t>1 раз в четверть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0F7CD1">
            <w:r w:rsidRPr="00F96A58">
              <w:t>Администрация школы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>
            <w:r w:rsidRPr="00F96A58">
              <w:t>Ведение журнала по ТБ, ознакомление учащихся, контроль по исполнению.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>
            <w:r w:rsidRPr="00F96A58">
              <w:t xml:space="preserve">в </w:t>
            </w:r>
            <w:proofErr w:type="spellStart"/>
            <w:r w:rsidRPr="00F96A58">
              <w:t>теч</w:t>
            </w:r>
            <w:proofErr w:type="spellEnd"/>
            <w:r w:rsidRPr="00F96A58">
              <w:t>. года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96A58" w:rsidRPr="00F96A58" w:rsidRDefault="00F96A58">
            <w:r w:rsidRPr="00F96A58">
              <w:t>Директор</w:t>
            </w:r>
          </w:p>
          <w:p w:rsidR="00F96A58" w:rsidRPr="00F96A58" w:rsidRDefault="00F96A58" w:rsidP="00C36904">
            <w:r w:rsidRPr="00F96A58">
              <w:t xml:space="preserve">преподаватель- организатор ОБЖ </w:t>
            </w:r>
          </w:p>
        </w:tc>
      </w:tr>
      <w:tr w:rsidR="00F96A58" w:rsidRPr="00784092" w:rsidTr="002A0CB7">
        <w:trPr>
          <w:gridAfter w:val="2"/>
          <w:wAfter w:w="3686" w:type="dxa"/>
          <w:trHeight w:val="13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6A58" w:rsidRPr="00F96A58" w:rsidRDefault="00F96A58" w:rsidP="0026293F">
            <w:pPr>
              <w:numPr>
                <w:ilvl w:val="0"/>
                <w:numId w:val="16"/>
              </w:numPr>
            </w:pPr>
          </w:p>
        </w:tc>
        <w:tc>
          <w:tcPr>
            <w:tcW w:w="633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6A58" w:rsidRPr="00F96A58" w:rsidRDefault="00F96A58">
            <w:pPr>
              <w:pStyle w:val="Default"/>
              <w:rPr>
                <w:rFonts w:ascii="Times New Roman" w:hAnsi="Times New Roman" w:cs="Times New Roman"/>
              </w:rPr>
            </w:pPr>
            <w:r w:rsidRPr="00F96A58">
              <w:rPr>
                <w:rFonts w:ascii="Times New Roman" w:hAnsi="Times New Roman" w:cs="Times New Roman"/>
              </w:rPr>
              <w:t xml:space="preserve">Анализ работы по всеобучу 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6A58" w:rsidRPr="00F96A58" w:rsidRDefault="00F96A58">
            <w:pPr>
              <w:pStyle w:val="Default"/>
              <w:rPr>
                <w:rFonts w:ascii="Times New Roman" w:hAnsi="Times New Roman" w:cs="Times New Roman"/>
              </w:rPr>
            </w:pPr>
            <w:r w:rsidRPr="00F96A58">
              <w:rPr>
                <w:rFonts w:ascii="Times New Roman" w:hAnsi="Times New Roman" w:cs="Times New Roman"/>
              </w:rPr>
              <w:t xml:space="preserve">май-июнь 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6A58" w:rsidRPr="00F96A58" w:rsidRDefault="00F96A58">
            <w:pPr>
              <w:pStyle w:val="Default"/>
              <w:rPr>
                <w:rFonts w:ascii="Times New Roman" w:hAnsi="Times New Roman" w:cs="Times New Roman"/>
              </w:rPr>
            </w:pPr>
            <w:r w:rsidRPr="00F96A58"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F96A58" w:rsidRPr="005C385C" w:rsidTr="002A0CB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2"/>
          <w:wBefore w:w="694" w:type="dxa"/>
          <w:trHeight w:val="455"/>
        </w:trPr>
        <w:tc>
          <w:tcPr>
            <w:tcW w:w="3571" w:type="dxa"/>
          </w:tcPr>
          <w:p w:rsidR="00F96A58" w:rsidRPr="005C385C" w:rsidRDefault="00F96A58" w:rsidP="005C385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gridSpan w:val="2"/>
          </w:tcPr>
          <w:p w:rsidR="00F96A58" w:rsidRPr="005C385C" w:rsidRDefault="00F96A58" w:rsidP="005C385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gridSpan w:val="3"/>
          </w:tcPr>
          <w:p w:rsidR="00F96A58" w:rsidRPr="005C385C" w:rsidRDefault="00F96A58" w:rsidP="005C385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</w:tcPr>
          <w:p w:rsidR="00F96A58" w:rsidRPr="005C385C" w:rsidRDefault="00F96A58" w:rsidP="005C385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C385C">
              <w:rPr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</w:tr>
    </w:tbl>
    <w:p w:rsidR="00F96A58" w:rsidRPr="00427BCC" w:rsidRDefault="00F96A58" w:rsidP="00F96A58">
      <w:pPr>
        <w:autoSpaceDE w:val="0"/>
        <w:autoSpaceDN w:val="0"/>
        <w:adjustRightInd w:val="0"/>
        <w:rPr>
          <w:color w:val="000000"/>
        </w:rPr>
      </w:pPr>
      <w:r w:rsidRPr="00F96A58">
        <w:rPr>
          <w:b/>
          <w:bCs/>
          <w:color w:val="000000"/>
          <w:sz w:val="28"/>
          <w:szCs w:val="28"/>
        </w:rPr>
        <w:t xml:space="preserve">2.2. </w:t>
      </w:r>
      <w:r w:rsidRPr="00427BCC">
        <w:rPr>
          <w:b/>
          <w:bCs/>
          <w:color w:val="000000"/>
        </w:rPr>
        <w:t>План</w:t>
      </w:r>
      <w:r w:rsidR="00EB1CFA">
        <w:rPr>
          <w:b/>
          <w:bCs/>
          <w:color w:val="000000"/>
        </w:rPr>
        <w:t xml:space="preserve"> работы по реализации ФГОС НОО,</w:t>
      </w:r>
      <w:r w:rsidRPr="00427BCC">
        <w:rPr>
          <w:b/>
          <w:bCs/>
          <w:color w:val="000000"/>
        </w:rPr>
        <w:t xml:space="preserve"> ФГОС ООО</w:t>
      </w:r>
      <w:r w:rsidR="00EB1CFA">
        <w:rPr>
          <w:b/>
          <w:bCs/>
          <w:color w:val="000000"/>
        </w:rPr>
        <w:t xml:space="preserve"> и ФГОС С</w:t>
      </w:r>
      <w:r w:rsidR="00EB1CFA" w:rsidRPr="00427BCC">
        <w:rPr>
          <w:b/>
          <w:bCs/>
          <w:color w:val="000000"/>
        </w:rPr>
        <w:t>ОО</w:t>
      </w:r>
    </w:p>
    <w:p w:rsidR="00F96A58" w:rsidRPr="00427BCC" w:rsidRDefault="00F96A58" w:rsidP="00F96A58">
      <w:pPr>
        <w:autoSpaceDE w:val="0"/>
        <w:autoSpaceDN w:val="0"/>
        <w:adjustRightInd w:val="0"/>
        <w:rPr>
          <w:color w:val="000000"/>
        </w:rPr>
      </w:pPr>
      <w:r w:rsidRPr="00427BCC">
        <w:rPr>
          <w:b/>
          <w:bCs/>
          <w:color w:val="000000"/>
        </w:rPr>
        <w:t xml:space="preserve">Задачи: </w:t>
      </w:r>
    </w:p>
    <w:p w:rsidR="00EB1CFA" w:rsidRPr="00EB1CFA" w:rsidRDefault="00EB1CFA" w:rsidP="00EB1CFA">
      <w:pPr>
        <w:pStyle w:val="af8"/>
        <w:numPr>
          <w:ilvl w:val="1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r w:rsidRPr="00EB1CFA">
        <w:rPr>
          <w:rFonts w:ascii="Times New Roman" w:hAnsi="Times New Roman"/>
          <w:color w:val="000000"/>
          <w:sz w:val="24"/>
          <w:szCs w:val="24"/>
        </w:rPr>
        <w:t>Реализация ФГ</w:t>
      </w:r>
      <w:r>
        <w:rPr>
          <w:rFonts w:ascii="Times New Roman" w:hAnsi="Times New Roman"/>
          <w:color w:val="000000"/>
          <w:sz w:val="24"/>
          <w:szCs w:val="24"/>
        </w:rPr>
        <w:t xml:space="preserve">ОС НОО (1-4 классы) и ФГОС СОО (10— 11 </w:t>
      </w:r>
      <w:r w:rsidRPr="00EB1CFA">
        <w:rPr>
          <w:rFonts w:ascii="Times New Roman" w:hAnsi="Times New Roman"/>
          <w:color w:val="000000"/>
          <w:sz w:val="24"/>
          <w:szCs w:val="24"/>
        </w:rPr>
        <w:t>классы) в соответст</w:t>
      </w:r>
      <w:r>
        <w:rPr>
          <w:rFonts w:ascii="Times New Roman" w:hAnsi="Times New Roman"/>
          <w:color w:val="000000"/>
          <w:sz w:val="24"/>
          <w:szCs w:val="24"/>
        </w:rPr>
        <w:t>вии с нормативными документами.</w:t>
      </w:r>
    </w:p>
    <w:p w:rsidR="00F96A58" w:rsidRPr="007E3595" w:rsidRDefault="00F96A58" w:rsidP="0026293F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color w:val="000000"/>
        </w:rPr>
      </w:pPr>
      <w:r w:rsidRPr="007E3595">
        <w:rPr>
          <w:color w:val="000000"/>
        </w:rPr>
        <w:t>Реализация ФГОС НОО</w:t>
      </w:r>
      <w:r w:rsidR="00680E0B">
        <w:rPr>
          <w:color w:val="000000"/>
        </w:rPr>
        <w:t xml:space="preserve"> </w:t>
      </w:r>
      <w:r w:rsidR="001B77F1">
        <w:rPr>
          <w:color w:val="000000"/>
        </w:rPr>
        <w:t>(1-4 классы)</w:t>
      </w:r>
      <w:r w:rsidRPr="007E3595">
        <w:rPr>
          <w:color w:val="000000"/>
        </w:rPr>
        <w:t xml:space="preserve"> и ФГОС ООО (5 — </w:t>
      </w:r>
      <w:r w:rsidR="00C736C3">
        <w:rPr>
          <w:color w:val="000000"/>
        </w:rPr>
        <w:t>9</w:t>
      </w:r>
      <w:r w:rsidRPr="007E3595">
        <w:rPr>
          <w:color w:val="000000"/>
        </w:rPr>
        <w:t xml:space="preserve"> классы) в соответствии с нормативными документами. </w:t>
      </w:r>
    </w:p>
    <w:p w:rsidR="00F96A58" w:rsidRPr="007E3595" w:rsidRDefault="00F96A58" w:rsidP="0026293F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color w:val="000000"/>
        </w:rPr>
      </w:pPr>
      <w:r w:rsidRPr="007E3595">
        <w:rPr>
          <w:color w:val="000000"/>
        </w:rPr>
        <w:t xml:space="preserve">Методическое и информационное сопровождение реализации ФГОС НОО </w:t>
      </w:r>
      <w:r w:rsidR="001B77F1">
        <w:rPr>
          <w:color w:val="000000"/>
        </w:rPr>
        <w:t>(1-4 классы)</w:t>
      </w:r>
      <w:r w:rsidR="001B77F1" w:rsidRPr="007E3595">
        <w:rPr>
          <w:color w:val="000000"/>
        </w:rPr>
        <w:t xml:space="preserve"> и ФГОС ООО (5 — </w:t>
      </w:r>
      <w:r w:rsidR="00C736C3">
        <w:rPr>
          <w:color w:val="000000"/>
        </w:rPr>
        <w:t>9</w:t>
      </w:r>
      <w:r w:rsidR="001B77F1" w:rsidRPr="007E3595">
        <w:rPr>
          <w:color w:val="000000"/>
        </w:rPr>
        <w:t xml:space="preserve"> классы) </w:t>
      </w:r>
      <w:r w:rsidR="00AF6965">
        <w:rPr>
          <w:color w:val="000000"/>
        </w:rPr>
        <w:t>в течение 2021-2022</w:t>
      </w:r>
      <w:r w:rsidRPr="007E3595">
        <w:rPr>
          <w:color w:val="000000"/>
        </w:rPr>
        <w:t xml:space="preserve"> учебного года.</w:t>
      </w:r>
    </w:p>
    <w:p w:rsidR="00F96A58" w:rsidRPr="00EB1CFA" w:rsidRDefault="00F96A58" w:rsidP="00EB1CFA">
      <w:pPr>
        <w:numPr>
          <w:ilvl w:val="1"/>
          <w:numId w:val="17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7E3595">
        <w:rPr>
          <w:color w:val="000000"/>
        </w:rPr>
        <w:t xml:space="preserve">Реализация мероприятий в рамках методической темы </w:t>
      </w:r>
      <w:r w:rsidR="00587E43" w:rsidRPr="007E3595">
        <w:rPr>
          <w:b/>
          <w:bCs/>
          <w:i/>
          <w:iCs/>
        </w:rPr>
        <w:t>«Развитие</w:t>
      </w:r>
      <w:r w:rsidR="00AF6965">
        <w:rPr>
          <w:b/>
          <w:bCs/>
          <w:i/>
          <w:iCs/>
        </w:rPr>
        <w:t xml:space="preserve"> личности педагого</w:t>
      </w:r>
      <w:r w:rsidR="00587E43" w:rsidRPr="007E3595">
        <w:rPr>
          <w:b/>
          <w:bCs/>
          <w:i/>
          <w:iCs/>
        </w:rPr>
        <w:t xml:space="preserve">в </w:t>
      </w:r>
      <w:r w:rsidR="00AF6965">
        <w:rPr>
          <w:b/>
          <w:bCs/>
          <w:i/>
          <w:iCs/>
        </w:rPr>
        <w:t xml:space="preserve">и обучающихся </w:t>
      </w:r>
      <w:r w:rsidR="00587E43" w:rsidRPr="007E3595">
        <w:rPr>
          <w:b/>
          <w:bCs/>
          <w:i/>
          <w:iCs/>
        </w:rPr>
        <w:t>условиях реализации ФГОС».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184"/>
        <w:gridCol w:w="1682"/>
        <w:gridCol w:w="2219"/>
        <w:gridCol w:w="2459"/>
      </w:tblGrid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5A0020">
            <w:pPr>
              <w:rPr>
                <w:b/>
              </w:rPr>
            </w:pPr>
            <w:r w:rsidRPr="00BB417B">
              <w:rPr>
                <w:b/>
              </w:rPr>
              <w:t>№ п/п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5A0020">
            <w:pPr>
              <w:rPr>
                <w:b/>
              </w:rPr>
            </w:pPr>
            <w:r w:rsidRPr="00BB417B">
              <w:rPr>
                <w:b/>
              </w:rPr>
              <w:t>Мероприятия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5A0020">
            <w:pPr>
              <w:rPr>
                <w:b/>
              </w:rPr>
            </w:pPr>
            <w:r w:rsidRPr="00BB417B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5A0020">
            <w:pPr>
              <w:rPr>
                <w:b/>
              </w:rPr>
            </w:pPr>
            <w:r w:rsidRPr="00BB417B">
              <w:rPr>
                <w:b/>
                <w:bCs/>
                <w:color w:val="000000"/>
              </w:rPr>
              <w:t>Ответственные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5A0020">
            <w:pPr>
              <w:rPr>
                <w:b/>
              </w:rPr>
            </w:pPr>
            <w:r w:rsidRPr="00BB417B">
              <w:rPr>
                <w:b/>
                <w:bCs/>
                <w:color w:val="000000"/>
              </w:rPr>
              <w:t>Контрольные показатели</w:t>
            </w:r>
          </w:p>
        </w:tc>
      </w:tr>
      <w:tr w:rsidR="00F14651" w:rsidRPr="00BB417B" w:rsidTr="00DE3073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D3185F" w:rsidP="009A6E18">
            <w:pPr>
              <w:tabs>
                <w:tab w:val="left" w:pos="3645"/>
                <w:tab w:val="center" w:pos="5420"/>
              </w:tabs>
              <w:ind w:left="4005"/>
              <w:rPr>
                <w:b/>
                <w:bCs/>
                <w:color w:val="000000"/>
              </w:rPr>
            </w:pPr>
            <w:r w:rsidRPr="00BB417B">
              <w:rPr>
                <w:b/>
                <w:bCs/>
                <w:color w:val="000000"/>
              </w:rPr>
              <w:t>1.</w:t>
            </w:r>
            <w:r w:rsidRPr="00BB417B">
              <w:rPr>
                <w:b/>
                <w:bCs/>
                <w:color w:val="000000"/>
              </w:rPr>
              <w:tab/>
            </w:r>
            <w:r w:rsidR="00F14651" w:rsidRPr="00BB417B">
              <w:rPr>
                <w:b/>
                <w:bCs/>
                <w:color w:val="000000"/>
              </w:rPr>
              <w:t>Организационное обеспечение</w:t>
            </w:r>
            <w:r w:rsidRPr="00BB417B">
              <w:rPr>
                <w:b/>
                <w:bCs/>
                <w:color w:val="000000"/>
              </w:rPr>
              <w:t>.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D3185F" w:rsidP="005A0020">
            <w:pPr>
              <w:rPr>
                <w:b/>
              </w:rPr>
            </w:pPr>
            <w:r w:rsidRPr="00BB417B">
              <w:rPr>
                <w:b/>
              </w:rPr>
              <w:t>1.1.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BF08AA">
            <w:r w:rsidRPr="00BB417B">
              <w:t xml:space="preserve">Участие в семинарах-совещаниях регионального и муниципального уровня по вопросам реализации ФГОС НОО </w:t>
            </w:r>
            <w:r w:rsidR="00D3185F" w:rsidRPr="00BB417B">
              <w:t>и ООО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587E43">
            <w:r w:rsidRPr="00BB417B">
              <w:t xml:space="preserve">В соответствии с планом-графиком 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D3185F" w:rsidP="00BF08AA">
            <w:r w:rsidRPr="00BB417B">
              <w:t>Директор, зам. директора по УВР,</w:t>
            </w:r>
            <w:r w:rsidR="00F14651" w:rsidRPr="00BB417B">
              <w:t xml:space="preserve"> учителя 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D3185F">
            <w:r w:rsidRPr="00BB417B">
              <w:t>Информирование всех заинтересован</w:t>
            </w:r>
            <w:r w:rsidR="00D3185F" w:rsidRPr="00BB417B">
              <w:t>ных лиц о результа</w:t>
            </w:r>
            <w:r w:rsidRPr="00BB417B">
              <w:t xml:space="preserve">тах семинара-совещания 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D3185F" w:rsidP="005A0020">
            <w:pPr>
              <w:rPr>
                <w:b/>
              </w:rPr>
            </w:pPr>
            <w:r w:rsidRPr="00BB417B">
              <w:rPr>
                <w:b/>
              </w:rPr>
              <w:t>1.2.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BF08AA">
            <w:r w:rsidRPr="00BB417B">
              <w:t>Проведение совещаний</w:t>
            </w:r>
            <w:r w:rsidR="00680E0B">
              <w:t xml:space="preserve"> </w:t>
            </w:r>
            <w:r w:rsidR="00305FFD">
              <w:t>при</w:t>
            </w:r>
            <w:r w:rsidR="00680E0B">
              <w:t xml:space="preserve"> </w:t>
            </w:r>
            <w:r w:rsidR="00305FFD">
              <w:t>директоре</w:t>
            </w:r>
            <w:r w:rsidRPr="00BB417B">
              <w:t xml:space="preserve"> о ходе реализации ФГОС ООО в ОУ: </w:t>
            </w:r>
          </w:p>
          <w:p w:rsidR="00F14651" w:rsidRPr="00BB417B" w:rsidRDefault="00F14651" w:rsidP="001B77F1">
            <w:r w:rsidRPr="00BB417B">
              <w:t>- о промежуточных итогах реализации ФГОС ООО в 5</w:t>
            </w:r>
            <w:r w:rsidR="00D3185F" w:rsidRPr="00BB417B">
              <w:t>-</w:t>
            </w:r>
            <w:r w:rsidR="00C736C3">
              <w:t>9</w:t>
            </w:r>
            <w:r w:rsidRPr="00BB417B">
              <w:t xml:space="preserve"> классах 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D3185F" w:rsidP="00BF08AA">
            <w:r w:rsidRPr="00BB417B">
              <w:t>февраль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D3185F" w:rsidP="00BF08AA">
            <w:r w:rsidRPr="00BB417B">
              <w:t>Директор, зам. директора по УВР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BF08AA">
            <w:r w:rsidRPr="00BB417B">
              <w:t xml:space="preserve">Аналитические справки, решения совещания, приказы директора 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D3185F" w:rsidP="005A0020">
            <w:pPr>
              <w:rPr>
                <w:b/>
              </w:rPr>
            </w:pPr>
            <w:r w:rsidRPr="00BB417B">
              <w:rPr>
                <w:b/>
              </w:rPr>
              <w:t>1.3.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BF08AA">
            <w:r w:rsidRPr="00BB417B">
              <w:t>Мониторинг результатов освоения ООП НОО и ФГОС ООО</w:t>
            </w:r>
            <w:r w:rsidR="007759E4">
              <w:t xml:space="preserve"> </w:t>
            </w:r>
            <w:r w:rsidR="00D3185F" w:rsidRPr="00BB417B">
              <w:t>(5-6 классы)</w:t>
            </w:r>
            <w:r w:rsidRPr="00BB417B">
              <w:t xml:space="preserve">: </w:t>
            </w:r>
          </w:p>
          <w:p w:rsidR="00F14651" w:rsidRPr="00BB417B" w:rsidRDefault="00F14651" w:rsidP="00BF08AA">
            <w:r w:rsidRPr="00BB417B">
              <w:t>- входная</w:t>
            </w:r>
            <w:r w:rsidR="00305FFD">
              <w:t xml:space="preserve"> (стартовая)</w:t>
            </w:r>
            <w:r w:rsidRPr="00BB417B">
              <w:t xml:space="preserve"> диагностика в 1-4, 5</w:t>
            </w:r>
            <w:r w:rsidR="00D3185F" w:rsidRPr="00BB417B">
              <w:t>-</w:t>
            </w:r>
            <w:r w:rsidR="00C736C3">
              <w:t>9</w:t>
            </w:r>
            <w:r w:rsidRPr="00BB417B">
              <w:t xml:space="preserve"> класс</w:t>
            </w:r>
            <w:r w:rsidR="00D3185F" w:rsidRPr="00BB417B">
              <w:t>ы</w:t>
            </w:r>
          </w:p>
          <w:p w:rsidR="00F14651" w:rsidRPr="00BB417B" w:rsidRDefault="00F14651" w:rsidP="00BF08AA">
            <w:r w:rsidRPr="00BB417B">
              <w:t xml:space="preserve">- промежуточная диагностика УУД </w:t>
            </w:r>
          </w:p>
          <w:p w:rsidR="00F14651" w:rsidRPr="00BB417B" w:rsidRDefault="00F14651" w:rsidP="001B77F1">
            <w:r w:rsidRPr="00BB417B">
              <w:t xml:space="preserve">- диагностика результатов освоения ООП НОО по итогам обучения в 1- 4 классах </w:t>
            </w:r>
            <w:r w:rsidR="00D3185F" w:rsidRPr="00BB417B">
              <w:rPr>
                <w:color w:val="000000"/>
              </w:rPr>
              <w:t>и ООП ООО по итогам в 5-</w:t>
            </w:r>
            <w:r w:rsidR="00C736C3">
              <w:rPr>
                <w:color w:val="000000"/>
              </w:rPr>
              <w:t>9</w:t>
            </w:r>
            <w:r w:rsidR="00D3185F" w:rsidRPr="00BB417B">
              <w:rPr>
                <w:color w:val="000000"/>
              </w:rPr>
              <w:t xml:space="preserve"> классах.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BF08AA">
            <w:r w:rsidRPr="00BB417B">
              <w:t xml:space="preserve">сентябрь </w:t>
            </w:r>
          </w:p>
          <w:p w:rsidR="00F14651" w:rsidRPr="00BB417B" w:rsidRDefault="00D3185F" w:rsidP="00BF08AA">
            <w:r w:rsidRPr="00BB417B">
              <w:t xml:space="preserve">февраль </w:t>
            </w:r>
          </w:p>
          <w:p w:rsidR="00F14651" w:rsidRPr="00BB417B" w:rsidRDefault="00D3185F" w:rsidP="00BF08AA">
            <w:r w:rsidRPr="00BB417B">
              <w:t>м</w:t>
            </w:r>
            <w:r w:rsidR="00F14651" w:rsidRPr="00BB417B">
              <w:t xml:space="preserve">ай 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0602CC">
            <w:r w:rsidRPr="00BB417B">
              <w:t xml:space="preserve">Заместитель директора по УВР 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BF08AA">
            <w:r w:rsidRPr="00BB417B">
              <w:t xml:space="preserve">Анализ результатов мониторинга 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60700C" w:rsidP="005A0020">
            <w:pPr>
              <w:rPr>
                <w:b/>
              </w:rPr>
            </w:pPr>
            <w:r w:rsidRPr="00BB417B">
              <w:rPr>
                <w:b/>
              </w:rPr>
              <w:t>1.4.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F14651" w:rsidP="00BF08AA">
            <w:r w:rsidRPr="00BB417B">
              <w:t xml:space="preserve">Организация дополнительного образования: </w:t>
            </w:r>
          </w:p>
          <w:p w:rsidR="00F14651" w:rsidRPr="00BB417B" w:rsidRDefault="00F14651" w:rsidP="00BF08AA">
            <w:r w:rsidRPr="00BB417B">
              <w:t xml:space="preserve">- согласование расписания занятий </w:t>
            </w:r>
            <w:r w:rsidR="00D3185F" w:rsidRPr="00BB417B">
              <w:t>по внеурочной деятельности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D3185F" w:rsidP="00BF08AA">
            <w:r w:rsidRPr="00BB417B">
              <w:t>сентябрь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02CC" w:rsidRPr="00BB417B" w:rsidRDefault="00F14651" w:rsidP="00BF08AA">
            <w:r w:rsidRPr="00BB417B">
              <w:t xml:space="preserve">Заместитель </w:t>
            </w:r>
          </w:p>
          <w:p w:rsidR="00F14651" w:rsidRPr="00BB417B" w:rsidRDefault="00F14651" w:rsidP="000602CC">
            <w:r w:rsidRPr="00BB417B">
              <w:t xml:space="preserve">директора по УВР 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651" w:rsidRPr="00BB417B" w:rsidRDefault="007759E4" w:rsidP="00BF08AA">
            <w:r>
              <w:t>Утвержденное рас</w:t>
            </w:r>
            <w:r w:rsidR="00F14651" w:rsidRPr="00BB417B">
              <w:t xml:space="preserve">писание занятий 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5A0020">
            <w:pPr>
              <w:rPr>
                <w:b/>
              </w:rPr>
            </w:pPr>
            <w:r w:rsidRPr="00BB417B">
              <w:rPr>
                <w:b/>
              </w:rPr>
              <w:t>1.5.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Организация работы с материально-ответственными лицами, закрепленными за оборудованием ОУ (порядок хранения и использования </w:t>
            </w:r>
            <w:r w:rsidRPr="00BB417B">
              <w:rPr>
                <w:color w:val="000000"/>
              </w:rPr>
              <w:lastRenderedPageBreak/>
              <w:t xml:space="preserve">техники, вопросы ее обслуживания и т.п.) 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lastRenderedPageBreak/>
              <w:t>Постоянно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Заместитель директора по УВР </w:t>
            </w:r>
          </w:p>
          <w:p w:rsidR="007759E4" w:rsidRPr="00BB417B" w:rsidRDefault="007759E4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Завхоз 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BF08AA">
            <w:r w:rsidRPr="00BB417B">
              <w:t xml:space="preserve">План-график использования техники, журнал по использованию техники в </w:t>
            </w:r>
            <w:r w:rsidRPr="00BB417B">
              <w:lastRenderedPageBreak/>
              <w:t>образовательном процессе.</w:t>
            </w:r>
          </w:p>
        </w:tc>
      </w:tr>
      <w:tr w:rsidR="0060700C" w:rsidRPr="00BB417B" w:rsidTr="00DE3073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jc w:val="center"/>
              <w:rPr>
                <w:b/>
              </w:rPr>
            </w:pPr>
            <w:r w:rsidRPr="00BB417B">
              <w:rPr>
                <w:b/>
              </w:rPr>
              <w:lastRenderedPageBreak/>
              <w:t>2. Нормативно- правовое обеспечение.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5A0020">
            <w:pPr>
              <w:rPr>
                <w:b/>
              </w:rPr>
            </w:pPr>
            <w:r w:rsidRPr="00BB417B">
              <w:rPr>
                <w:b/>
              </w:rPr>
              <w:t>2.1.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по мере поступления 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Директор 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Информация для стендов, совещаний, педагогических советов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5A0020">
            <w:pPr>
              <w:rPr>
                <w:b/>
              </w:rPr>
            </w:pPr>
            <w:r w:rsidRPr="00BB417B">
              <w:rPr>
                <w:b/>
              </w:rPr>
              <w:t>2.2.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Заключение договоров с родителями</w:t>
            </w:r>
            <w:r w:rsidR="003412DE" w:rsidRPr="00BB417B">
              <w:rPr>
                <w:color w:val="000000"/>
              </w:rPr>
              <w:t xml:space="preserve"> будущих первоклассников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январь - август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Директор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85"/>
            </w:tblGrid>
            <w:tr w:rsidR="003412DE" w:rsidRPr="00BB417B" w:rsidTr="00894B7F">
              <w:trPr>
                <w:trHeight w:val="117"/>
              </w:trPr>
              <w:tc>
                <w:tcPr>
                  <w:tcW w:w="2385" w:type="dxa"/>
                </w:tcPr>
                <w:p w:rsidR="003412DE" w:rsidRPr="00BB417B" w:rsidRDefault="003412DE" w:rsidP="003412D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417B">
                    <w:rPr>
                      <w:color w:val="000000"/>
                    </w:rPr>
                    <w:t>Заключенные договора</w:t>
                  </w:r>
                </w:p>
              </w:tc>
            </w:tr>
          </w:tbl>
          <w:p w:rsidR="0060700C" w:rsidRPr="00BB417B" w:rsidRDefault="0060700C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5A0020">
            <w:pPr>
              <w:rPr>
                <w:b/>
              </w:rPr>
            </w:pPr>
            <w:r w:rsidRPr="00BB417B">
              <w:rPr>
                <w:b/>
              </w:rPr>
              <w:t>2.3.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Обеспечение соответствия нормативной базы школы требованиям ФГОС ООО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C736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август 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Директор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нормативные правовые акты </w:t>
            </w:r>
          </w:p>
        </w:tc>
      </w:tr>
      <w:tr w:rsidR="003412DE" w:rsidRPr="00BB417B" w:rsidTr="00DE3073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9A6E18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color w:val="000000"/>
              </w:rPr>
            </w:pPr>
            <w:r w:rsidRPr="00BB417B">
              <w:rPr>
                <w:b/>
                <w:color w:val="000000"/>
              </w:rPr>
              <w:t>3.Финансово- экономическое обеспечение.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5A0020">
            <w:pPr>
              <w:rPr>
                <w:b/>
              </w:rPr>
            </w:pPr>
            <w:r w:rsidRPr="00BB417B">
              <w:rPr>
                <w:b/>
              </w:rPr>
              <w:t>3.1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7759E4" w:rsidP="00460F4D">
            <w:r>
              <w:t xml:space="preserve">Проверка </w:t>
            </w:r>
            <w:r w:rsidR="003412DE" w:rsidRPr="00BB417B">
              <w:t>обеспеченности учебниками обучающихся</w:t>
            </w:r>
            <w:r w:rsidR="00587E43" w:rsidRPr="00BB417B">
              <w:t xml:space="preserve"> 1-</w:t>
            </w:r>
            <w:r w:rsidR="00C736C3">
              <w:t>9</w:t>
            </w:r>
            <w:r w:rsidR="00460F4D">
              <w:t xml:space="preserve"> </w:t>
            </w:r>
            <w:r w:rsidR="00587E43" w:rsidRPr="00BB417B">
              <w:t>классов.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FB5F29">
            <w:r w:rsidRPr="00BB417B">
              <w:t xml:space="preserve">до </w:t>
            </w:r>
            <w:r w:rsidR="00587E43" w:rsidRPr="00BB417B">
              <w:t>3</w:t>
            </w:r>
            <w:r w:rsidRPr="00BB417B">
              <w:t xml:space="preserve"> сентября 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BF08AA">
            <w:r w:rsidRPr="00BB417B">
              <w:t>Зам. директора по УВР, библиотекарь, учителя - предметники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3412DE"/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412DE" w:rsidP="005A0020">
            <w:pPr>
              <w:rPr>
                <w:b/>
              </w:rPr>
            </w:pPr>
            <w:r w:rsidRPr="00BB417B">
              <w:rPr>
                <w:b/>
              </w:rPr>
              <w:t>3.2.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3412DE" w:rsidRPr="00BB417B" w:rsidTr="00894B7F">
              <w:trPr>
                <w:trHeight w:val="247"/>
              </w:trPr>
              <w:tc>
                <w:tcPr>
                  <w:tcW w:w="3420" w:type="dxa"/>
                </w:tcPr>
                <w:p w:rsidR="003412DE" w:rsidRPr="00BB417B" w:rsidRDefault="003412DE" w:rsidP="00D3666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417B">
                    <w:t>Оснащение школьной библиотеки печатными и электронными образовательными ресурсами по всем</w:t>
                  </w:r>
                  <w:r w:rsidR="007759E4">
                    <w:t xml:space="preserve"> </w:t>
                  </w:r>
                  <w:r w:rsidR="00D36661">
                    <w:rPr>
                      <w:color w:val="000000"/>
                    </w:rPr>
                    <w:t>у</w:t>
                  </w:r>
                  <w:r w:rsidRPr="00BB417B">
                    <w:rPr>
                      <w:color w:val="000000"/>
                    </w:rPr>
                    <w:t xml:space="preserve">чебным предметам учебного плана ООП </w:t>
                  </w:r>
                </w:p>
              </w:tc>
            </w:tr>
          </w:tbl>
          <w:p w:rsidR="003412DE" w:rsidRPr="00BB417B" w:rsidRDefault="003412DE" w:rsidP="00BF08AA"/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57461" w:rsidP="00BF08AA">
            <w:r w:rsidRPr="00BB417B">
              <w:t>в течение года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57461" w:rsidP="00BF08AA">
            <w:r w:rsidRPr="00BB417B">
              <w:t>администрация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2DE" w:rsidRPr="00BB417B" w:rsidRDefault="00357461" w:rsidP="00BF08AA">
            <w:r w:rsidRPr="00BB417B">
              <w:t>База учебной и учебно-методической литературы ОУ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7461" w:rsidRPr="00BB417B" w:rsidRDefault="00357461" w:rsidP="005A0020">
            <w:pPr>
              <w:rPr>
                <w:b/>
              </w:rPr>
            </w:pPr>
            <w:r w:rsidRPr="00BB417B">
              <w:rPr>
                <w:b/>
              </w:rPr>
              <w:t>3.3.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7461" w:rsidRPr="00BB417B" w:rsidRDefault="00357461" w:rsidP="00BF08AA">
            <w:r w:rsidRPr="00BB417B">
              <w:t xml:space="preserve">Анализ материально-технической базы ОУ с учетом закупок: </w:t>
            </w:r>
          </w:p>
          <w:p w:rsidR="00357461" w:rsidRPr="00BB417B" w:rsidRDefault="00357461" w:rsidP="00BF08AA">
            <w:r w:rsidRPr="00BB417B">
              <w:t xml:space="preserve">- количество компьютерной техники, программного обеспечения в учебных кабинетах, библиотеке; </w:t>
            </w:r>
          </w:p>
          <w:p w:rsidR="00357461" w:rsidRPr="00BB417B" w:rsidRDefault="00357461" w:rsidP="00BF08AA">
            <w:r w:rsidRPr="00BB417B">
              <w:t xml:space="preserve">- анализ работы Интернет-ресурсов; </w:t>
            </w:r>
          </w:p>
          <w:p w:rsidR="00357461" w:rsidRPr="00BB417B" w:rsidRDefault="00357461" w:rsidP="00BF08AA">
            <w:r w:rsidRPr="00BB417B">
              <w:t xml:space="preserve">- условий для реализации внеурочной деятельности; </w:t>
            </w:r>
          </w:p>
          <w:p w:rsidR="00357461" w:rsidRPr="00BB417B" w:rsidRDefault="00357461" w:rsidP="00BF08AA">
            <w:r w:rsidRPr="00BB417B">
              <w:t xml:space="preserve">- учебной и учебно-методической литературы. 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7461" w:rsidRPr="00BB417B" w:rsidRDefault="00357461" w:rsidP="00BF08AA">
            <w:r w:rsidRPr="00BB417B">
              <w:t xml:space="preserve">Октябрь-ноябрь 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7461" w:rsidRPr="00BB417B" w:rsidRDefault="00357461" w:rsidP="000069EE">
            <w:r w:rsidRPr="00BB417B">
              <w:t>Заместитель директора по УВР, библиотекарь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7461" w:rsidRPr="00BB417B" w:rsidRDefault="00357461" w:rsidP="00357461">
            <w:r w:rsidRPr="00BB417B">
              <w:t>База данных по материально-техническому обеспечению ОУ, база учебной и учебно-методической литературы ОУ, аналитическая справка</w:t>
            </w:r>
          </w:p>
        </w:tc>
      </w:tr>
      <w:tr w:rsidR="00D7020E" w:rsidRPr="00BB417B" w:rsidTr="007759E4">
        <w:trPr>
          <w:trHeight w:val="1950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20E" w:rsidRPr="00BB417B" w:rsidRDefault="00D7020E" w:rsidP="005A0020">
            <w:pPr>
              <w:rPr>
                <w:b/>
              </w:rPr>
            </w:pPr>
            <w:r w:rsidRPr="00BB417B">
              <w:rPr>
                <w:b/>
              </w:rPr>
              <w:t>3.4.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20E" w:rsidRPr="00BB417B" w:rsidRDefault="00D7020E" w:rsidP="00BF08AA">
            <w:r w:rsidRPr="00BB417B">
              <w:t xml:space="preserve">Разработка локальных актов, регламентирующих установление заработной платы </w:t>
            </w:r>
          </w:p>
          <w:p w:rsidR="00D7020E" w:rsidRPr="00BB417B" w:rsidRDefault="00D7020E" w:rsidP="00BF08AA">
            <w:r w:rsidRPr="00BB417B">
              <w:t>работников образовательных организаций, в том числе стимулирующих надбавок и доплат, порядка и премирования размеров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20E" w:rsidRPr="00BB417B" w:rsidRDefault="00D7020E" w:rsidP="00BF08AA">
            <w:r w:rsidRPr="00BB417B">
              <w:t>По мере необходимости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20E" w:rsidRPr="00BB417B" w:rsidRDefault="00D7020E" w:rsidP="00357461">
            <w:r w:rsidRPr="00BB417B">
              <w:t>Директор, заместители директора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20E" w:rsidRPr="00BB417B" w:rsidRDefault="00D7020E" w:rsidP="00357461">
            <w:r w:rsidRPr="00BB417B">
              <w:t>Изменения и дополнения в локальные акты</w:t>
            </w:r>
          </w:p>
        </w:tc>
      </w:tr>
      <w:tr w:rsidR="00357461" w:rsidRPr="00BB417B" w:rsidTr="00DE3073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7461" w:rsidRPr="00BB417B" w:rsidRDefault="00357461" w:rsidP="0026293F">
            <w:pPr>
              <w:numPr>
                <w:ilvl w:val="0"/>
                <w:numId w:val="17"/>
              </w:numPr>
              <w:jc w:val="center"/>
              <w:rPr>
                <w:b/>
              </w:rPr>
            </w:pPr>
            <w:r w:rsidRPr="00BB417B">
              <w:rPr>
                <w:b/>
              </w:rPr>
              <w:t>Кадровое обеспечение.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587E43" w:rsidP="005A0020">
            <w:pPr>
              <w:rPr>
                <w:b/>
              </w:rPr>
            </w:pPr>
            <w:r w:rsidRPr="00BB417B">
              <w:rPr>
                <w:b/>
              </w:rPr>
              <w:t>4.1.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95303A" w:rsidP="001B77F1">
            <w:pPr>
              <w:pStyle w:val="Default"/>
              <w:rPr>
                <w:rFonts w:ascii="Times New Roman" w:hAnsi="Times New Roman" w:cs="Times New Roman"/>
              </w:rPr>
            </w:pPr>
            <w:r w:rsidRPr="00BB417B">
              <w:rPr>
                <w:rFonts w:ascii="Times New Roman" w:hAnsi="Times New Roman" w:cs="Times New Roman"/>
              </w:rPr>
              <w:t>Утверждение штатного распис</w:t>
            </w:r>
            <w:r w:rsidR="00FB5F29">
              <w:rPr>
                <w:rFonts w:ascii="Times New Roman" w:hAnsi="Times New Roman" w:cs="Times New Roman"/>
              </w:rPr>
              <w:t>ания и расстановка кадров на 2021-2022</w:t>
            </w:r>
            <w:r w:rsidR="001B77F1">
              <w:rPr>
                <w:rFonts w:ascii="Times New Roman" w:hAnsi="Times New Roman" w:cs="Times New Roman"/>
              </w:rPr>
              <w:t xml:space="preserve"> </w:t>
            </w:r>
            <w:r w:rsidRPr="00BB417B">
              <w:rPr>
                <w:rFonts w:ascii="Times New Roman" w:hAnsi="Times New Roman" w:cs="Times New Roman"/>
              </w:rPr>
              <w:t>учебный год</w:t>
            </w:r>
            <w:r w:rsidR="000C5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587E43" w:rsidP="00BF08AA">
            <w:r w:rsidRPr="00BB417B">
              <w:t>август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587E43" w:rsidP="00357461">
            <w:r w:rsidRPr="00BB417B">
              <w:t xml:space="preserve">Директор 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587E43" w:rsidP="00357461">
            <w:r w:rsidRPr="00BB417B">
              <w:t>Штатное расписание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AF6965" w:rsidP="005A0020">
            <w:pPr>
              <w:rPr>
                <w:b/>
              </w:rPr>
            </w:pPr>
            <w:r>
              <w:rPr>
                <w:b/>
              </w:rPr>
              <w:t>4.2</w:t>
            </w:r>
            <w:r w:rsidR="00587E43" w:rsidRPr="00BB417B">
              <w:rPr>
                <w:b/>
              </w:rPr>
              <w:t>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587E43" w:rsidP="00BF08AA">
            <w:r w:rsidRPr="00BB417B">
              <w:t>Составление заявки на курсовую переподготовку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587E43" w:rsidP="00BF08AA">
            <w:r w:rsidRPr="00BB417B">
              <w:t>сентябрь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587E43" w:rsidP="00357461">
            <w:r w:rsidRPr="00BB417B">
              <w:t>зам. директора по УВР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587E43" w:rsidP="00357461">
            <w:r w:rsidRPr="00BB417B">
              <w:t>заявка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AF6965" w:rsidP="005A0020">
            <w:pPr>
              <w:rPr>
                <w:b/>
              </w:rPr>
            </w:pPr>
            <w:r>
              <w:rPr>
                <w:b/>
              </w:rPr>
              <w:t>4.3</w:t>
            </w:r>
            <w:r w:rsidR="00AD23E7" w:rsidRPr="00BB417B">
              <w:rPr>
                <w:b/>
              </w:rPr>
              <w:t>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23E7" w:rsidRPr="00BB417B" w:rsidRDefault="00AD23E7" w:rsidP="009A6E18">
            <w:pPr>
              <w:autoSpaceDE w:val="0"/>
              <w:autoSpaceDN w:val="0"/>
              <w:adjustRightInd w:val="0"/>
            </w:pPr>
            <w:r w:rsidRPr="00BB417B">
              <w:t>Проведение тарификации</w:t>
            </w:r>
          </w:p>
          <w:p w:rsidR="00AD23E7" w:rsidRPr="00BB417B" w:rsidRDefault="00680E0B" w:rsidP="009A6E18">
            <w:pPr>
              <w:autoSpaceDE w:val="0"/>
              <w:autoSpaceDN w:val="0"/>
              <w:adjustRightInd w:val="0"/>
            </w:pPr>
            <w:r>
              <w:t xml:space="preserve">педагогических </w:t>
            </w:r>
            <w:r w:rsidR="00AF6965">
              <w:t>работников на 2022-2023</w:t>
            </w:r>
            <w:r w:rsidR="00AD23E7" w:rsidRPr="00BB417B">
              <w:t xml:space="preserve"> учебный год с</w:t>
            </w:r>
          </w:p>
          <w:p w:rsidR="0095303A" w:rsidRPr="00BB417B" w:rsidRDefault="00AD23E7" w:rsidP="009A6E18">
            <w:pPr>
              <w:autoSpaceDE w:val="0"/>
              <w:autoSpaceDN w:val="0"/>
              <w:adjustRightInd w:val="0"/>
            </w:pPr>
            <w:r w:rsidRPr="00BB417B">
              <w:t>учетом реализации ФГОС НОО, ФГОС ООО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AD23E7" w:rsidP="00BF08AA">
            <w:r w:rsidRPr="00BB417B">
              <w:t>май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AD23E7" w:rsidP="00357461">
            <w:r w:rsidRPr="00BB417B">
              <w:t xml:space="preserve">Директор 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AD23E7" w:rsidP="00357461">
            <w:r w:rsidRPr="00BB417B">
              <w:t>Тарификация на 2017-2018 учебный год</w:t>
            </w:r>
          </w:p>
        </w:tc>
      </w:tr>
      <w:tr w:rsidR="00AD23E7" w:rsidRPr="00BB417B" w:rsidTr="00DE3073"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23E7" w:rsidRPr="00BB417B" w:rsidRDefault="00AD23E7" w:rsidP="0026293F">
            <w:pPr>
              <w:numPr>
                <w:ilvl w:val="0"/>
                <w:numId w:val="17"/>
              </w:numPr>
              <w:jc w:val="center"/>
              <w:rPr>
                <w:b/>
              </w:rPr>
            </w:pPr>
            <w:r w:rsidRPr="00BB417B">
              <w:rPr>
                <w:b/>
              </w:rPr>
              <w:lastRenderedPageBreak/>
              <w:t>Информационное обеспечение.</w:t>
            </w:r>
          </w:p>
        </w:tc>
      </w:tr>
      <w:tr w:rsidR="008E1016" w:rsidRPr="00BB417B" w:rsidTr="007759E4">
        <w:trPr>
          <w:trHeight w:val="1346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AD23E7" w:rsidP="005A0020">
            <w:pPr>
              <w:rPr>
                <w:b/>
              </w:rPr>
            </w:pPr>
            <w:r w:rsidRPr="00BB417B">
              <w:rPr>
                <w:b/>
              </w:rPr>
              <w:t>5.1.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23E7" w:rsidRPr="00BB417B" w:rsidRDefault="00AD23E7" w:rsidP="009A6E18">
            <w:pPr>
              <w:autoSpaceDE w:val="0"/>
              <w:autoSpaceDN w:val="0"/>
              <w:adjustRightInd w:val="0"/>
            </w:pPr>
            <w:r w:rsidRPr="00BB417B">
              <w:t>Организация взаимодействия</w:t>
            </w:r>
          </w:p>
          <w:p w:rsidR="00AD23E7" w:rsidRPr="00BB417B" w:rsidRDefault="00AD23E7" w:rsidP="009A6E18">
            <w:pPr>
              <w:autoSpaceDE w:val="0"/>
              <w:autoSpaceDN w:val="0"/>
              <w:adjustRightInd w:val="0"/>
            </w:pPr>
            <w:r w:rsidRPr="00BB417B">
              <w:t>учителей начальных классов и среднего звена по обсуждению</w:t>
            </w:r>
          </w:p>
          <w:p w:rsidR="0095303A" w:rsidRPr="00BB417B" w:rsidRDefault="00AD23E7" w:rsidP="000C5D20">
            <w:pPr>
              <w:autoSpaceDE w:val="0"/>
              <w:autoSpaceDN w:val="0"/>
              <w:adjustRightInd w:val="0"/>
            </w:pPr>
            <w:r w:rsidRPr="00BB417B">
              <w:t>вопросов ФГОС НОО, ФГОС ООО, обмену опытом</w:t>
            </w:r>
            <w:r w:rsidR="000C5D20">
              <w:t>.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EB5763" w:rsidP="00BF08AA">
            <w:r w:rsidRPr="00BB417B">
              <w:t>ноябрь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AD23E7" w:rsidP="00AD23E7">
            <w:r w:rsidRPr="00BB417B">
              <w:t>Учителя начальных классов и учителя- предметники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AD23E7" w:rsidP="00357461">
            <w:r w:rsidRPr="00BB417B">
              <w:t>Протоколы МС</w:t>
            </w:r>
          </w:p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AD23E7" w:rsidP="005A0020">
            <w:pPr>
              <w:rPr>
                <w:b/>
              </w:rPr>
            </w:pPr>
            <w:r w:rsidRPr="00BB417B">
              <w:rPr>
                <w:b/>
              </w:rPr>
              <w:t>5.2.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23E7" w:rsidRPr="00BB417B" w:rsidRDefault="00AD23E7" w:rsidP="00AD23E7">
            <w:r w:rsidRPr="00BB417B">
              <w:t>Сопровождение</w:t>
            </w:r>
            <w:r w:rsidR="00680E0B">
              <w:t xml:space="preserve"> </w:t>
            </w:r>
            <w:r w:rsidR="001E08F8" w:rsidRPr="00BB417B">
              <w:t>разделов</w:t>
            </w:r>
          </w:p>
          <w:p w:rsidR="0095303A" w:rsidRPr="00BB417B" w:rsidRDefault="00AD23E7" w:rsidP="001E08F8">
            <w:r w:rsidRPr="00BB417B">
              <w:t>(страничек)</w:t>
            </w:r>
            <w:r w:rsidR="007759E4">
              <w:t xml:space="preserve"> </w:t>
            </w:r>
            <w:r w:rsidRPr="00BB417B">
              <w:t>сайта ОУ по вопросам</w:t>
            </w:r>
            <w:r w:rsidR="00680E0B">
              <w:t xml:space="preserve"> </w:t>
            </w:r>
            <w:r w:rsidRPr="00BB417B">
              <w:t>ФГОС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23E7" w:rsidRPr="00BB417B" w:rsidRDefault="00AD23E7" w:rsidP="00AD23E7">
            <w:r w:rsidRPr="00BB417B">
              <w:t xml:space="preserve">Ежеквартально </w:t>
            </w:r>
          </w:p>
          <w:p w:rsidR="0095303A" w:rsidRPr="00BB417B" w:rsidRDefault="0095303A" w:rsidP="00AD23E7"/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23E7" w:rsidRPr="00BB417B" w:rsidRDefault="00AD23E7" w:rsidP="00AD23E7">
            <w:r w:rsidRPr="00BB417B">
              <w:t>Зам. директора</w:t>
            </w:r>
          </w:p>
          <w:p w:rsidR="007759E4" w:rsidRDefault="00AD23E7" w:rsidP="00AD23E7">
            <w:r w:rsidRPr="00BB417B">
              <w:t>по УВР</w:t>
            </w:r>
          </w:p>
          <w:p w:rsidR="00AD23E7" w:rsidRPr="00BB417B" w:rsidRDefault="007759E4" w:rsidP="00AD23E7">
            <w:r>
              <w:t xml:space="preserve"> отв. по сайту</w:t>
            </w:r>
          </w:p>
          <w:p w:rsidR="0095303A" w:rsidRPr="00BB417B" w:rsidRDefault="0095303A" w:rsidP="00BF08AA"/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23E7" w:rsidRPr="00BB417B" w:rsidRDefault="00AD23E7" w:rsidP="00AD23E7">
            <w:r w:rsidRPr="00BB417B">
              <w:t>Обновленная  на сайте информация</w:t>
            </w:r>
          </w:p>
          <w:p w:rsidR="0095303A" w:rsidRPr="00BB417B" w:rsidRDefault="0095303A" w:rsidP="00357461"/>
        </w:tc>
      </w:tr>
      <w:tr w:rsidR="008E1016" w:rsidRPr="00BB417B" w:rsidTr="007759E4"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BF08AA" w:rsidP="005A0020">
            <w:pPr>
              <w:rPr>
                <w:b/>
              </w:rPr>
            </w:pPr>
            <w:r w:rsidRPr="00BB417B">
              <w:rPr>
                <w:b/>
              </w:rPr>
              <w:t>5.3.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23E7" w:rsidRPr="00BB417B" w:rsidRDefault="00AD23E7" w:rsidP="00AD23E7">
            <w:pPr>
              <w:rPr>
                <w:b/>
                <w:bCs/>
                <w:iCs/>
              </w:rPr>
            </w:pPr>
            <w:r w:rsidRPr="00BB417B">
              <w:rPr>
                <w:b/>
                <w:bCs/>
                <w:iCs/>
              </w:rPr>
              <w:t>Проведение родительских</w:t>
            </w:r>
          </w:p>
          <w:p w:rsidR="00AD23E7" w:rsidRPr="00BB417B" w:rsidRDefault="00AD23E7" w:rsidP="00AD23E7">
            <w:pPr>
              <w:rPr>
                <w:b/>
                <w:bCs/>
                <w:iCs/>
              </w:rPr>
            </w:pPr>
            <w:r w:rsidRPr="00BB417B">
              <w:rPr>
                <w:b/>
                <w:bCs/>
                <w:iCs/>
              </w:rPr>
              <w:t>собраний в 1-</w:t>
            </w:r>
            <w:r w:rsidR="001B77F1">
              <w:rPr>
                <w:b/>
                <w:bCs/>
                <w:iCs/>
              </w:rPr>
              <w:t xml:space="preserve">7 </w:t>
            </w:r>
            <w:r w:rsidRPr="00BB417B">
              <w:rPr>
                <w:b/>
                <w:bCs/>
                <w:iCs/>
              </w:rPr>
              <w:t>классах: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результаты диагностики</w:t>
            </w:r>
          </w:p>
          <w:p w:rsidR="00AD23E7" w:rsidRPr="00BB417B" w:rsidRDefault="00A04D01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г</w:t>
            </w:r>
            <w:r w:rsidR="00AD23E7" w:rsidRPr="00BB417B">
              <w:rPr>
                <w:bCs/>
                <w:iCs/>
              </w:rPr>
              <w:t>отовности первоклассников к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обучению в школе;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помощь родителей в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организации проектной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деятельности;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мониторинг планируемых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результатов обучения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по ФГОС НОО в 1-4,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ФГОС ООО в 5 -</w:t>
            </w:r>
            <w:r w:rsidR="00C736C3">
              <w:rPr>
                <w:bCs/>
                <w:iCs/>
              </w:rPr>
              <w:t>9</w:t>
            </w:r>
            <w:r w:rsidR="001B77F1">
              <w:rPr>
                <w:bCs/>
                <w:iCs/>
              </w:rPr>
              <w:t xml:space="preserve"> </w:t>
            </w:r>
            <w:r w:rsidRPr="00BB417B">
              <w:rPr>
                <w:bCs/>
                <w:iCs/>
              </w:rPr>
              <w:t>классах;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итоги обучения по ФГОС НОО, ФГОС ООО.</w:t>
            </w:r>
          </w:p>
          <w:p w:rsidR="00AD23E7" w:rsidRPr="00BB417B" w:rsidRDefault="00AD23E7" w:rsidP="00AD23E7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Проведение</w:t>
            </w:r>
            <w:r w:rsidR="00680E0B">
              <w:rPr>
                <w:bCs/>
                <w:iCs/>
              </w:rPr>
              <w:t xml:space="preserve"> </w:t>
            </w:r>
            <w:r w:rsidRPr="00BB417B">
              <w:rPr>
                <w:bCs/>
                <w:iCs/>
              </w:rPr>
              <w:t>родительского</w:t>
            </w:r>
          </w:p>
          <w:p w:rsidR="0095303A" w:rsidRPr="00BB417B" w:rsidRDefault="00AD23E7" w:rsidP="00AD23E7">
            <w:r w:rsidRPr="00BB417B">
              <w:rPr>
                <w:bCs/>
                <w:iCs/>
              </w:rPr>
              <w:t>собрания для родителей будущих первоклассников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303A" w:rsidRPr="00BB417B" w:rsidRDefault="0095303A" w:rsidP="00BF08AA"/>
          <w:p w:rsidR="00AD23E7" w:rsidRPr="00BB417B" w:rsidRDefault="00AD23E7" w:rsidP="00BF08AA"/>
          <w:p w:rsidR="00AD23E7" w:rsidRPr="00BB417B" w:rsidRDefault="00AD23E7" w:rsidP="009A6E18">
            <w:pPr>
              <w:autoSpaceDE w:val="0"/>
              <w:autoSpaceDN w:val="0"/>
              <w:adjustRightInd w:val="0"/>
            </w:pPr>
            <w:r w:rsidRPr="00BB417B">
              <w:t>октябрь</w:t>
            </w:r>
          </w:p>
          <w:p w:rsidR="00A04D01" w:rsidRPr="00BB417B" w:rsidRDefault="00A04D01" w:rsidP="009A6E18">
            <w:pPr>
              <w:autoSpaceDE w:val="0"/>
              <w:autoSpaceDN w:val="0"/>
              <w:adjustRightInd w:val="0"/>
            </w:pPr>
          </w:p>
          <w:p w:rsidR="00A04D01" w:rsidRPr="00BB417B" w:rsidRDefault="00A04D01" w:rsidP="009A6E18">
            <w:pPr>
              <w:autoSpaceDE w:val="0"/>
              <w:autoSpaceDN w:val="0"/>
              <w:adjustRightInd w:val="0"/>
            </w:pPr>
          </w:p>
          <w:p w:rsidR="00AD23E7" w:rsidRPr="00BB417B" w:rsidRDefault="00AD23E7" w:rsidP="009A6E18">
            <w:pPr>
              <w:autoSpaceDE w:val="0"/>
              <w:autoSpaceDN w:val="0"/>
              <w:adjustRightInd w:val="0"/>
            </w:pPr>
            <w:r w:rsidRPr="00BB417B">
              <w:t>декабрь</w:t>
            </w:r>
          </w:p>
          <w:p w:rsidR="00A04D01" w:rsidRPr="00BB417B" w:rsidRDefault="00A04D01" w:rsidP="009A6E18">
            <w:pPr>
              <w:autoSpaceDE w:val="0"/>
              <w:autoSpaceDN w:val="0"/>
              <w:adjustRightInd w:val="0"/>
            </w:pPr>
          </w:p>
          <w:p w:rsidR="00A04D01" w:rsidRPr="00BB417B" w:rsidRDefault="00A04D01" w:rsidP="009A6E18">
            <w:pPr>
              <w:autoSpaceDE w:val="0"/>
              <w:autoSpaceDN w:val="0"/>
              <w:adjustRightInd w:val="0"/>
            </w:pPr>
          </w:p>
          <w:p w:rsidR="00AD23E7" w:rsidRPr="00BB417B" w:rsidRDefault="00AD23E7" w:rsidP="009A6E18">
            <w:pPr>
              <w:autoSpaceDE w:val="0"/>
              <w:autoSpaceDN w:val="0"/>
              <w:adjustRightInd w:val="0"/>
            </w:pPr>
            <w:r w:rsidRPr="00BB417B">
              <w:t>март</w:t>
            </w:r>
          </w:p>
          <w:p w:rsidR="00A04D01" w:rsidRPr="00BB417B" w:rsidRDefault="00A04D01" w:rsidP="009A6E18">
            <w:pPr>
              <w:autoSpaceDE w:val="0"/>
              <w:autoSpaceDN w:val="0"/>
              <w:adjustRightInd w:val="0"/>
            </w:pPr>
          </w:p>
          <w:p w:rsidR="00A04D01" w:rsidRPr="00BB417B" w:rsidRDefault="00A04D01" w:rsidP="009A6E18">
            <w:pPr>
              <w:autoSpaceDE w:val="0"/>
              <w:autoSpaceDN w:val="0"/>
              <w:adjustRightInd w:val="0"/>
            </w:pPr>
          </w:p>
          <w:p w:rsidR="00A04D01" w:rsidRPr="00BB417B" w:rsidRDefault="00A04D01" w:rsidP="009A6E18">
            <w:pPr>
              <w:autoSpaceDE w:val="0"/>
              <w:autoSpaceDN w:val="0"/>
              <w:adjustRightInd w:val="0"/>
            </w:pPr>
          </w:p>
          <w:p w:rsidR="00AD23E7" w:rsidRPr="00BB417B" w:rsidRDefault="00AD23E7" w:rsidP="009A6E18">
            <w:pPr>
              <w:autoSpaceDE w:val="0"/>
              <w:autoSpaceDN w:val="0"/>
              <w:adjustRightInd w:val="0"/>
            </w:pPr>
            <w:r w:rsidRPr="00BB417B">
              <w:t>май</w:t>
            </w:r>
          </w:p>
          <w:p w:rsidR="00A04D01" w:rsidRPr="00BB417B" w:rsidRDefault="00A04D01" w:rsidP="009A6E18">
            <w:pPr>
              <w:autoSpaceDE w:val="0"/>
              <w:autoSpaceDN w:val="0"/>
              <w:adjustRightInd w:val="0"/>
            </w:pPr>
          </w:p>
          <w:p w:rsidR="00AD23E7" w:rsidRPr="00BB417B" w:rsidRDefault="00AD23E7" w:rsidP="009A6E18">
            <w:pPr>
              <w:autoSpaceDE w:val="0"/>
              <w:autoSpaceDN w:val="0"/>
              <w:adjustRightInd w:val="0"/>
            </w:pPr>
            <w:r w:rsidRPr="00BB417B">
              <w:t>Апрель-май</w:t>
            </w:r>
          </w:p>
          <w:p w:rsidR="00AD23E7" w:rsidRPr="00BB417B" w:rsidRDefault="00AD23E7" w:rsidP="00AD23E7"/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4D01" w:rsidRPr="00BB417B" w:rsidRDefault="00A04D01" w:rsidP="00A04D01">
            <w:r w:rsidRPr="00BB417B">
              <w:t>Заместители</w:t>
            </w:r>
          </w:p>
          <w:p w:rsidR="00A04D01" w:rsidRPr="00BB417B" w:rsidRDefault="00A04D01" w:rsidP="00A04D01">
            <w:r w:rsidRPr="00BB417B">
              <w:t>директора по У</w:t>
            </w:r>
            <w:r w:rsidR="00BF08AA" w:rsidRPr="00BB417B">
              <w:t>В</w:t>
            </w:r>
            <w:r w:rsidRPr="00BB417B">
              <w:t>Р</w:t>
            </w:r>
            <w:r w:rsidR="007759E4">
              <w:t xml:space="preserve"> </w:t>
            </w:r>
            <w:r w:rsidRPr="00BB417B">
              <w:t>и ВР, учителя</w:t>
            </w:r>
          </w:p>
          <w:p w:rsidR="00A04D01" w:rsidRPr="00BB417B" w:rsidRDefault="00A04D01" w:rsidP="00A04D01"/>
          <w:p w:rsidR="0095303A" w:rsidRPr="00BB417B" w:rsidRDefault="0095303A" w:rsidP="00A04D01"/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4D01" w:rsidRPr="00BB417B" w:rsidRDefault="00A04D01" w:rsidP="00A04D01">
            <w:r w:rsidRPr="00BB417B">
              <w:t>Протоколы</w:t>
            </w:r>
          </w:p>
          <w:p w:rsidR="00A04D01" w:rsidRPr="00BB417B" w:rsidRDefault="00A04D01" w:rsidP="00A04D01">
            <w:r w:rsidRPr="00BB417B">
              <w:t>родительских</w:t>
            </w:r>
          </w:p>
          <w:p w:rsidR="0095303A" w:rsidRPr="00BB417B" w:rsidRDefault="00A04D01" w:rsidP="00A04D01">
            <w:r w:rsidRPr="00BB417B">
              <w:t>собраний</w:t>
            </w:r>
          </w:p>
          <w:p w:rsidR="00BF08AA" w:rsidRPr="00BB417B" w:rsidRDefault="00BF08AA" w:rsidP="00A04D01"/>
          <w:p w:rsidR="00BF08AA" w:rsidRPr="00BB417B" w:rsidRDefault="00BF08AA" w:rsidP="00A04D01"/>
          <w:p w:rsidR="00BF08AA" w:rsidRPr="00BB417B" w:rsidRDefault="00BF08AA" w:rsidP="00A04D01"/>
          <w:p w:rsidR="00BF08AA" w:rsidRPr="00BB417B" w:rsidRDefault="00BF08AA" w:rsidP="00A04D01"/>
          <w:p w:rsidR="00BF08AA" w:rsidRPr="00BB417B" w:rsidRDefault="00BF08AA" w:rsidP="00A04D01"/>
          <w:p w:rsidR="00BF08AA" w:rsidRPr="00BB417B" w:rsidRDefault="00BF08AA" w:rsidP="00A04D01"/>
          <w:p w:rsidR="00BF08AA" w:rsidRPr="00BB417B" w:rsidRDefault="00BF08AA" w:rsidP="00A04D01"/>
          <w:p w:rsidR="00BF08AA" w:rsidRPr="00BB417B" w:rsidRDefault="00BF08AA" w:rsidP="00A04D01"/>
          <w:p w:rsidR="00BF08AA" w:rsidRPr="00BB417B" w:rsidRDefault="00BF08AA" w:rsidP="00A04D01"/>
          <w:p w:rsidR="00BF08AA" w:rsidRPr="00BB417B" w:rsidRDefault="00BF08AA" w:rsidP="00A04D01"/>
          <w:p w:rsidR="00BF08AA" w:rsidRPr="00BB417B" w:rsidRDefault="00BF08AA" w:rsidP="00BF08AA">
            <w:r w:rsidRPr="00BB417B">
              <w:t>Заключение договоров с родителями будущих</w:t>
            </w:r>
          </w:p>
          <w:p w:rsidR="00BF08AA" w:rsidRPr="00BB417B" w:rsidRDefault="00BF08AA" w:rsidP="00BF08AA">
            <w:r w:rsidRPr="00BB417B">
              <w:t>первоклассников</w:t>
            </w:r>
          </w:p>
        </w:tc>
      </w:tr>
      <w:tr w:rsidR="008E1016" w:rsidRPr="00BB417B" w:rsidTr="007759E4">
        <w:trPr>
          <w:trHeight w:val="744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5A0020">
            <w:pPr>
              <w:rPr>
                <w:b/>
              </w:rPr>
            </w:pPr>
            <w:r w:rsidRPr="00BB417B">
              <w:rPr>
                <w:b/>
              </w:rPr>
              <w:t>5.4.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Размещение</w:t>
            </w:r>
            <w:r w:rsidR="00680E0B">
              <w:rPr>
                <w:bCs/>
                <w:iCs/>
              </w:rPr>
              <w:t xml:space="preserve"> </w:t>
            </w:r>
            <w:r w:rsidRPr="00BB417B">
              <w:rPr>
                <w:bCs/>
                <w:iCs/>
              </w:rPr>
              <w:t>материалов на</w:t>
            </w:r>
          </w:p>
          <w:p w:rsidR="00BF08AA" w:rsidRPr="00BB417B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школьном стенде</w:t>
            </w:r>
            <w:r w:rsidR="00680E0B">
              <w:rPr>
                <w:bCs/>
                <w:iCs/>
              </w:rPr>
              <w:t xml:space="preserve"> </w:t>
            </w:r>
            <w:r w:rsidRPr="00BB417B">
              <w:rPr>
                <w:bCs/>
                <w:iCs/>
              </w:rPr>
              <w:t>«Реализация ФГОС</w:t>
            </w:r>
            <w:r w:rsidR="007759E4" w:rsidRPr="007759E4">
              <w:rPr>
                <w:bCs/>
                <w:iCs/>
              </w:rPr>
              <w:t xml:space="preserve"> </w:t>
            </w:r>
            <w:r w:rsidRPr="00BB417B">
              <w:rPr>
                <w:bCs/>
                <w:iCs/>
              </w:rPr>
              <w:t>НОО, ФГОС ООО»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Сентябрь,</w:t>
            </w:r>
          </w:p>
          <w:p w:rsidR="00BF08AA" w:rsidRPr="00BB417B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январь, май</w:t>
            </w:r>
          </w:p>
          <w:p w:rsidR="00BF08AA" w:rsidRPr="00BB417B" w:rsidRDefault="00BF08AA" w:rsidP="00BF08AA"/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Заместитель</w:t>
            </w:r>
          </w:p>
          <w:p w:rsidR="00BF08AA" w:rsidRPr="00BB417B" w:rsidRDefault="00BF08AA" w:rsidP="00BF08AA">
            <w:r w:rsidRPr="00BB417B">
              <w:rPr>
                <w:bCs/>
                <w:iCs/>
              </w:rPr>
              <w:t>директора по УВР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9EE" w:rsidRPr="00BB417B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Актуальная</w:t>
            </w:r>
            <w:r w:rsidR="007759E4">
              <w:rPr>
                <w:bCs/>
                <w:iCs/>
              </w:rPr>
              <w:t xml:space="preserve"> </w:t>
            </w:r>
            <w:proofErr w:type="spellStart"/>
            <w:r w:rsidRPr="00BB417B">
              <w:rPr>
                <w:bCs/>
                <w:iCs/>
              </w:rPr>
              <w:t>информа</w:t>
            </w:r>
            <w:proofErr w:type="spellEnd"/>
          </w:p>
          <w:p w:rsidR="000C5D20" w:rsidRPr="00BB417B" w:rsidRDefault="00BF08AA" w:rsidP="001E08F8">
            <w:proofErr w:type="spellStart"/>
            <w:r w:rsidRPr="00BB417B">
              <w:rPr>
                <w:bCs/>
                <w:iCs/>
              </w:rPr>
              <w:t>ция</w:t>
            </w:r>
            <w:proofErr w:type="spellEnd"/>
            <w:r w:rsidRPr="00BB417B">
              <w:rPr>
                <w:bCs/>
                <w:iCs/>
              </w:rPr>
              <w:t>,</w:t>
            </w:r>
            <w:r w:rsidR="007759E4">
              <w:rPr>
                <w:bCs/>
                <w:iCs/>
              </w:rPr>
              <w:t xml:space="preserve"> </w:t>
            </w:r>
            <w:r w:rsidRPr="00BB417B">
              <w:rPr>
                <w:bCs/>
                <w:iCs/>
              </w:rPr>
              <w:t>размещенная на</w:t>
            </w:r>
            <w:r w:rsidR="00D7020E" w:rsidRPr="00BB417B">
              <w:rPr>
                <w:bCs/>
                <w:iCs/>
              </w:rPr>
              <w:t xml:space="preserve"> стенде</w:t>
            </w:r>
          </w:p>
        </w:tc>
      </w:tr>
      <w:tr w:rsidR="008E1016" w:rsidRPr="00BB417B" w:rsidTr="007759E4">
        <w:tc>
          <w:tcPr>
            <w:tcW w:w="6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5A0020">
            <w:pPr>
              <w:rPr>
                <w:b/>
              </w:rPr>
            </w:pPr>
            <w:r w:rsidRPr="00BB417B">
              <w:rPr>
                <w:b/>
              </w:rPr>
              <w:t>5.5.</w:t>
            </w:r>
          </w:p>
        </w:tc>
        <w:tc>
          <w:tcPr>
            <w:tcW w:w="41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Индивидуальные консультации для родителей первоклассников</w:t>
            </w:r>
          </w:p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по</w:t>
            </w:r>
          </w:p>
          <w:p w:rsidR="00BF08AA" w:rsidRPr="007759E4" w:rsidRDefault="00BF08AA" w:rsidP="007759E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необходимост</w:t>
            </w:r>
            <w:r w:rsidR="007759E4">
              <w:rPr>
                <w:color w:val="000000"/>
              </w:rPr>
              <w:t>и</w:t>
            </w:r>
          </w:p>
        </w:tc>
        <w:tc>
          <w:tcPr>
            <w:tcW w:w="22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Заместители</w:t>
            </w:r>
          </w:p>
          <w:p w:rsidR="000C5D20" w:rsidRPr="00BB417B" w:rsidRDefault="00BF08AA" w:rsidP="001E08F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B417B">
              <w:rPr>
                <w:color w:val="000000"/>
              </w:rPr>
              <w:t>директора, учитель 1-гокласса</w:t>
            </w:r>
          </w:p>
        </w:tc>
        <w:tc>
          <w:tcPr>
            <w:tcW w:w="24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BF08AA">
            <w:pPr>
              <w:rPr>
                <w:bCs/>
                <w:iCs/>
              </w:rPr>
            </w:pPr>
          </w:p>
        </w:tc>
      </w:tr>
      <w:tr w:rsidR="008E1016" w:rsidRPr="00BB417B" w:rsidTr="007759E4">
        <w:trPr>
          <w:trHeight w:val="1024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5A0020">
            <w:pPr>
              <w:rPr>
                <w:b/>
              </w:rPr>
            </w:pPr>
            <w:r w:rsidRPr="00BB417B">
              <w:rPr>
                <w:b/>
              </w:rPr>
              <w:t>5.6.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Обеспечение доступа родителей, учителей и детей к электронным</w:t>
            </w:r>
          </w:p>
          <w:p w:rsidR="00BF08AA" w:rsidRPr="00BB417B" w:rsidRDefault="00BF08AA" w:rsidP="000602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Образовательным ресурсам ОУ, сайту ОУ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По графику работы</w:t>
            </w:r>
          </w:p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кабинета</w:t>
            </w:r>
          </w:p>
          <w:p w:rsidR="00BF08AA" w:rsidRPr="00BB417B" w:rsidRDefault="00BF08AA" w:rsidP="00BF08AA">
            <w:pPr>
              <w:rPr>
                <w:bCs/>
                <w:iCs/>
              </w:rPr>
            </w:pP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Библиотекарь,</w:t>
            </w:r>
          </w:p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зав.кабинетом</w:t>
            </w:r>
          </w:p>
          <w:p w:rsidR="00BF08AA" w:rsidRPr="00BB417B" w:rsidRDefault="00BF08AA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информатики,</w:t>
            </w:r>
          </w:p>
          <w:p w:rsidR="000C5D20" w:rsidRPr="00BB417B" w:rsidRDefault="00BF08AA" w:rsidP="001E08F8">
            <w:pPr>
              <w:rPr>
                <w:bCs/>
                <w:iCs/>
              </w:rPr>
            </w:pPr>
            <w:r w:rsidRPr="00BB417B">
              <w:rPr>
                <w:color w:val="000000"/>
              </w:rPr>
              <w:t>учителя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BF08AA">
            <w:pPr>
              <w:rPr>
                <w:bCs/>
                <w:iCs/>
              </w:rPr>
            </w:pPr>
          </w:p>
        </w:tc>
      </w:tr>
      <w:tr w:rsidR="001E08F8" w:rsidRPr="00BB417B" w:rsidTr="001E08F8">
        <w:trPr>
          <w:trHeight w:val="319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08F8" w:rsidRPr="00BB417B" w:rsidRDefault="001E08F8" w:rsidP="001E08F8">
            <w:pPr>
              <w:jc w:val="center"/>
              <w:rPr>
                <w:bCs/>
                <w:iCs/>
              </w:rPr>
            </w:pPr>
            <w:r w:rsidRPr="00BB417B">
              <w:rPr>
                <w:b/>
              </w:rPr>
              <w:t>6.Методическое обеспечение.</w:t>
            </w:r>
          </w:p>
        </w:tc>
      </w:tr>
      <w:tr w:rsidR="008E1016" w:rsidRPr="00BB417B" w:rsidTr="007759E4">
        <w:trPr>
          <w:trHeight w:val="1671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F08AA" w:rsidRPr="00BB417B" w:rsidRDefault="008D0F75" w:rsidP="005A0020">
            <w:pPr>
              <w:rPr>
                <w:b/>
              </w:rPr>
            </w:pPr>
            <w:r w:rsidRPr="00BB417B">
              <w:rPr>
                <w:b/>
              </w:rPr>
              <w:t>6.1.</w:t>
            </w:r>
          </w:p>
        </w:tc>
        <w:tc>
          <w:tcPr>
            <w:tcW w:w="41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Проведение</w:t>
            </w:r>
            <w:r w:rsidR="005B5D1B">
              <w:rPr>
                <w:bCs/>
                <w:iCs/>
              </w:rPr>
              <w:t xml:space="preserve"> </w:t>
            </w:r>
            <w:r w:rsidR="001D4BBE" w:rsidRPr="00BB417B">
              <w:rPr>
                <w:bCs/>
                <w:iCs/>
              </w:rPr>
              <w:t xml:space="preserve">предметных </w:t>
            </w:r>
            <w:r w:rsidR="007759E4">
              <w:rPr>
                <w:bCs/>
                <w:iCs/>
              </w:rPr>
              <w:t>месячников</w:t>
            </w:r>
            <w:r w:rsidRPr="00BB417B">
              <w:rPr>
                <w:bCs/>
                <w:iCs/>
              </w:rPr>
              <w:t>:</w:t>
            </w:r>
          </w:p>
          <w:p w:rsidR="00BF08AA" w:rsidRPr="00BB417B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«Современный урок в</w:t>
            </w:r>
            <w:r w:rsidR="005B5D1B">
              <w:rPr>
                <w:bCs/>
                <w:iCs/>
              </w:rPr>
              <w:t xml:space="preserve"> </w:t>
            </w:r>
            <w:r w:rsidR="00C736C3">
              <w:rPr>
                <w:bCs/>
                <w:iCs/>
              </w:rPr>
              <w:t>начальной школе и в 5-9</w:t>
            </w:r>
            <w:r w:rsidRPr="00BB417B">
              <w:rPr>
                <w:bCs/>
                <w:iCs/>
              </w:rPr>
              <w:t>классах с позиций</w:t>
            </w:r>
          </w:p>
          <w:p w:rsidR="00BF08AA" w:rsidRPr="00BB417B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формирования УУД».</w:t>
            </w:r>
          </w:p>
          <w:p w:rsidR="00BF08AA" w:rsidRPr="00FB5F29" w:rsidRDefault="00BF08AA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Обмен опытом</w:t>
            </w:r>
            <w:r w:rsidR="007759E4" w:rsidRPr="007759E4">
              <w:rPr>
                <w:bCs/>
                <w:iCs/>
              </w:rPr>
              <w:t xml:space="preserve"> </w:t>
            </w:r>
            <w:r w:rsidRPr="00BB417B">
              <w:rPr>
                <w:bCs/>
                <w:iCs/>
              </w:rPr>
              <w:t>(открытые уроки,</w:t>
            </w:r>
            <w:r w:rsidR="005B5D1B">
              <w:rPr>
                <w:bCs/>
                <w:iCs/>
              </w:rPr>
              <w:t xml:space="preserve"> </w:t>
            </w:r>
            <w:r w:rsidRPr="00BB417B">
              <w:rPr>
                <w:bCs/>
                <w:iCs/>
              </w:rPr>
              <w:t>круглый стол)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8AA" w:rsidRPr="00BB417B" w:rsidRDefault="00187250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Март-апрель</w:t>
            </w:r>
          </w:p>
          <w:p w:rsidR="00BF08AA" w:rsidRPr="00BB417B" w:rsidRDefault="00BF08AA" w:rsidP="00BF08AA">
            <w:pPr>
              <w:rPr>
                <w:bCs/>
                <w:iCs/>
              </w:rPr>
            </w:pPr>
          </w:p>
          <w:p w:rsidR="00BF08AA" w:rsidRPr="00BB417B" w:rsidRDefault="00BF08AA" w:rsidP="009A6E18"/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заместитель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директора по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 xml:space="preserve">УВР, учителя </w:t>
            </w:r>
          </w:p>
          <w:p w:rsidR="00BF08AA" w:rsidRPr="00BB417B" w:rsidRDefault="00BF08AA" w:rsidP="00A04D01"/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Обобщенный опыт и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методические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рекомендации для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учителей ОУ,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материалы для сайта</w:t>
            </w:r>
          </w:p>
          <w:p w:rsidR="00BF08AA" w:rsidRPr="00FB5F29" w:rsidRDefault="005741CD" w:rsidP="00A04D01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 xml:space="preserve">и </w:t>
            </w:r>
            <w:proofErr w:type="spellStart"/>
            <w:r w:rsidRPr="00BB417B">
              <w:rPr>
                <w:bCs/>
                <w:iCs/>
              </w:rPr>
              <w:t>медиатеки</w:t>
            </w:r>
            <w:proofErr w:type="spellEnd"/>
          </w:p>
        </w:tc>
      </w:tr>
      <w:tr w:rsidR="008E1016" w:rsidRPr="00BB417B" w:rsidTr="007759E4">
        <w:trPr>
          <w:trHeight w:val="2532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741CD" w:rsidRPr="00BB417B" w:rsidRDefault="008D0F75" w:rsidP="005A0020">
            <w:pPr>
              <w:rPr>
                <w:b/>
              </w:rPr>
            </w:pPr>
            <w:r w:rsidRPr="00BB417B">
              <w:rPr>
                <w:b/>
              </w:rPr>
              <w:t>6.2.</w:t>
            </w:r>
          </w:p>
        </w:tc>
        <w:tc>
          <w:tcPr>
            <w:tcW w:w="41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BF08AA">
            <w:pPr>
              <w:rPr>
                <w:bCs/>
                <w:i/>
                <w:iCs/>
              </w:rPr>
            </w:pPr>
            <w:r w:rsidRPr="00BB417B">
              <w:rPr>
                <w:bCs/>
                <w:i/>
                <w:iCs/>
              </w:rPr>
              <w:t>Стартовая диагностика</w:t>
            </w:r>
            <w:r w:rsidR="005B5D1B">
              <w:rPr>
                <w:bCs/>
                <w:i/>
                <w:iCs/>
              </w:rPr>
              <w:t xml:space="preserve"> </w:t>
            </w:r>
            <w:r w:rsidRPr="00BB417B">
              <w:rPr>
                <w:bCs/>
                <w:i/>
                <w:iCs/>
              </w:rPr>
              <w:t>учебных достижений</w:t>
            </w:r>
            <w:r w:rsidR="005B5D1B">
              <w:rPr>
                <w:bCs/>
                <w:i/>
                <w:iCs/>
              </w:rPr>
              <w:t xml:space="preserve"> </w:t>
            </w:r>
            <w:r w:rsidRPr="00BB417B">
              <w:rPr>
                <w:bCs/>
                <w:i/>
                <w:iCs/>
              </w:rPr>
              <w:t>(входной контроль) первоклассников на</w:t>
            </w:r>
            <w:r w:rsidR="005B5D1B">
              <w:rPr>
                <w:bCs/>
                <w:i/>
                <w:iCs/>
              </w:rPr>
              <w:t xml:space="preserve"> </w:t>
            </w:r>
            <w:r w:rsidRPr="00BB417B">
              <w:rPr>
                <w:bCs/>
                <w:i/>
                <w:iCs/>
              </w:rPr>
              <w:t>начало учебного года.</w:t>
            </w:r>
          </w:p>
          <w:p w:rsidR="005741CD" w:rsidRPr="00BB417B" w:rsidRDefault="005741CD" w:rsidP="00BF08AA">
            <w:pPr>
              <w:rPr>
                <w:bCs/>
                <w:i/>
                <w:iCs/>
              </w:rPr>
            </w:pPr>
            <w:r w:rsidRPr="00BB417B">
              <w:rPr>
                <w:bCs/>
                <w:i/>
                <w:iCs/>
              </w:rPr>
              <w:t>Подбор диагностического</w:t>
            </w:r>
          </w:p>
          <w:p w:rsidR="005741CD" w:rsidRPr="00BB417B" w:rsidRDefault="005741CD" w:rsidP="00BF08AA">
            <w:pPr>
              <w:rPr>
                <w:bCs/>
                <w:i/>
                <w:iCs/>
              </w:rPr>
            </w:pPr>
            <w:r w:rsidRPr="00BB417B">
              <w:rPr>
                <w:bCs/>
                <w:i/>
                <w:iCs/>
              </w:rPr>
              <w:t>инструментария для</w:t>
            </w:r>
            <w:r w:rsidR="005B5D1B">
              <w:rPr>
                <w:bCs/>
                <w:i/>
                <w:iCs/>
              </w:rPr>
              <w:t xml:space="preserve"> </w:t>
            </w:r>
            <w:r w:rsidRPr="00BB417B">
              <w:rPr>
                <w:bCs/>
                <w:i/>
                <w:iCs/>
              </w:rPr>
              <w:t>изучения</w:t>
            </w:r>
            <w:r w:rsidR="005B5D1B">
              <w:rPr>
                <w:bCs/>
                <w:i/>
                <w:iCs/>
              </w:rPr>
              <w:t xml:space="preserve"> </w:t>
            </w:r>
            <w:r w:rsidRPr="00BB417B">
              <w:rPr>
                <w:bCs/>
                <w:i/>
                <w:iCs/>
              </w:rPr>
              <w:t>готовности</w:t>
            </w:r>
            <w:r w:rsidR="005B5D1B">
              <w:rPr>
                <w:bCs/>
                <w:i/>
                <w:iCs/>
              </w:rPr>
              <w:t xml:space="preserve"> </w:t>
            </w:r>
            <w:r w:rsidRPr="00BB417B">
              <w:rPr>
                <w:bCs/>
                <w:i/>
                <w:iCs/>
              </w:rPr>
              <w:t>учащихся 1 класса к</w:t>
            </w:r>
          </w:p>
          <w:p w:rsidR="005741CD" w:rsidRPr="00BB417B" w:rsidRDefault="005741CD" w:rsidP="00187250">
            <w:pPr>
              <w:rPr>
                <w:bCs/>
                <w:iCs/>
              </w:rPr>
            </w:pPr>
            <w:r w:rsidRPr="00BB417B">
              <w:rPr>
                <w:bCs/>
                <w:i/>
                <w:iCs/>
              </w:rPr>
              <w:t>освоению ООП НОО,</w:t>
            </w:r>
            <w:r w:rsidR="007759E4">
              <w:rPr>
                <w:bCs/>
                <w:i/>
                <w:iCs/>
              </w:rPr>
              <w:t xml:space="preserve"> </w:t>
            </w:r>
            <w:r w:rsidRPr="00BB417B">
              <w:rPr>
                <w:bCs/>
                <w:i/>
                <w:iCs/>
              </w:rPr>
              <w:t>5 класса к освоению</w:t>
            </w:r>
            <w:r w:rsidR="005B5D1B">
              <w:rPr>
                <w:bCs/>
                <w:i/>
                <w:iCs/>
              </w:rPr>
              <w:t xml:space="preserve"> </w:t>
            </w:r>
            <w:r w:rsidRPr="00BB417B">
              <w:rPr>
                <w:bCs/>
                <w:i/>
                <w:iCs/>
              </w:rPr>
              <w:t>ФГОС ООО.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 xml:space="preserve">сентябрь  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заместитель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директора по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 xml:space="preserve">УВР, учителя </w:t>
            </w:r>
          </w:p>
          <w:p w:rsidR="005741CD" w:rsidRPr="00BB417B" w:rsidRDefault="005741CD" w:rsidP="00A04D01">
            <w:pPr>
              <w:rPr>
                <w:bCs/>
                <w:iCs/>
              </w:rPr>
            </w:pP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EB5763" w:rsidP="00EB5763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 xml:space="preserve">Совещание при директоре  </w:t>
            </w:r>
          </w:p>
        </w:tc>
      </w:tr>
      <w:tr w:rsidR="008E1016" w:rsidRPr="00BB417B" w:rsidTr="007759E4">
        <w:trPr>
          <w:trHeight w:val="1980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8D0F75" w:rsidP="005A0020">
            <w:pPr>
              <w:rPr>
                <w:b/>
              </w:rPr>
            </w:pPr>
            <w:r w:rsidRPr="00BB417B">
              <w:rPr>
                <w:b/>
              </w:rPr>
              <w:lastRenderedPageBreak/>
              <w:t>6.3.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 xml:space="preserve">  Методическое обеспечение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внеурочной деятельности: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анализ результатов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реализации внеурочной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деятельности в 1 классе;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посещение занятий в</w:t>
            </w:r>
          </w:p>
          <w:p w:rsidR="005741CD" w:rsidRPr="00BB417B" w:rsidRDefault="00C736C3" w:rsidP="00BF08AA">
            <w:pPr>
              <w:rPr>
                <w:bCs/>
                <w:iCs/>
              </w:rPr>
            </w:pPr>
            <w:r>
              <w:rPr>
                <w:bCs/>
                <w:iCs/>
              </w:rPr>
              <w:t>1-9</w:t>
            </w:r>
            <w:r w:rsidR="005741CD" w:rsidRPr="00BB417B">
              <w:rPr>
                <w:bCs/>
                <w:iCs/>
              </w:rPr>
              <w:t xml:space="preserve"> классах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Октябрь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По графику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ВШК</w:t>
            </w:r>
          </w:p>
          <w:p w:rsidR="005741CD" w:rsidRPr="00BB417B" w:rsidRDefault="005741CD" w:rsidP="009A6E18">
            <w:pPr>
              <w:rPr>
                <w:bCs/>
                <w:iCs/>
              </w:rPr>
            </w:pP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Заместители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директора,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 xml:space="preserve"> педагоги,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ведущие занятия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по внеурочной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деятельности</w:t>
            </w:r>
          </w:p>
          <w:p w:rsidR="005741CD" w:rsidRPr="00BB417B" w:rsidRDefault="005741CD" w:rsidP="00A04D01">
            <w:pPr>
              <w:rPr>
                <w:bCs/>
                <w:iCs/>
              </w:rPr>
            </w:pP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анализ проблем,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вынесенных на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обсуждение;</w:t>
            </w:r>
          </w:p>
          <w:p w:rsidR="005741CD" w:rsidRPr="00BB417B" w:rsidRDefault="005741CD" w:rsidP="00A04D01">
            <w:pPr>
              <w:rPr>
                <w:bCs/>
                <w:iCs/>
              </w:rPr>
            </w:pPr>
          </w:p>
        </w:tc>
      </w:tr>
      <w:tr w:rsidR="008E1016" w:rsidRPr="00BB417B" w:rsidTr="007759E4">
        <w:trPr>
          <w:trHeight w:val="2661"/>
        </w:trPr>
        <w:tc>
          <w:tcPr>
            <w:tcW w:w="6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8D0F75" w:rsidP="005A0020">
            <w:pPr>
              <w:rPr>
                <w:b/>
              </w:rPr>
            </w:pPr>
            <w:r w:rsidRPr="00BB417B">
              <w:rPr>
                <w:b/>
              </w:rPr>
              <w:t>6.4.</w:t>
            </w:r>
          </w:p>
        </w:tc>
        <w:tc>
          <w:tcPr>
            <w:tcW w:w="41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 xml:space="preserve">  Обобщение опыта реализации ФГОС НОО, ФГОС ООО в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ОУ: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анализ работы учителей, педагогов дополнительного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образования;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составление плана открытых занятий;</w:t>
            </w:r>
          </w:p>
          <w:p w:rsidR="005741CD" w:rsidRPr="00BB417B" w:rsidRDefault="005741CD" w:rsidP="00BF08AA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- подготовка материалов для</w:t>
            </w:r>
          </w:p>
          <w:p w:rsidR="005741CD" w:rsidRPr="00BB417B" w:rsidRDefault="005741CD" w:rsidP="00BB417B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публичного отчета</w:t>
            </w:r>
          </w:p>
        </w:tc>
        <w:tc>
          <w:tcPr>
            <w:tcW w:w="16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Сентябрь-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декабрь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Январь-май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</w:p>
        </w:tc>
        <w:tc>
          <w:tcPr>
            <w:tcW w:w="22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Заместители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директора,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 xml:space="preserve">  учителя</w:t>
            </w:r>
          </w:p>
          <w:p w:rsidR="005741CD" w:rsidRPr="00BB417B" w:rsidRDefault="005741CD" w:rsidP="00A04D01">
            <w:pPr>
              <w:rPr>
                <w:bCs/>
                <w:iCs/>
              </w:rPr>
            </w:pPr>
          </w:p>
        </w:tc>
        <w:tc>
          <w:tcPr>
            <w:tcW w:w="24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Предложения по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публикации опыта</w:t>
            </w:r>
          </w:p>
          <w:p w:rsidR="005741CD" w:rsidRPr="00BB417B" w:rsidRDefault="005741CD" w:rsidP="005741CD">
            <w:pPr>
              <w:rPr>
                <w:bCs/>
                <w:iCs/>
              </w:rPr>
            </w:pPr>
            <w:r w:rsidRPr="00BB417B">
              <w:rPr>
                <w:bCs/>
                <w:iCs/>
              </w:rPr>
              <w:t>учителей.</w:t>
            </w:r>
          </w:p>
        </w:tc>
      </w:tr>
      <w:tr w:rsidR="008D0F75" w:rsidRPr="00BB417B" w:rsidTr="00DE3073">
        <w:trPr>
          <w:trHeight w:val="420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0F75" w:rsidRPr="00234D2A" w:rsidRDefault="00234D2A" w:rsidP="00234D2A">
            <w:pPr>
              <w:ind w:left="36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</w:t>
            </w:r>
            <w:r w:rsidR="008D0F75" w:rsidRPr="00234D2A">
              <w:rPr>
                <w:b/>
                <w:bCs/>
                <w:iCs/>
              </w:rPr>
              <w:t>Материально- техническое обеспечение.</w:t>
            </w:r>
          </w:p>
        </w:tc>
      </w:tr>
      <w:tr w:rsidR="008E1016" w:rsidRPr="00BB417B" w:rsidTr="007759E4">
        <w:trPr>
          <w:trHeight w:val="957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D0F75" w:rsidRPr="00BB417B" w:rsidRDefault="00E21AAA" w:rsidP="005A0020">
            <w:pPr>
              <w:rPr>
                <w:b/>
              </w:rPr>
            </w:pPr>
            <w:r w:rsidRPr="00BB417B">
              <w:rPr>
                <w:b/>
              </w:rPr>
              <w:t>7.</w:t>
            </w:r>
            <w:r w:rsidR="007C4183" w:rsidRPr="00BB417B">
              <w:rPr>
                <w:b/>
              </w:rPr>
              <w:t>1.</w:t>
            </w:r>
          </w:p>
        </w:tc>
        <w:tc>
          <w:tcPr>
            <w:tcW w:w="41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0F75" w:rsidRPr="00BB417B" w:rsidRDefault="008D0F75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Обеспечение соответствия </w:t>
            </w:r>
          </w:p>
          <w:p w:rsidR="008D0F75" w:rsidRPr="00BB417B" w:rsidRDefault="008D0F75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материально-технической базы ОО требования ФГОС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0F75" w:rsidRPr="00BB417B" w:rsidRDefault="008D0F75" w:rsidP="005741CD">
            <w:pPr>
              <w:rPr>
                <w:bCs/>
                <w:iCs/>
              </w:rPr>
            </w:pPr>
            <w:r w:rsidRPr="00BB417B">
              <w:rPr>
                <w:color w:val="000000"/>
              </w:rPr>
              <w:t>Постоянно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0F75" w:rsidRPr="00BB417B" w:rsidRDefault="008D0F75" w:rsidP="005741CD">
            <w:pPr>
              <w:rPr>
                <w:bCs/>
                <w:iCs/>
              </w:rPr>
            </w:pPr>
            <w:r w:rsidRPr="00BB417B">
              <w:rPr>
                <w:color w:val="000000"/>
              </w:rPr>
              <w:t>директор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9EE" w:rsidRPr="00BB417B" w:rsidRDefault="008E1016" w:rsidP="005741CD">
            <w:pPr>
              <w:rPr>
                <w:color w:val="000000"/>
              </w:rPr>
            </w:pPr>
            <w:r w:rsidRPr="00BB417B">
              <w:rPr>
                <w:color w:val="000000"/>
              </w:rPr>
              <w:t>Анализ материально-</w:t>
            </w:r>
            <w:r w:rsidR="008D0F75" w:rsidRPr="00BB417B">
              <w:rPr>
                <w:color w:val="000000"/>
              </w:rPr>
              <w:t>технического</w:t>
            </w:r>
            <w:r w:rsidR="00680E0B">
              <w:rPr>
                <w:color w:val="000000"/>
              </w:rPr>
              <w:t xml:space="preserve"> </w:t>
            </w:r>
            <w:proofErr w:type="spellStart"/>
            <w:r w:rsidR="008D0F75" w:rsidRPr="00BB417B">
              <w:rPr>
                <w:color w:val="000000"/>
              </w:rPr>
              <w:t>обеспе</w:t>
            </w:r>
            <w:proofErr w:type="spellEnd"/>
          </w:p>
          <w:p w:rsidR="008D0F75" w:rsidRPr="00BB417B" w:rsidRDefault="008D0F75" w:rsidP="005741CD">
            <w:pPr>
              <w:rPr>
                <w:bCs/>
                <w:iCs/>
              </w:rPr>
            </w:pPr>
            <w:proofErr w:type="spellStart"/>
            <w:r w:rsidRPr="00BB417B">
              <w:rPr>
                <w:color w:val="000000"/>
              </w:rPr>
              <w:t>чения</w:t>
            </w:r>
            <w:proofErr w:type="spellEnd"/>
            <w:r w:rsidRPr="00BB417B">
              <w:rPr>
                <w:color w:val="000000"/>
              </w:rPr>
              <w:t xml:space="preserve"> и реализации ФГОС ООО</w:t>
            </w:r>
          </w:p>
        </w:tc>
      </w:tr>
      <w:tr w:rsidR="008E1016" w:rsidRPr="00BB417B" w:rsidTr="007759E4">
        <w:trPr>
          <w:trHeight w:val="959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E21AAA" w:rsidP="005A0020">
            <w:pPr>
              <w:rPr>
                <w:b/>
              </w:rPr>
            </w:pPr>
            <w:r w:rsidRPr="00BB417B">
              <w:rPr>
                <w:b/>
              </w:rPr>
              <w:t>7.</w:t>
            </w:r>
            <w:r w:rsidR="00894B7F" w:rsidRPr="00BB417B">
              <w:rPr>
                <w:b/>
              </w:rPr>
              <w:t>2.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94B7F" w:rsidP="000069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 Обеспечение соответствия санитарно-гигиенических условий в ОУ требованиям ФГОС 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5741CD">
            <w:pPr>
              <w:rPr>
                <w:color w:val="000000"/>
              </w:rPr>
            </w:pPr>
            <w:r w:rsidRPr="00BB417B">
              <w:rPr>
                <w:color w:val="000000"/>
              </w:rPr>
              <w:t>Постоянно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8E1016">
            <w:pPr>
              <w:rPr>
                <w:color w:val="000000"/>
              </w:rPr>
            </w:pPr>
            <w:r w:rsidRPr="00BB417B">
              <w:rPr>
                <w:color w:val="000000"/>
              </w:rPr>
              <w:t>завхоз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Анализ соответствия санитарно-гигиенических условий требованиям ФГОС ООО</w:t>
            </w:r>
          </w:p>
        </w:tc>
      </w:tr>
      <w:tr w:rsidR="008E1016" w:rsidRPr="00BB417B" w:rsidTr="007759E4">
        <w:trPr>
          <w:trHeight w:val="250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E21AAA" w:rsidP="005A0020">
            <w:pPr>
              <w:rPr>
                <w:b/>
              </w:rPr>
            </w:pPr>
            <w:r w:rsidRPr="00BB417B">
              <w:rPr>
                <w:b/>
              </w:rPr>
              <w:t>7.</w:t>
            </w:r>
            <w:r w:rsidR="00894B7F" w:rsidRPr="00BB417B">
              <w:rPr>
                <w:b/>
              </w:rPr>
              <w:t>3.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Обеспечение соответствия условий реализации ООП противопожарным нормам, нормам охраны труда работников ОУ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5741CD">
            <w:pPr>
              <w:rPr>
                <w:color w:val="000000"/>
              </w:rPr>
            </w:pPr>
            <w:r w:rsidRPr="00BB417B">
              <w:rPr>
                <w:color w:val="000000"/>
              </w:rPr>
              <w:t>Постоянно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5741CD">
            <w:pPr>
              <w:rPr>
                <w:color w:val="000000"/>
              </w:rPr>
            </w:pPr>
            <w:r w:rsidRPr="00BB417B">
              <w:rPr>
                <w:color w:val="000000"/>
              </w:rPr>
              <w:t>Преподаватель- организатор ОБЖ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Анализ реализации ООП противопожарным нормам и нормам охраны труда работников</w:t>
            </w:r>
          </w:p>
        </w:tc>
      </w:tr>
      <w:tr w:rsidR="008E1016" w:rsidRPr="00BB417B" w:rsidTr="007759E4">
        <w:trPr>
          <w:trHeight w:val="1121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E21AAA" w:rsidP="005A0020">
            <w:pPr>
              <w:rPr>
                <w:b/>
              </w:rPr>
            </w:pPr>
            <w:r w:rsidRPr="00BB417B">
              <w:rPr>
                <w:b/>
              </w:rPr>
              <w:t>7</w:t>
            </w:r>
            <w:r w:rsidR="00894B7F" w:rsidRPr="00BB417B">
              <w:rPr>
                <w:b/>
              </w:rPr>
              <w:t>.4.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D94C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Обеспечение соответствия информационно-образовательной среды ОУ требования ФГОС 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5741CD">
            <w:pPr>
              <w:rPr>
                <w:color w:val="000000"/>
              </w:rPr>
            </w:pPr>
            <w:r w:rsidRPr="00BB417B">
              <w:rPr>
                <w:color w:val="000000"/>
              </w:rPr>
              <w:t>Постоянно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Pr="00BB417B" w:rsidRDefault="008E1016" w:rsidP="005741CD">
            <w:pPr>
              <w:rPr>
                <w:color w:val="000000"/>
              </w:rPr>
            </w:pPr>
            <w:r w:rsidRPr="00BB417B">
              <w:rPr>
                <w:color w:val="000000"/>
              </w:rPr>
              <w:t>директор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016" w:rsidRDefault="008E1016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Анализ соответствия информационно-образовательной среды требования ФГОС ООО</w:t>
            </w:r>
          </w:p>
          <w:p w:rsidR="003E3C4D" w:rsidRPr="00BB417B" w:rsidRDefault="003E3C4D" w:rsidP="009A6E1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315896" w:rsidRPr="00BB417B" w:rsidRDefault="00315896" w:rsidP="00E21AAA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E3C4D" w:rsidRDefault="003E3C4D" w:rsidP="002F19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F198E" w:rsidRPr="00BB417B" w:rsidRDefault="000B7A08" w:rsidP="002F198E">
      <w:pPr>
        <w:autoSpaceDE w:val="0"/>
        <w:autoSpaceDN w:val="0"/>
        <w:adjustRightInd w:val="0"/>
        <w:jc w:val="both"/>
        <w:rPr>
          <w:color w:val="000000"/>
        </w:rPr>
      </w:pPr>
      <w:r w:rsidRPr="00BB417B">
        <w:rPr>
          <w:b/>
          <w:bCs/>
          <w:color w:val="000000"/>
        </w:rPr>
        <w:lastRenderedPageBreak/>
        <w:t>2.</w:t>
      </w:r>
      <w:r w:rsidR="002F198E" w:rsidRPr="00BB417B">
        <w:rPr>
          <w:b/>
          <w:bCs/>
          <w:color w:val="000000"/>
        </w:rPr>
        <w:t xml:space="preserve">3.План мероприятий по подготовке к государственной итоговой аттестации </w:t>
      </w:r>
      <w:r w:rsidR="002F198E" w:rsidRPr="00BB417B">
        <w:rPr>
          <w:b/>
        </w:rPr>
        <w:t>в форме ОГЭ</w:t>
      </w:r>
      <w:r w:rsidR="005B5D1B">
        <w:rPr>
          <w:b/>
        </w:rPr>
        <w:t xml:space="preserve"> и ЕГЭ</w:t>
      </w:r>
      <w:r w:rsidR="00427BCC" w:rsidRPr="00BB417B">
        <w:rPr>
          <w:b/>
        </w:rPr>
        <w:t>.</w:t>
      </w:r>
    </w:p>
    <w:p w:rsidR="00B31E54" w:rsidRPr="00B31E54" w:rsidRDefault="00B31E54" w:rsidP="005B5D1B">
      <w:pPr>
        <w:spacing w:after="160" w:line="276" w:lineRule="auto"/>
        <w:contextualSpacing/>
        <w:rPr>
          <w:b/>
        </w:rPr>
      </w:pPr>
    </w:p>
    <w:tbl>
      <w:tblPr>
        <w:tblStyle w:val="121"/>
        <w:tblW w:w="10651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66"/>
        <w:gridCol w:w="992"/>
        <w:gridCol w:w="567"/>
        <w:gridCol w:w="2117"/>
      </w:tblGrid>
      <w:tr w:rsidR="00B31E54" w:rsidRPr="005B5D1B" w:rsidTr="003E3C4D">
        <w:trPr>
          <w:trHeight w:hRule="exact" w:val="769"/>
        </w:trPr>
        <w:tc>
          <w:tcPr>
            <w:tcW w:w="709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№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Мероприятия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Сроки проведения</w:t>
            </w:r>
          </w:p>
        </w:tc>
        <w:tc>
          <w:tcPr>
            <w:tcW w:w="2117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Ответственные</w:t>
            </w:r>
          </w:p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исполнители</w:t>
            </w:r>
          </w:p>
        </w:tc>
      </w:tr>
      <w:tr w:rsidR="00B31E54" w:rsidRPr="005B5D1B" w:rsidTr="003E3C4D">
        <w:trPr>
          <w:trHeight w:hRule="exact" w:val="284"/>
        </w:trPr>
        <w:tc>
          <w:tcPr>
            <w:tcW w:w="709" w:type="dxa"/>
          </w:tcPr>
          <w:p w:rsidR="00B31E54" w:rsidRPr="005B5D1B" w:rsidRDefault="00B31E54" w:rsidP="005B5D1B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1</w:t>
            </w:r>
          </w:p>
        </w:tc>
        <w:tc>
          <w:tcPr>
            <w:tcW w:w="6266" w:type="dxa"/>
          </w:tcPr>
          <w:p w:rsidR="00B31E54" w:rsidRPr="005B5D1B" w:rsidRDefault="00B31E54" w:rsidP="005B5D1B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2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5B5D1B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3</w:t>
            </w:r>
          </w:p>
        </w:tc>
        <w:tc>
          <w:tcPr>
            <w:tcW w:w="2117" w:type="dxa"/>
          </w:tcPr>
          <w:p w:rsidR="00B31E54" w:rsidRPr="005B5D1B" w:rsidRDefault="00B31E54" w:rsidP="005B5D1B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4</w:t>
            </w:r>
          </w:p>
        </w:tc>
      </w:tr>
      <w:tr w:rsidR="00B31E54" w:rsidRPr="005B5D1B" w:rsidTr="003E3C4D">
        <w:trPr>
          <w:trHeight w:hRule="exact" w:val="289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42" w:type="dxa"/>
            <w:gridSpan w:val="4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Анализ проведения ОГЭ и ЕГЭ в 2021году</w:t>
            </w:r>
          </w:p>
        </w:tc>
      </w:tr>
      <w:tr w:rsidR="005B5D1B" w:rsidRPr="005B5D1B" w:rsidTr="003E3C4D">
        <w:trPr>
          <w:trHeight w:hRule="exact" w:val="652"/>
        </w:trPr>
        <w:tc>
          <w:tcPr>
            <w:tcW w:w="709" w:type="dxa"/>
          </w:tcPr>
          <w:p w:rsidR="005B5D1B" w:rsidRPr="005B5D1B" w:rsidRDefault="00C736C3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66" w:type="dxa"/>
          </w:tcPr>
          <w:p w:rsidR="005B5D1B" w:rsidRPr="005B5D1B" w:rsidRDefault="005B5D1B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 xml:space="preserve">Проведение анализа итогов организации и проведения ОГЭ и ЕГЭ </w:t>
            </w:r>
          </w:p>
        </w:tc>
        <w:tc>
          <w:tcPr>
            <w:tcW w:w="1559" w:type="dxa"/>
            <w:gridSpan w:val="2"/>
          </w:tcPr>
          <w:p w:rsidR="005B5D1B" w:rsidRPr="005B5D1B" w:rsidRDefault="005B5D1B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До 1 августа 2021 г.</w:t>
            </w:r>
          </w:p>
        </w:tc>
        <w:tc>
          <w:tcPr>
            <w:tcW w:w="2117" w:type="dxa"/>
            <w:vMerge w:val="restart"/>
          </w:tcPr>
          <w:p w:rsidR="005B5D1B" w:rsidRPr="005B5D1B" w:rsidRDefault="003E3C4D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="005B5D1B" w:rsidRPr="005B5D1B">
              <w:rPr>
                <w:rFonts w:ascii="Times New Roman" w:hAnsi="Times New Roman"/>
              </w:rPr>
              <w:t>ир</w:t>
            </w:r>
            <w:proofErr w:type="spellEnd"/>
            <w:r w:rsidR="005B5D1B" w:rsidRPr="005B5D1B">
              <w:rPr>
                <w:rFonts w:ascii="Times New Roman" w:hAnsi="Times New Roman"/>
              </w:rPr>
              <w:t>. по УВР</w:t>
            </w:r>
          </w:p>
        </w:tc>
      </w:tr>
      <w:tr w:rsidR="005B5D1B" w:rsidRPr="005B5D1B" w:rsidTr="003E3C4D">
        <w:trPr>
          <w:trHeight w:hRule="exact" w:val="562"/>
        </w:trPr>
        <w:tc>
          <w:tcPr>
            <w:tcW w:w="709" w:type="dxa"/>
          </w:tcPr>
          <w:p w:rsidR="005B5D1B" w:rsidRPr="005B5D1B" w:rsidRDefault="00C736C3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66" w:type="dxa"/>
          </w:tcPr>
          <w:p w:rsidR="005B5D1B" w:rsidRPr="005B5D1B" w:rsidRDefault="005B5D1B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Проведение совещания «Об итогах организации и проведения ОГЭ и ЕГЭ в 2021 году»</w:t>
            </w:r>
          </w:p>
        </w:tc>
        <w:tc>
          <w:tcPr>
            <w:tcW w:w="1559" w:type="dxa"/>
            <w:gridSpan w:val="2"/>
          </w:tcPr>
          <w:p w:rsidR="005B5D1B" w:rsidRPr="005B5D1B" w:rsidRDefault="005B5D1B" w:rsidP="003E3C4D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Август - сентябрь</w:t>
            </w:r>
          </w:p>
        </w:tc>
        <w:tc>
          <w:tcPr>
            <w:tcW w:w="2117" w:type="dxa"/>
            <w:vMerge/>
          </w:tcPr>
          <w:p w:rsidR="005B5D1B" w:rsidRPr="005B5D1B" w:rsidRDefault="005B5D1B" w:rsidP="00B31E54">
            <w:pPr>
              <w:rPr>
                <w:rFonts w:ascii="Times New Roman" w:hAnsi="Times New Roman"/>
              </w:rPr>
            </w:pPr>
          </w:p>
        </w:tc>
      </w:tr>
      <w:tr w:rsidR="003E3C4D" w:rsidRPr="005B5D1B" w:rsidTr="00E12ED7">
        <w:trPr>
          <w:trHeight w:hRule="exact" w:val="284"/>
        </w:trPr>
        <w:tc>
          <w:tcPr>
            <w:tcW w:w="10651" w:type="dxa"/>
            <w:gridSpan w:val="5"/>
          </w:tcPr>
          <w:p w:rsidR="003E3C4D" w:rsidRPr="003E3C4D" w:rsidRDefault="003E3C4D" w:rsidP="00B31E54">
            <w:pPr>
              <w:rPr>
                <w:rFonts w:ascii="Times New Roman" w:hAnsi="Times New Roman"/>
              </w:rPr>
            </w:pPr>
            <w:r w:rsidRPr="003E3C4D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Меры по повышению качества преподавания учебных предметов</w:t>
            </w:r>
          </w:p>
        </w:tc>
      </w:tr>
      <w:tr w:rsidR="00B31E54" w:rsidRPr="005B5D1B" w:rsidTr="003E3C4D">
        <w:trPr>
          <w:trHeight w:hRule="exact" w:val="2276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и проведение заседаний методических объединений учителей - предметников по вопросам: изучение и использование документов, определяющих содержание контрольно-</w:t>
            </w: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softHyphen/>
              <w:t xml:space="preserve">измерительных материалов по учебным предметам, в </w:t>
            </w:r>
            <w:proofErr w:type="spellStart"/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т.ч</w:t>
            </w:r>
            <w:proofErr w:type="spellEnd"/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. демонстрационных версий 2021</w:t>
            </w:r>
            <w:r w:rsidR="003E3C4D">
              <w:rPr>
                <w:rFonts w:ascii="Times New Roman" w:eastAsia="Calibri" w:hAnsi="Times New Roman"/>
                <w:shd w:val="clear" w:color="auto" w:fill="FFFFFF"/>
                <w:lang w:bidi="ru-RU"/>
              </w:rPr>
              <w:t>-22</w:t>
            </w: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 xml:space="preserve"> года; критериев оценивания работ; рассмотрение нормативных правовых актов, регламентирующих проведение ГИА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Август 2021г. - апрель 2022 г.</w:t>
            </w:r>
          </w:p>
        </w:tc>
        <w:tc>
          <w:tcPr>
            <w:tcW w:w="2117" w:type="dxa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Зам. </w:t>
            </w:r>
            <w:proofErr w:type="spellStart"/>
            <w:r w:rsidRPr="005B5D1B">
              <w:rPr>
                <w:rFonts w:ascii="Times New Roman" w:hAnsi="Times New Roman"/>
              </w:rPr>
              <w:t>Дир</w:t>
            </w:r>
            <w:proofErr w:type="spellEnd"/>
            <w:r w:rsidRPr="005B5D1B">
              <w:rPr>
                <w:rFonts w:ascii="Times New Roman" w:hAnsi="Times New Roman"/>
              </w:rPr>
              <w:t>. по УВР</w:t>
            </w:r>
          </w:p>
        </w:tc>
      </w:tr>
      <w:tr w:rsidR="00B31E54" w:rsidRPr="005B5D1B" w:rsidTr="003E3C4D">
        <w:trPr>
          <w:trHeight w:hRule="exact" w:val="563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2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Проведение мероприятий по подготовке обучающихся к ГИА: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в течение учебного года</w:t>
            </w:r>
          </w:p>
        </w:tc>
        <w:tc>
          <w:tcPr>
            <w:tcW w:w="2117" w:type="dxa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Зам. </w:t>
            </w:r>
            <w:proofErr w:type="spellStart"/>
            <w:r w:rsidRPr="005B5D1B">
              <w:rPr>
                <w:rFonts w:ascii="Times New Roman" w:hAnsi="Times New Roman"/>
              </w:rPr>
              <w:t>Дир</w:t>
            </w:r>
            <w:proofErr w:type="spellEnd"/>
            <w:r w:rsidRPr="005B5D1B">
              <w:rPr>
                <w:rFonts w:ascii="Times New Roman" w:hAnsi="Times New Roman"/>
              </w:rPr>
              <w:t>. по УВР</w:t>
            </w:r>
          </w:p>
        </w:tc>
      </w:tr>
      <w:tr w:rsidR="00B31E54" w:rsidRPr="005B5D1B" w:rsidTr="003E3C4D">
        <w:trPr>
          <w:trHeight w:hRule="exact" w:val="1016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3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и проведение пробных экзаменов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Апрель-май 2022 г.</w:t>
            </w:r>
          </w:p>
        </w:tc>
        <w:tc>
          <w:tcPr>
            <w:tcW w:w="2117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5B5D1B" w:rsidTr="003E3C4D">
        <w:trPr>
          <w:trHeight w:hRule="exact" w:val="1160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4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и проведение индивидуально-групповых консультаций для обучающихся с низкой учебной мотивацией, с неуспевающими, с одаренными детьми по подготовке к ГИА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В течение учебного года</w:t>
            </w:r>
          </w:p>
        </w:tc>
        <w:tc>
          <w:tcPr>
            <w:tcW w:w="2117" w:type="dxa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предметники</w:t>
            </w:r>
          </w:p>
        </w:tc>
      </w:tr>
      <w:tr w:rsidR="00B31E54" w:rsidRPr="005B5D1B" w:rsidTr="003E3C4D">
        <w:trPr>
          <w:trHeight w:hRule="exact" w:val="1435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5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Диагностика учебных достижений по учебным предметам с целью ликвидации пробелов в освоении образовательных программ основного общего и среднего общего образования обучающимися выпускных классов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Ноябрь 2021- март 2022года</w:t>
            </w:r>
          </w:p>
        </w:tc>
        <w:tc>
          <w:tcPr>
            <w:tcW w:w="2117" w:type="dxa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Зам. </w:t>
            </w:r>
            <w:proofErr w:type="spellStart"/>
            <w:r w:rsidRPr="005B5D1B">
              <w:rPr>
                <w:rFonts w:ascii="Times New Roman" w:hAnsi="Times New Roman"/>
              </w:rPr>
              <w:t>Дир</w:t>
            </w:r>
            <w:proofErr w:type="spellEnd"/>
            <w:r w:rsidRPr="005B5D1B">
              <w:rPr>
                <w:rFonts w:ascii="Times New Roman" w:hAnsi="Times New Roman"/>
              </w:rPr>
              <w:t>. по УВР</w:t>
            </w:r>
          </w:p>
        </w:tc>
      </w:tr>
      <w:tr w:rsidR="00B31E54" w:rsidRPr="005B5D1B" w:rsidTr="003E3C4D">
        <w:trPr>
          <w:trHeight w:hRule="exact" w:val="430"/>
        </w:trPr>
        <w:tc>
          <w:tcPr>
            <w:tcW w:w="10651" w:type="dxa"/>
            <w:gridSpan w:val="5"/>
          </w:tcPr>
          <w:p w:rsidR="00B31E54" w:rsidRPr="005B5D1B" w:rsidRDefault="00B31E54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Нормативное правовое обеспечение ГИА</w:t>
            </w:r>
          </w:p>
        </w:tc>
      </w:tr>
      <w:tr w:rsidR="00B31E54" w:rsidRPr="005B5D1B" w:rsidTr="003E3C4D">
        <w:trPr>
          <w:trHeight w:hRule="exact" w:val="1765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1</w:t>
            </w:r>
          </w:p>
        </w:tc>
        <w:tc>
          <w:tcPr>
            <w:tcW w:w="6266" w:type="dxa"/>
          </w:tcPr>
          <w:p w:rsidR="00B31E54" w:rsidRPr="003E3C4D" w:rsidRDefault="00B31E54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Приведение муниципальной нормативной правовой базы, документации в образовательной организации, реализующие образовательные программы основного общего и среднего общего образования, в соответствие с федеральными и региональными нормативными правовыми документами:</w:t>
            </w:r>
          </w:p>
        </w:tc>
        <w:tc>
          <w:tcPr>
            <w:tcW w:w="992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В течение 2021-2022 учебного года</w:t>
            </w:r>
          </w:p>
        </w:tc>
        <w:tc>
          <w:tcPr>
            <w:tcW w:w="2684" w:type="dxa"/>
            <w:gridSpan w:val="2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Зам. </w:t>
            </w:r>
            <w:proofErr w:type="spellStart"/>
            <w:r w:rsidRPr="005B5D1B">
              <w:rPr>
                <w:rFonts w:ascii="Times New Roman" w:hAnsi="Times New Roman"/>
              </w:rPr>
              <w:t>Дир</w:t>
            </w:r>
            <w:proofErr w:type="spellEnd"/>
            <w:r w:rsidRPr="005B5D1B">
              <w:rPr>
                <w:rFonts w:ascii="Times New Roman" w:hAnsi="Times New Roman"/>
              </w:rPr>
              <w:t>. по УВР</w:t>
            </w:r>
          </w:p>
        </w:tc>
      </w:tr>
      <w:tr w:rsidR="00B31E54" w:rsidRPr="005B5D1B" w:rsidTr="003E3C4D">
        <w:trPr>
          <w:trHeight w:hRule="exact" w:val="996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2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Подготовка приказа «Об организации и проведении ГИА в 2022 году»</w:t>
            </w:r>
          </w:p>
        </w:tc>
        <w:tc>
          <w:tcPr>
            <w:tcW w:w="992" w:type="dxa"/>
          </w:tcPr>
          <w:p w:rsidR="00B31E54" w:rsidRPr="005B5D1B" w:rsidRDefault="003E3C4D" w:rsidP="003E3C4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Октябрь-ноябрь</w:t>
            </w:r>
          </w:p>
        </w:tc>
        <w:tc>
          <w:tcPr>
            <w:tcW w:w="2684" w:type="dxa"/>
            <w:gridSpan w:val="2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B31E54" w:rsidRPr="005B5D1B" w:rsidTr="003E3C4D">
        <w:trPr>
          <w:trHeight w:hRule="exact" w:val="1285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3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Об утверждении плана-графика подготовки и проведения ГИА по образовательным программам основного общего и среднего общего образования в 2022 году</w:t>
            </w:r>
          </w:p>
        </w:tc>
        <w:tc>
          <w:tcPr>
            <w:tcW w:w="992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Сентябрь 2021г.</w:t>
            </w:r>
          </w:p>
        </w:tc>
        <w:tc>
          <w:tcPr>
            <w:tcW w:w="2684" w:type="dxa"/>
            <w:gridSpan w:val="2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Зам. </w:t>
            </w:r>
            <w:proofErr w:type="spellStart"/>
            <w:r w:rsidRPr="005B5D1B">
              <w:rPr>
                <w:rFonts w:ascii="Times New Roman" w:hAnsi="Times New Roman"/>
              </w:rPr>
              <w:t>Дир</w:t>
            </w:r>
            <w:proofErr w:type="spellEnd"/>
            <w:r w:rsidRPr="005B5D1B">
              <w:rPr>
                <w:rFonts w:ascii="Times New Roman" w:hAnsi="Times New Roman"/>
              </w:rPr>
              <w:t>. по УВР</w:t>
            </w:r>
          </w:p>
        </w:tc>
      </w:tr>
      <w:tr w:rsidR="00B31E54" w:rsidRPr="005B5D1B" w:rsidTr="003E3C4D">
        <w:trPr>
          <w:trHeight w:hRule="exact" w:val="848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lastRenderedPageBreak/>
              <w:t>4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Об утверждении состава работников, участвующих в орг</w:t>
            </w:r>
            <w:r w:rsidR="003E3C4D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анизации и проведении ГИА в 2022</w:t>
            </w: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 xml:space="preserve"> году</w:t>
            </w:r>
          </w:p>
        </w:tc>
        <w:tc>
          <w:tcPr>
            <w:tcW w:w="992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Апрель-май 2022   г.</w:t>
            </w:r>
          </w:p>
        </w:tc>
        <w:tc>
          <w:tcPr>
            <w:tcW w:w="2684" w:type="dxa"/>
            <w:gridSpan w:val="2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B31E54" w:rsidRPr="005B5D1B" w:rsidTr="003E3C4D">
        <w:trPr>
          <w:trHeight w:hRule="exact" w:val="413"/>
        </w:trPr>
        <w:tc>
          <w:tcPr>
            <w:tcW w:w="10651" w:type="dxa"/>
            <w:gridSpan w:val="5"/>
          </w:tcPr>
          <w:p w:rsidR="00B31E54" w:rsidRPr="005B5D1B" w:rsidRDefault="00B31E54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Организационное сопровождение государственной итоговой аттестации</w:t>
            </w:r>
          </w:p>
        </w:tc>
      </w:tr>
      <w:tr w:rsidR="00B31E54" w:rsidRPr="005B5D1B" w:rsidTr="003E3C4D">
        <w:trPr>
          <w:trHeight w:hRule="exact" w:val="469"/>
        </w:trPr>
        <w:tc>
          <w:tcPr>
            <w:tcW w:w="10651" w:type="dxa"/>
            <w:gridSpan w:val="5"/>
          </w:tcPr>
          <w:p w:rsidR="00B31E54" w:rsidRPr="005B5D1B" w:rsidRDefault="00B31E54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Формирование организационной схемы проведения ГИА в 2022году</w:t>
            </w:r>
          </w:p>
        </w:tc>
      </w:tr>
      <w:tr w:rsidR="00B31E54" w:rsidRPr="005B5D1B" w:rsidTr="003E3C4D">
        <w:trPr>
          <w:trHeight w:hRule="exact" w:val="2136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1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Сбор предварительной информации о планируемом количестве участников ЕГЭ и ОГЭ в 2022 году из числа: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выпускников образовательных организаций текущего года;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лиц, не прошедших ГИА в 2021 году;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лиц с ограниченными возможностями здоровья, инвалидов и детей-инвалидов</w:t>
            </w:r>
          </w:p>
        </w:tc>
        <w:tc>
          <w:tcPr>
            <w:tcW w:w="992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Октябрь 20201 г</w:t>
            </w:r>
          </w:p>
        </w:tc>
        <w:tc>
          <w:tcPr>
            <w:tcW w:w="2684" w:type="dxa"/>
            <w:gridSpan w:val="2"/>
          </w:tcPr>
          <w:p w:rsidR="00B31E54" w:rsidRPr="005B5D1B" w:rsidRDefault="003E3C4D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="005B5D1B" w:rsidRPr="005B5D1B">
              <w:rPr>
                <w:rFonts w:ascii="Times New Roman" w:hAnsi="Times New Roman"/>
              </w:rPr>
              <w:t>ир</w:t>
            </w:r>
            <w:proofErr w:type="spellEnd"/>
            <w:r w:rsidR="005B5D1B" w:rsidRPr="005B5D1B">
              <w:rPr>
                <w:rFonts w:ascii="Times New Roman" w:hAnsi="Times New Roman"/>
              </w:rPr>
              <w:t>. по УВР</w:t>
            </w:r>
          </w:p>
        </w:tc>
      </w:tr>
      <w:tr w:rsidR="00B31E54" w:rsidRPr="005B5D1B" w:rsidTr="003E3C4D">
        <w:trPr>
          <w:trHeight w:hRule="exact" w:val="1164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2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Разработка, согласование и утверждение транспортной схемы доставки участников ЕГЭ и ОГЭ, маршрутных листов доставки членов (уполномоченных представителей) ГЭК в ППЭ и обратно</w:t>
            </w:r>
          </w:p>
        </w:tc>
        <w:tc>
          <w:tcPr>
            <w:tcW w:w="992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Март-май 2022г.</w:t>
            </w:r>
          </w:p>
        </w:tc>
        <w:tc>
          <w:tcPr>
            <w:tcW w:w="2684" w:type="dxa"/>
            <w:gridSpan w:val="2"/>
          </w:tcPr>
          <w:p w:rsidR="005B5D1B" w:rsidRDefault="005B5D1B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B31E54" w:rsidRPr="005B5D1B" w:rsidRDefault="003E3C4D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="005B5D1B" w:rsidRPr="005B5D1B">
              <w:rPr>
                <w:rFonts w:ascii="Times New Roman" w:hAnsi="Times New Roman"/>
              </w:rPr>
              <w:t>ир</w:t>
            </w:r>
            <w:proofErr w:type="spellEnd"/>
            <w:r w:rsidR="005B5D1B" w:rsidRPr="005B5D1B">
              <w:rPr>
                <w:rFonts w:ascii="Times New Roman" w:hAnsi="Times New Roman"/>
              </w:rPr>
              <w:t>. по УВР</w:t>
            </w:r>
          </w:p>
        </w:tc>
      </w:tr>
      <w:tr w:rsidR="00B31E54" w:rsidRPr="005B5D1B" w:rsidTr="003E3C4D">
        <w:trPr>
          <w:trHeight w:hRule="exact" w:val="842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3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и проведение итогового выпускного сочинения (изложения)</w:t>
            </w:r>
          </w:p>
        </w:tc>
        <w:tc>
          <w:tcPr>
            <w:tcW w:w="992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В соответствии с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утвержденными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сроками РЦОИ</w:t>
            </w:r>
          </w:p>
        </w:tc>
        <w:tc>
          <w:tcPr>
            <w:tcW w:w="2684" w:type="dxa"/>
            <w:gridSpan w:val="2"/>
          </w:tcPr>
          <w:p w:rsidR="00B31E54" w:rsidRDefault="003E3C4D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="005B5D1B" w:rsidRPr="005B5D1B">
              <w:rPr>
                <w:rFonts w:ascii="Times New Roman" w:hAnsi="Times New Roman"/>
              </w:rPr>
              <w:t>ир</w:t>
            </w:r>
            <w:proofErr w:type="spellEnd"/>
            <w:r w:rsidR="005B5D1B" w:rsidRPr="005B5D1B">
              <w:rPr>
                <w:rFonts w:ascii="Times New Roman" w:hAnsi="Times New Roman"/>
              </w:rPr>
              <w:t>. по УВР</w:t>
            </w:r>
          </w:p>
          <w:p w:rsidR="005B5D1B" w:rsidRPr="005B5D1B" w:rsidRDefault="003E3C4D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русс.</w:t>
            </w:r>
            <w:r w:rsidR="005B5D1B">
              <w:rPr>
                <w:rFonts w:ascii="Times New Roman" w:hAnsi="Times New Roman"/>
              </w:rPr>
              <w:t>языка</w:t>
            </w:r>
            <w:proofErr w:type="spellEnd"/>
            <w:r w:rsidR="005B5D1B">
              <w:rPr>
                <w:rFonts w:ascii="Times New Roman" w:hAnsi="Times New Roman"/>
              </w:rPr>
              <w:t xml:space="preserve"> </w:t>
            </w:r>
          </w:p>
        </w:tc>
      </w:tr>
      <w:tr w:rsidR="00B31E54" w:rsidRPr="005B5D1B" w:rsidTr="003E3C4D">
        <w:trPr>
          <w:trHeight w:hRule="exact" w:val="854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4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и проведение пробных экзаменов: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для выпускников 9 класса;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для выпускников 11 класса</w:t>
            </w:r>
          </w:p>
        </w:tc>
        <w:tc>
          <w:tcPr>
            <w:tcW w:w="992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апрель 2022г.</w:t>
            </w:r>
          </w:p>
        </w:tc>
        <w:tc>
          <w:tcPr>
            <w:tcW w:w="2684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5B5D1B" w:rsidTr="003E3C4D">
        <w:trPr>
          <w:trHeight w:hRule="exact" w:val="1715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5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Сбор и внесение в РИС: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- сведений о выпускниках образовательных организаций текущего учебного года с указанием перечня предметов, выбранных для прохождения ГИА;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- регистрация участников с категорией ОВЗ;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В соответствии с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утвержденными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сроками РЦОИ</w:t>
            </w:r>
          </w:p>
        </w:tc>
        <w:tc>
          <w:tcPr>
            <w:tcW w:w="2684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5B5D1B" w:rsidTr="003E3C4D">
        <w:trPr>
          <w:trHeight w:hRule="exact" w:val="940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6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Формирование списка лиц, привлекаемых к проведению ГИА в качестве: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организаторов ППЭ;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сроками РЦОИ</w:t>
            </w:r>
          </w:p>
        </w:tc>
        <w:tc>
          <w:tcPr>
            <w:tcW w:w="2684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5B5D1B" w:rsidTr="003E3C4D">
        <w:trPr>
          <w:trHeight w:hRule="exact" w:val="557"/>
        </w:trPr>
        <w:tc>
          <w:tcPr>
            <w:tcW w:w="10651" w:type="dxa"/>
            <w:gridSpan w:val="5"/>
          </w:tcPr>
          <w:p w:rsidR="00B31E54" w:rsidRPr="005B5D1B" w:rsidRDefault="00B31E54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Мероприятия по информационному сопровождению ГИА</w:t>
            </w:r>
          </w:p>
        </w:tc>
      </w:tr>
      <w:tr w:rsidR="00B31E54" w:rsidRPr="005B5D1B" w:rsidTr="003E3C4D">
        <w:trPr>
          <w:trHeight w:hRule="exact" w:val="586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1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и сопровождение работы горячей линии по вопросам ГИА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Сентябрь - август 2021г.</w:t>
            </w:r>
          </w:p>
        </w:tc>
        <w:tc>
          <w:tcPr>
            <w:tcW w:w="2117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5B5D1B" w:rsidTr="003E3C4D">
        <w:trPr>
          <w:trHeight w:hRule="exact" w:val="1417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2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изучения нормативных правовых документов и распорядительных актов, регламентирующих организацию и проведение ГИА, с различными категориями участников образовательного процесса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В течение учебного года</w:t>
            </w:r>
          </w:p>
        </w:tc>
        <w:tc>
          <w:tcPr>
            <w:tcW w:w="2117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5B5D1B" w:rsidTr="003E3C4D">
        <w:trPr>
          <w:trHeight w:hRule="exact" w:val="882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3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Оформление сменных информационных стендов, ведение сайтов ОО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Ноябрь 2021 г. - май 2022 г.</w:t>
            </w:r>
          </w:p>
        </w:tc>
        <w:tc>
          <w:tcPr>
            <w:tcW w:w="2117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5B5D1B" w:rsidTr="003E3C4D">
        <w:trPr>
          <w:trHeight w:hRule="exact" w:val="1123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4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и проведение муниципальных и общешкольных родительских собраний по вопросам подготовки и участия в ГИА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Ноябрь 2021 г.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Март 2022 г.</w:t>
            </w:r>
          </w:p>
        </w:tc>
        <w:tc>
          <w:tcPr>
            <w:tcW w:w="2117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5B5D1B" w:rsidTr="003E3C4D">
        <w:trPr>
          <w:trHeight w:hRule="exact" w:val="569"/>
        </w:trPr>
        <w:tc>
          <w:tcPr>
            <w:tcW w:w="10651" w:type="dxa"/>
            <w:gridSpan w:val="5"/>
          </w:tcPr>
          <w:p w:rsidR="00B31E54" w:rsidRPr="005B5D1B" w:rsidRDefault="00B31E54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Контрольная деятельность за организацией и проведением ГИА</w:t>
            </w:r>
          </w:p>
        </w:tc>
      </w:tr>
      <w:tr w:rsidR="00B31E54" w:rsidRPr="005B5D1B" w:rsidTr="003E3C4D">
        <w:trPr>
          <w:trHeight w:hRule="exact" w:val="1112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lastRenderedPageBreak/>
              <w:t>1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и проведение проверок ОО по организации подготовки к ГИА (анализ плана- графика по подготовке и проведению ГИА в 2022 году)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Ноябрь-апрель учебного года</w:t>
            </w:r>
          </w:p>
        </w:tc>
        <w:tc>
          <w:tcPr>
            <w:tcW w:w="2117" w:type="dxa"/>
          </w:tcPr>
          <w:p w:rsidR="00B31E54" w:rsidRPr="005B5D1B" w:rsidRDefault="003E3C4D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="005B5D1B" w:rsidRPr="005B5D1B">
              <w:rPr>
                <w:rFonts w:ascii="Times New Roman" w:hAnsi="Times New Roman"/>
              </w:rPr>
              <w:t>ир</w:t>
            </w:r>
            <w:proofErr w:type="spellEnd"/>
            <w:r w:rsidR="005B5D1B" w:rsidRPr="005B5D1B">
              <w:rPr>
                <w:rFonts w:ascii="Times New Roman" w:hAnsi="Times New Roman"/>
              </w:rPr>
              <w:t>. по УВР</w:t>
            </w:r>
          </w:p>
        </w:tc>
      </w:tr>
      <w:tr w:rsidR="00B31E54" w:rsidRPr="005B5D1B" w:rsidTr="003E3C4D">
        <w:trPr>
          <w:trHeight w:hRule="exact" w:val="1412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2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Анализ результатов тренировочной диагностики уровня готовности обучающихся выпускных классов к ГИА по обязательным предметам и принятие соответствующих управленческих решений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Ноябрь 2021-март 2022 г.</w:t>
            </w:r>
          </w:p>
        </w:tc>
        <w:tc>
          <w:tcPr>
            <w:tcW w:w="2117" w:type="dxa"/>
          </w:tcPr>
          <w:p w:rsidR="003E3C4D" w:rsidRDefault="003E3C4D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Pr="005B5D1B">
              <w:rPr>
                <w:rFonts w:ascii="Times New Roman" w:hAnsi="Times New Roman"/>
              </w:rPr>
              <w:t>ир</w:t>
            </w:r>
            <w:proofErr w:type="spellEnd"/>
            <w:r w:rsidRPr="005B5D1B">
              <w:rPr>
                <w:rFonts w:ascii="Times New Roman" w:hAnsi="Times New Roman"/>
              </w:rPr>
              <w:t>. по УВР</w:t>
            </w:r>
          </w:p>
          <w:p w:rsidR="00B31E54" w:rsidRPr="003E3C4D" w:rsidRDefault="003E3C4D" w:rsidP="003E3C4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Учителя предметники</w:t>
            </w:r>
          </w:p>
        </w:tc>
      </w:tr>
      <w:tr w:rsidR="00B31E54" w:rsidRPr="005B5D1B" w:rsidTr="003E3C4D">
        <w:trPr>
          <w:trHeight w:hRule="exact" w:val="860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3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Организация работы по контролю наличия паспортов у выпускников 9,11 классов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До 1 февраля 2022 г.</w:t>
            </w:r>
          </w:p>
        </w:tc>
        <w:tc>
          <w:tcPr>
            <w:tcW w:w="2117" w:type="dxa"/>
          </w:tcPr>
          <w:p w:rsidR="00B31E54" w:rsidRPr="005B5D1B" w:rsidRDefault="003E3C4D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по приказу</w:t>
            </w:r>
          </w:p>
        </w:tc>
      </w:tr>
      <w:tr w:rsidR="00B31E54" w:rsidRPr="005B5D1B" w:rsidTr="003E3C4D">
        <w:trPr>
          <w:trHeight w:hRule="exact" w:val="860"/>
        </w:trPr>
        <w:tc>
          <w:tcPr>
            <w:tcW w:w="709" w:type="dxa"/>
          </w:tcPr>
          <w:p w:rsidR="00B31E54" w:rsidRPr="005B5D1B" w:rsidRDefault="00C736C3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4</w:t>
            </w:r>
          </w:p>
        </w:tc>
        <w:tc>
          <w:tcPr>
            <w:tcW w:w="6266" w:type="dxa"/>
          </w:tcPr>
          <w:p w:rsidR="00B31E54" w:rsidRPr="005B5D1B" w:rsidRDefault="00B31E54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 xml:space="preserve">Проведение диагностического среза </w:t>
            </w:r>
          </w:p>
          <w:p w:rsidR="00B31E54" w:rsidRPr="005B5D1B" w:rsidRDefault="00B31E54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«Я сдам ЕГЭ»</w:t>
            </w:r>
          </w:p>
        </w:tc>
        <w:tc>
          <w:tcPr>
            <w:tcW w:w="1559" w:type="dxa"/>
            <w:gridSpan w:val="2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В соответствии с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утвержденными</w:t>
            </w:r>
          </w:p>
          <w:p w:rsidR="00B31E54" w:rsidRPr="005B5D1B" w:rsidRDefault="00B31E54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 w:rsidRPr="005B5D1B">
              <w:rPr>
                <w:rFonts w:ascii="Times New Roman" w:eastAsia="Calibri" w:hAnsi="Times New Roman"/>
                <w:shd w:val="clear" w:color="auto" w:fill="FFFFFF"/>
                <w:lang w:bidi="ru-RU"/>
              </w:rPr>
              <w:t>сроками РЦОИ</w:t>
            </w:r>
          </w:p>
        </w:tc>
        <w:tc>
          <w:tcPr>
            <w:tcW w:w="2117" w:type="dxa"/>
          </w:tcPr>
          <w:p w:rsidR="00B31E54" w:rsidRPr="005B5D1B" w:rsidRDefault="003E3C4D" w:rsidP="00B31E54">
            <w:pPr>
              <w:rPr>
                <w:rFonts w:ascii="Times New Roman" w:eastAsia="Calibri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bidi="ru-RU"/>
              </w:rPr>
              <w:t>Учителя предметники</w:t>
            </w:r>
          </w:p>
        </w:tc>
      </w:tr>
    </w:tbl>
    <w:p w:rsidR="00B31E54" w:rsidRPr="00B31E54" w:rsidRDefault="00B31E54" w:rsidP="00B31E5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31E54" w:rsidRPr="00B31E54" w:rsidRDefault="00B31E54" w:rsidP="00B31E5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3E3C4D" w:rsidRDefault="003E3C4D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3E3C4D" w:rsidRDefault="003E3C4D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5B5D1B" w:rsidRDefault="005B5D1B" w:rsidP="00B31E54">
      <w:pPr>
        <w:spacing w:after="200" w:line="276" w:lineRule="auto"/>
        <w:jc w:val="center"/>
        <w:rPr>
          <w:b/>
          <w:sz w:val="28"/>
          <w:szCs w:val="22"/>
        </w:rPr>
      </w:pPr>
    </w:p>
    <w:p w:rsidR="00B31E54" w:rsidRPr="00B31E54" w:rsidRDefault="00B31E54" w:rsidP="00B31E54">
      <w:pPr>
        <w:spacing w:after="200" w:line="276" w:lineRule="auto"/>
        <w:jc w:val="center"/>
        <w:rPr>
          <w:b/>
          <w:sz w:val="28"/>
          <w:szCs w:val="22"/>
        </w:rPr>
      </w:pPr>
      <w:r w:rsidRPr="00B31E54">
        <w:rPr>
          <w:b/>
          <w:sz w:val="28"/>
          <w:szCs w:val="22"/>
        </w:rPr>
        <w:lastRenderedPageBreak/>
        <w:t xml:space="preserve">План </w:t>
      </w:r>
      <w:r w:rsidRPr="00B31E54">
        <w:rPr>
          <w:b/>
          <w:sz w:val="28"/>
          <w:szCs w:val="22"/>
        </w:rPr>
        <w:br/>
        <w:t>мероприятий по подготовке к участию во Всероссийской олимпиаде школьников на 2021/2022 учебный год</w:t>
      </w:r>
    </w:p>
    <w:tbl>
      <w:tblPr>
        <w:tblStyle w:val="211"/>
        <w:tblW w:w="10348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28"/>
        <w:gridCol w:w="1734"/>
        <w:gridCol w:w="2835"/>
      </w:tblGrid>
      <w:tr w:rsidR="00B31E54" w:rsidRPr="005B5D1B" w:rsidTr="005B5D1B">
        <w:tc>
          <w:tcPr>
            <w:tcW w:w="851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№ п/п</w:t>
            </w:r>
          </w:p>
        </w:tc>
        <w:tc>
          <w:tcPr>
            <w:tcW w:w="4928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Ответственные 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Создание системы работы по подготовке учащихся к олимпиадам. Выявление одаренных детей по предметам у каждого учителя.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Май 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Руководитель ОО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Руководители МО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Формирование банка данных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Учащихся, имеющих повышенную мотивацию 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Май, сентябрь </w:t>
            </w:r>
            <w:r w:rsidRPr="005B5D1B">
              <w:rPr>
                <w:rFonts w:ascii="Times New Roman" w:hAnsi="Times New Roman"/>
              </w:rPr>
              <w:br/>
              <w:t>2021г,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Заместители директоров по У</w:t>
            </w:r>
            <w:r w:rsidR="003E3C4D">
              <w:rPr>
                <w:rFonts w:ascii="Times New Roman" w:hAnsi="Times New Roman"/>
              </w:rPr>
              <w:t>В</w:t>
            </w:r>
            <w:r w:rsidRPr="005B5D1B">
              <w:rPr>
                <w:rFonts w:ascii="Times New Roman" w:hAnsi="Times New Roman"/>
              </w:rPr>
              <w:t>Р, руководители МО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</w:t>
            </w:r>
            <w:r w:rsidR="00B31E54" w:rsidRPr="005B5D1B">
              <w:rPr>
                <w:rFonts w:ascii="Times New Roman" w:hAnsi="Times New Roman"/>
              </w:rPr>
              <w:t xml:space="preserve"> анкетирования учащихся на предпочтение углубленного изучения предмета через участия в олимпиадах.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Сентябрь </w:t>
            </w:r>
            <w:r w:rsidRPr="005B5D1B">
              <w:rPr>
                <w:rFonts w:ascii="Times New Roman" w:hAnsi="Times New Roman"/>
              </w:rPr>
              <w:br/>
              <w:t>2021г.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</w:t>
            </w:r>
            <w:r w:rsidR="00B31E54" w:rsidRPr="005B5D1B">
              <w:rPr>
                <w:rFonts w:ascii="Times New Roman" w:hAnsi="Times New Roman"/>
              </w:rPr>
              <w:t>родителей</w:t>
            </w:r>
            <w:r w:rsidR="003E3C4D">
              <w:rPr>
                <w:rFonts w:ascii="Times New Roman" w:hAnsi="Times New Roman"/>
              </w:rPr>
              <w:t>,</w:t>
            </w:r>
            <w:r w:rsidR="00B31E54" w:rsidRPr="005B5D1B">
              <w:rPr>
                <w:rFonts w:ascii="Times New Roman" w:hAnsi="Times New Roman"/>
              </w:rPr>
              <w:t xml:space="preserve"> учащихся - участников олимпиад к занятости в дополнительных занятиях по предметам с целью активизации процесса подготовки к олимпиадам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 2021г.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Классные руководители, руководители МО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Прием у родит</w:t>
            </w:r>
            <w:r w:rsidR="005B5D1B">
              <w:rPr>
                <w:rFonts w:ascii="Times New Roman" w:hAnsi="Times New Roman"/>
              </w:rPr>
              <w:t xml:space="preserve">елей (законных представителей) </w:t>
            </w:r>
            <w:r w:rsidRPr="005B5D1B">
              <w:rPr>
                <w:rFonts w:ascii="Times New Roman" w:hAnsi="Times New Roman"/>
              </w:rPr>
              <w:t xml:space="preserve">согласие на обработку и размещение персональных данных в сети интернет для участия в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  <w:r w:rsidRPr="005B5D1B">
              <w:rPr>
                <w:rFonts w:ascii="Times New Roman" w:hAnsi="Times New Roman"/>
              </w:rPr>
              <w:t xml:space="preserve"> 2021/2022 учебном году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 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3B04D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Составление расписаний олимпи</w:t>
            </w:r>
            <w:r w:rsidR="005B5D1B">
              <w:rPr>
                <w:rFonts w:ascii="Times New Roman" w:hAnsi="Times New Roman"/>
              </w:rPr>
              <w:t xml:space="preserve">адных </w:t>
            </w:r>
            <w:r w:rsidR="003B04D4">
              <w:rPr>
                <w:rFonts w:ascii="Times New Roman" w:hAnsi="Times New Roman"/>
              </w:rPr>
              <w:t>занятий</w:t>
            </w:r>
            <w:r w:rsidR="005B5D1B">
              <w:rPr>
                <w:rFonts w:ascii="Times New Roman" w:hAnsi="Times New Roman"/>
              </w:rPr>
              <w:t xml:space="preserve"> по подготовке ко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  <w:r w:rsidRPr="005B5D1B">
              <w:rPr>
                <w:rFonts w:ascii="Times New Roman" w:hAnsi="Times New Roman"/>
              </w:rPr>
              <w:t xml:space="preserve"> 2021/2022 учебном году 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Сентябрь, 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Заместитель директора по У</w:t>
            </w:r>
            <w:r w:rsidR="003B04D4">
              <w:rPr>
                <w:rFonts w:ascii="Times New Roman" w:hAnsi="Times New Roman"/>
              </w:rPr>
              <w:t>В</w:t>
            </w:r>
            <w:r w:rsidRPr="005B5D1B">
              <w:rPr>
                <w:rFonts w:ascii="Times New Roman" w:hAnsi="Times New Roman"/>
              </w:rPr>
              <w:t>Р</w:t>
            </w:r>
            <w:r w:rsidR="003B04D4">
              <w:rPr>
                <w:rFonts w:ascii="Times New Roman" w:hAnsi="Times New Roman"/>
              </w:rPr>
              <w:t>, учителя предметники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Ознакомление педагогов и учащихся школ с нормативными документами по подготовке и участию во Всероссийской олимпиаде школьников 2021/2022 </w:t>
            </w:r>
            <w:proofErr w:type="spellStart"/>
            <w:r w:rsidRPr="005B5D1B">
              <w:rPr>
                <w:rFonts w:ascii="Times New Roman" w:hAnsi="Times New Roman"/>
              </w:rPr>
              <w:t>уч.г</w:t>
            </w:r>
            <w:proofErr w:type="spellEnd"/>
            <w:r w:rsidRPr="005B5D1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Сентябрь, 2021г.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Руководитель ОО, методист УО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5B5D1B" w:rsidP="00B3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Инструктирование </w:t>
            </w:r>
            <w:r w:rsidR="00B31E54" w:rsidRPr="005B5D1B">
              <w:rPr>
                <w:rFonts w:ascii="Times New Roman" w:hAnsi="Times New Roman"/>
              </w:rPr>
              <w:t xml:space="preserve">участников школьного этапа </w:t>
            </w:r>
            <w:proofErr w:type="spellStart"/>
            <w:r w:rsidR="00B31E54" w:rsidRPr="005B5D1B">
              <w:rPr>
                <w:rFonts w:ascii="Times New Roman" w:hAnsi="Times New Roman"/>
              </w:rPr>
              <w:t>ВсОШ</w:t>
            </w:r>
            <w:proofErr w:type="spellEnd"/>
            <w:r w:rsidR="00B31E54" w:rsidRPr="005B5D1B">
              <w:rPr>
                <w:rFonts w:ascii="Times New Roman" w:hAnsi="Times New Roman"/>
              </w:rPr>
              <w:t xml:space="preserve"> по правилам проведения и участия в школьном этапе.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 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Классный руководитель, учителя-предметники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Размещение нормативной документации по вопросам Всероссийской олимпиады школьников, информации о проведении олимпиады на школьном информационном стенде, в учительской, на сайте школ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 2021 г.</w:t>
            </w:r>
          </w:p>
        </w:tc>
        <w:tc>
          <w:tcPr>
            <w:tcW w:w="2835" w:type="dxa"/>
          </w:tcPr>
          <w:p w:rsidR="003B04D4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Зам. директора У</w:t>
            </w:r>
            <w:r w:rsidR="003B04D4">
              <w:rPr>
                <w:rFonts w:ascii="Times New Roman" w:hAnsi="Times New Roman"/>
              </w:rPr>
              <w:t>В</w:t>
            </w:r>
            <w:r w:rsidRPr="005B5D1B">
              <w:rPr>
                <w:rFonts w:ascii="Times New Roman" w:hAnsi="Times New Roman"/>
              </w:rPr>
              <w:t>Р</w:t>
            </w:r>
            <w:r w:rsidR="003B04D4">
              <w:rPr>
                <w:rFonts w:ascii="Times New Roman" w:hAnsi="Times New Roman"/>
              </w:rPr>
              <w:t xml:space="preserve">, </w:t>
            </w:r>
          </w:p>
          <w:p w:rsidR="00B31E54" w:rsidRPr="005B5D1B" w:rsidRDefault="003B04D4" w:rsidP="00B31E5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отв</w:t>
            </w:r>
            <w:proofErr w:type="spellEnd"/>
            <w:r>
              <w:rPr>
                <w:rFonts w:ascii="Times New Roman" w:hAnsi="Times New Roman"/>
              </w:rPr>
              <w:t xml:space="preserve"> за сайт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Участие педагогов школ в предметных методических </w:t>
            </w:r>
            <w:proofErr w:type="spellStart"/>
            <w:r w:rsidRPr="005B5D1B">
              <w:rPr>
                <w:rFonts w:ascii="Times New Roman" w:hAnsi="Times New Roman"/>
              </w:rPr>
              <w:t>вебинарах</w:t>
            </w:r>
            <w:proofErr w:type="spellEnd"/>
            <w:r w:rsidRPr="005B5D1B">
              <w:rPr>
                <w:rFonts w:ascii="Times New Roman" w:hAnsi="Times New Roman"/>
              </w:rPr>
              <w:t xml:space="preserve"> по подготовке учащихся к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  <w:r w:rsidRPr="005B5D1B">
              <w:rPr>
                <w:rFonts w:ascii="Times New Roman" w:hAnsi="Times New Roman"/>
              </w:rPr>
              <w:t>.</w:t>
            </w:r>
          </w:p>
        </w:tc>
        <w:tc>
          <w:tcPr>
            <w:tcW w:w="1734" w:type="dxa"/>
          </w:tcPr>
          <w:p w:rsidR="00B31E54" w:rsidRPr="005B5D1B" w:rsidRDefault="003B04D4" w:rsidP="00B31E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Сентябрь-январь 2021/2022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Организация школьного этапа Всероссийской олимпиады для учащихся 4-11 классов.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Сентябрь, октябрь 2021г.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Зам. директора УР, ответственный по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Оформление требуемой нормативной документации школы по данному этапу: - «Об организации и проведении школьно</w:t>
            </w:r>
            <w:r w:rsidR="003E3C4D">
              <w:rPr>
                <w:rFonts w:ascii="Times New Roman" w:hAnsi="Times New Roman"/>
              </w:rPr>
              <w:t xml:space="preserve">го этапа </w:t>
            </w:r>
            <w:proofErr w:type="spellStart"/>
            <w:r w:rsidR="003E3C4D">
              <w:rPr>
                <w:rFonts w:ascii="Times New Roman" w:hAnsi="Times New Roman"/>
              </w:rPr>
              <w:t>ВсОШ</w:t>
            </w:r>
            <w:proofErr w:type="spellEnd"/>
            <w:r w:rsidR="003E3C4D">
              <w:rPr>
                <w:rFonts w:ascii="Times New Roman" w:hAnsi="Times New Roman"/>
              </w:rPr>
              <w:t xml:space="preserve"> в 2021- 2022уч.г»</w:t>
            </w:r>
            <w:r w:rsidRPr="005B5D1B">
              <w:rPr>
                <w:rFonts w:ascii="Times New Roman" w:hAnsi="Times New Roman"/>
              </w:rPr>
              <w:t>;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- протоколы школьного этапа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  <w:r w:rsidRPr="005B5D1B">
              <w:rPr>
                <w:rFonts w:ascii="Times New Roman" w:hAnsi="Times New Roman"/>
              </w:rPr>
              <w:t xml:space="preserve"> по предметам;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Сентябрь, октябрь 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Руководитель ОО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Получение и распечатывание олимпиадных заданий в день проведения олимпиады по указанному предмету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Сентябрь-октябрь 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Ответственный по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Работа педагогов-предметников по подготовке призёров и победителей школьного этапа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  <w:r w:rsidRPr="005B5D1B">
              <w:rPr>
                <w:rFonts w:ascii="Times New Roman" w:hAnsi="Times New Roman"/>
              </w:rPr>
              <w:t xml:space="preserve"> к муниципальному этапу.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Сентябрь-октябрь 2021г.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Составление списка учителей школы, для сопровождения учащихся на муниципальный этап олимпиады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Октябрь 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Руководитель ОО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Работа педагогов-предметников по подготовке призёров и победителей муниципального этапа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  <w:r w:rsidRPr="005B5D1B">
              <w:rPr>
                <w:rFonts w:ascii="Times New Roman" w:hAnsi="Times New Roman"/>
              </w:rPr>
              <w:t xml:space="preserve"> к региональному этапу.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Октябрь-ноябрь </w:t>
            </w:r>
            <w:r w:rsidRPr="005B5D1B">
              <w:rPr>
                <w:rFonts w:ascii="Times New Roman" w:hAnsi="Times New Roman"/>
              </w:rPr>
              <w:br/>
              <w:t>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Учителя –предметники, 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Размещение списков участников муниципального этапа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  <w:r w:rsidRPr="005B5D1B">
              <w:rPr>
                <w:rFonts w:ascii="Times New Roman" w:hAnsi="Times New Roman"/>
              </w:rPr>
              <w:t xml:space="preserve"> на информационном стенде</w:t>
            </w:r>
          </w:p>
        </w:tc>
        <w:tc>
          <w:tcPr>
            <w:tcW w:w="1734" w:type="dxa"/>
          </w:tcPr>
          <w:p w:rsidR="00B31E54" w:rsidRPr="005B5D1B" w:rsidRDefault="003B04D4" w:rsidP="00B31E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  <w:r w:rsidR="00B31E54" w:rsidRPr="005B5D1B">
              <w:rPr>
                <w:rFonts w:ascii="Times New Roman" w:hAnsi="Times New Roman"/>
              </w:rPr>
              <w:t>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Ответственный по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Подведение итогов муниципального этапа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  <w:r w:rsidRPr="005B5D1B">
              <w:rPr>
                <w:rFonts w:ascii="Times New Roman" w:hAnsi="Times New Roman"/>
              </w:rPr>
              <w:t xml:space="preserve"> и размещение данной информации на сайте школы</w:t>
            </w:r>
          </w:p>
        </w:tc>
        <w:tc>
          <w:tcPr>
            <w:tcW w:w="1734" w:type="dxa"/>
          </w:tcPr>
          <w:p w:rsidR="00B31E54" w:rsidRPr="005B5D1B" w:rsidRDefault="00C478DC" w:rsidP="00B31E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  <w:r w:rsidR="00B31E54" w:rsidRPr="005B5D1B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Зам. директора по У</w:t>
            </w:r>
            <w:r w:rsidR="003B04D4">
              <w:rPr>
                <w:rFonts w:ascii="Times New Roman" w:hAnsi="Times New Roman"/>
              </w:rPr>
              <w:t>В</w:t>
            </w:r>
            <w:r w:rsidRPr="005B5D1B">
              <w:rPr>
                <w:rFonts w:ascii="Times New Roman" w:hAnsi="Times New Roman"/>
              </w:rPr>
              <w:t>Р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Работа педагогов-предметников по подготовке призёров и победителей муниципального этапа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  <w:r w:rsidRPr="005B5D1B">
              <w:rPr>
                <w:rFonts w:ascii="Times New Roman" w:hAnsi="Times New Roman"/>
              </w:rPr>
              <w:t xml:space="preserve"> к региональному этапу.</w:t>
            </w:r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Декабрь 2021 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B31E54" w:rsidRPr="005B5D1B" w:rsidTr="005B5D1B">
        <w:tc>
          <w:tcPr>
            <w:tcW w:w="851" w:type="dxa"/>
          </w:tcPr>
          <w:p w:rsidR="00B31E54" w:rsidRPr="005B5D1B" w:rsidRDefault="00B31E54" w:rsidP="0026293F">
            <w:pPr>
              <w:numPr>
                <w:ilvl w:val="0"/>
                <w:numId w:val="78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 xml:space="preserve">Анализ результатов участия в муниципальном этапе </w:t>
            </w:r>
            <w:proofErr w:type="spellStart"/>
            <w:r w:rsidRPr="005B5D1B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734" w:type="dxa"/>
          </w:tcPr>
          <w:p w:rsidR="00B31E54" w:rsidRPr="005B5D1B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Январь 2022г.</w:t>
            </w:r>
          </w:p>
        </w:tc>
        <w:tc>
          <w:tcPr>
            <w:tcW w:w="2835" w:type="dxa"/>
          </w:tcPr>
          <w:p w:rsidR="00B31E54" w:rsidRPr="005B5D1B" w:rsidRDefault="00B31E54" w:rsidP="00B31E54">
            <w:pPr>
              <w:rPr>
                <w:rFonts w:ascii="Times New Roman" w:hAnsi="Times New Roman"/>
              </w:rPr>
            </w:pPr>
            <w:r w:rsidRPr="005B5D1B">
              <w:rPr>
                <w:rFonts w:ascii="Times New Roman" w:hAnsi="Times New Roman"/>
              </w:rPr>
              <w:t>Зам. директора по У</w:t>
            </w:r>
            <w:r w:rsidR="003B04D4">
              <w:rPr>
                <w:rFonts w:ascii="Times New Roman" w:hAnsi="Times New Roman"/>
              </w:rPr>
              <w:t>В</w:t>
            </w:r>
            <w:r w:rsidRPr="005B5D1B">
              <w:rPr>
                <w:rFonts w:ascii="Times New Roman" w:hAnsi="Times New Roman"/>
              </w:rPr>
              <w:t>Р</w:t>
            </w:r>
          </w:p>
          <w:p w:rsidR="00B31E54" w:rsidRPr="005B5D1B" w:rsidRDefault="00B31E54" w:rsidP="00B31E54">
            <w:pPr>
              <w:rPr>
                <w:rFonts w:ascii="Times New Roman" w:hAnsi="Times New Roman"/>
              </w:rPr>
            </w:pPr>
          </w:p>
        </w:tc>
      </w:tr>
    </w:tbl>
    <w:p w:rsidR="00B31E54" w:rsidRPr="00B31E54" w:rsidRDefault="00B31E54" w:rsidP="00B31E5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31E54" w:rsidRDefault="00B31E54" w:rsidP="001B77F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31E54" w:rsidRDefault="00B31E54" w:rsidP="001B77F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31E54" w:rsidRDefault="00B31E54" w:rsidP="001B77F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5B5D1B" w:rsidRDefault="005B5D1B" w:rsidP="000E35FA">
      <w:pPr>
        <w:pBdr>
          <w:top w:val="single" w:sz="6" w:space="1" w:color="auto"/>
        </w:pBdr>
        <w:jc w:val="center"/>
      </w:pPr>
    </w:p>
    <w:p w:rsidR="003B04D4" w:rsidRDefault="003B04D4" w:rsidP="000E35FA">
      <w:pPr>
        <w:pBdr>
          <w:top w:val="single" w:sz="6" w:space="1" w:color="auto"/>
        </w:pBdr>
        <w:jc w:val="center"/>
      </w:pPr>
    </w:p>
    <w:p w:rsidR="003B04D4" w:rsidRDefault="003B04D4" w:rsidP="000E35FA">
      <w:pPr>
        <w:pBdr>
          <w:top w:val="single" w:sz="6" w:space="1" w:color="auto"/>
        </w:pBdr>
        <w:jc w:val="center"/>
      </w:pPr>
    </w:p>
    <w:p w:rsidR="003B04D4" w:rsidRDefault="003B04D4" w:rsidP="000E35FA">
      <w:pPr>
        <w:pBdr>
          <w:top w:val="single" w:sz="6" w:space="1" w:color="auto"/>
        </w:pBdr>
        <w:jc w:val="center"/>
      </w:pPr>
    </w:p>
    <w:p w:rsidR="003B04D4" w:rsidRDefault="003B04D4" w:rsidP="000E35FA">
      <w:pPr>
        <w:pBdr>
          <w:top w:val="single" w:sz="6" w:space="1" w:color="auto"/>
        </w:pBdr>
        <w:jc w:val="center"/>
      </w:pPr>
    </w:p>
    <w:p w:rsidR="000E35FA" w:rsidRPr="00BB417B" w:rsidRDefault="000E35FA" w:rsidP="000E35FA">
      <w:pPr>
        <w:pBdr>
          <w:top w:val="single" w:sz="6" w:space="1" w:color="auto"/>
        </w:pBdr>
        <w:jc w:val="center"/>
        <w:rPr>
          <w:vanish/>
        </w:rPr>
      </w:pPr>
      <w:r w:rsidRPr="00BB417B">
        <w:rPr>
          <w:vanish/>
        </w:rPr>
        <w:t>Конец формы</w:t>
      </w:r>
    </w:p>
    <w:p w:rsidR="000E35FA" w:rsidRPr="00BB417B" w:rsidRDefault="000E35FA" w:rsidP="000E35FA">
      <w:pPr>
        <w:rPr>
          <w:rFonts w:eastAsia="Arial Unicode MS"/>
        </w:rPr>
      </w:pPr>
    </w:p>
    <w:p w:rsidR="006E3E01" w:rsidRPr="00BB417B" w:rsidRDefault="006E3E01" w:rsidP="006E3E01">
      <w:pPr>
        <w:rPr>
          <w:vanish/>
        </w:rPr>
      </w:pPr>
    </w:p>
    <w:p w:rsidR="002A2703" w:rsidRPr="00BB417B" w:rsidRDefault="002A2703" w:rsidP="002A2703">
      <w:pPr>
        <w:autoSpaceDE w:val="0"/>
        <w:autoSpaceDN w:val="0"/>
        <w:adjustRightInd w:val="0"/>
        <w:rPr>
          <w:b/>
          <w:bCs/>
          <w:color w:val="000000"/>
        </w:rPr>
      </w:pPr>
      <w:r w:rsidRPr="00BB417B">
        <w:rPr>
          <w:b/>
          <w:bCs/>
          <w:color w:val="000000"/>
        </w:rPr>
        <w:t xml:space="preserve">2.5. План работы по информатизации </w:t>
      </w:r>
    </w:p>
    <w:p w:rsidR="002A2703" w:rsidRPr="00BB417B" w:rsidRDefault="002A2703" w:rsidP="002A2703">
      <w:pPr>
        <w:autoSpaceDE w:val="0"/>
        <w:autoSpaceDN w:val="0"/>
        <w:adjustRightInd w:val="0"/>
        <w:rPr>
          <w:color w:val="000000"/>
        </w:rPr>
      </w:pPr>
      <w:r w:rsidRPr="00BB417B">
        <w:rPr>
          <w:b/>
          <w:bCs/>
          <w:color w:val="000000"/>
        </w:rPr>
        <w:t xml:space="preserve">Цель: </w:t>
      </w:r>
      <w:r w:rsidRPr="00BB417B">
        <w:rPr>
          <w:color w:val="000000"/>
        </w:rPr>
        <w:t xml:space="preserve">повышение качества </w:t>
      </w:r>
      <w:r w:rsidR="008F6BAD" w:rsidRPr="00BB417B">
        <w:rPr>
          <w:color w:val="000000"/>
        </w:rPr>
        <w:t>о</w:t>
      </w:r>
      <w:r w:rsidR="001F7CBA" w:rsidRPr="00BB417B">
        <w:rPr>
          <w:color w:val="000000"/>
        </w:rPr>
        <w:t>б</w:t>
      </w:r>
      <w:r w:rsidRPr="00BB417B">
        <w:rPr>
          <w:color w:val="000000"/>
        </w:rPr>
        <w:t>разовательной и профессиональной подготовки в области применения современных информационных технологий.</w:t>
      </w:r>
    </w:p>
    <w:p w:rsidR="002A2703" w:rsidRPr="00BB417B" w:rsidRDefault="002A2703" w:rsidP="002A2703">
      <w:pPr>
        <w:autoSpaceDE w:val="0"/>
        <w:autoSpaceDN w:val="0"/>
        <w:adjustRightInd w:val="0"/>
        <w:rPr>
          <w:color w:val="000000"/>
        </w:rPr>
      </w:pP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975"/>
        <w:gridCol w:w="1540"/>
        <w:gridCol w:w="2273"/>
      </w:tblGrid>
      <w:tr w:rsidR="002A2703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rPr>
                <w:rFonts w:eastAsia="Calibri"/>
                <w:lang w:eastAsia="en-US"/>
              </w:rPr>
            </w:pPr>
            <w:r w:rsidRPr="00BB417B">
              <w:rPr>
                <w:b/>
                <w:bCs/>
                <w:color w:val="000000"/>
              </w:rPr>
              <w:t>№ п\п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b/>
                <w:bCs/>
                <w:color w:val="000000"/>
              </w:rPr>
              <w:t xml:space="preserve">Мероприятие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b/>
                <w:bCs/>
                <w:color w:val="000000"/>
              </w:rPr>
              <w:t xml:space="preserve">Сроки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b/>
                <w:bCs/>
                <w:color w:val="000000"/>
              </w:rPr>
              <w:t xml:space="preserve">Ответственные </w:t>
            </w:r>
          </w:p>
        </w:tc>
      </w:tr>
      <w:tr w:rsidR="002A2703" w:rsidRPr="00BB417B" w:rsidTr="005B5D1B">
        <w:trPr>
          <w:trHeight w:val="270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B417B">
              <w:rPr>
                <w:b/>
                <w:bCs/>
                <w:color w:val="000000"/>
              </w:rPr>
              <w:t>Организационная работа</w:t>
            </w:r>
          </w:p>
        </w:tc>
      </w:tr>
      <w:tr w:rsidR="002A2703" w:rsidRPr="00BB417B" w:rsidTr="005B5D1B"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26293F">
            <w:pPr>
              <w:numPr>
                <w:ilvl w:val="0"/>
                <w:numId w:val="27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3B04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Формирование информационно-коммуникативной компетентности обучающи</w:t>
            </w:r>
            <w:r w:rsidR="003B04D4">
              <w:rPr>
                <w:color w:val="000000"/>
              </w:rPr>
              <w:t>хся через уроки</w:t>
            </w:r>
            <w:r w:rsidRPr="00BB417B">
              <w:rPr>
                <w:color w:val="000000"/>
              </w:rPr>
              <w:t xml:space="preserve">, групповые и индивидуальные занятия, проектную деятельность </w:t>
            </w:r>
          </w:p>
        </w:tc>
        <w:tc>
          <w:tcPr>
            <w:tcW w:w="15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в течение года </w:t>
            </w:r>
          </w:p>
        </w:tc>
        <w:tc>
          <w:tcPr>
            <w:tcW w:w="22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учителя-предметники </w:t>
            </w:r>
          </w:p>
        </w:tc>
      </w:tr>
      <w:tr w:rsidR="002A2703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26293F">
            <w:pPr>
              <w:numPr>
                <w:ilvl w:val="0"/>
                <w:numId w:val="27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3F00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Проведение инструктажей по </w:t>
            </w:r>
            <w:r w:rsidR="00731F64" w:rsidRPr="00BB417B">
              <w:rPr>
                <w:color w:val="000000"/>
              </w:rPr>
              <w:t>ТБ работы в кабинете ин</w:t>
            </w:r>
            <w:r w:rsidRPr="00BB417B">
              <w:rPr>
                <w:color w:val="000000"/>
              </w:rPr>
              <w:t>форматики и работе в</w:t>
            </w:r>
            <w:r w:rsidR="00731F64" w:rsidRPr="00BB417B">
              <w:rPr>
                <w:color w:val="000000"/>
              </w:rPr>
              <w:t xml:space="preserve"> сети Интернет с участниками об</w:t>
            </w:r>
            <w:r w:rsidRPr="00BB417B">
              <w:rPr>
                <w:color w:val="000000"/>
              </w:rPr>
              <w:t>разовательно</w:t>
            </w:r>
            <w:r w:rsidR="003F0002">
              <w:rPr>
                <w:color w:val="000000"/>
              </w:rPr>
              <w:t>й</w:t>
            </w:r>
            <w:r w:rsidR="003B04D4">
              <w:rPr>
                <w:color w:val="000000"/>
              </w:rPr>
              <w:t xml:space="preserve"> </w:t>
            </w:r>
            <w:r w:rsidR="003F0002">
              <w:rPr>
                <w:color w:val="000000"/>
              </w:rPr>
              <w:t>деятельности.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сентябрь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учитель информатики </w:t>
            </w:r>
          </w:p>
        </w:tc>
      </w:tr>
      <w:tr w:rsidR="002A2703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26293F">
            <w:pPr>
              <w:numPr>
                <w:ilvl w:val="0"/>
                <w:numId w:val="27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3F00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Создание условий для свободного доступа </w:t>
            </w:r>
            <w:r w:rsidR="003F0002">
              <w:rPr>
                <w:color w:val="000000"/>
              </w:rPr>
              <w:t>обучающихся</w:t>
            </w:r>
            <w:r w:rsidRPr="00BB417B">
              <w:rPr>
                <w:color w:val="000000"/>
              </w:rPr>
              <w:t xml:space="preserve"> и преподавателей к сетевым образовательным ресурсам, к системе электронных учебных материалов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в течение года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учитель информатики </w:t>
            </w:r>
          </w:p>
        </w:tc>
      </w:tr>
      <w:tr w:rsidR="002A2703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26293F">
            <w:pPr>
              <w:numPr>
                <w:ilvl w:val="0"/>
                <w:numId w:val="27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3F000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Создание контролиру</w:t>
            </w:r>
            <w:r w:rsidR="00731F64" w:rsidRPr="00BB417B">
              <w:rPr>
                <w:color w:val="000000"/>
              </w:rPr>
              <w:t>емого доступа участников образо</w:t>
            </w:r>
            <w:r w:rsidRPr="00BB417B">
              <w:rPr>
                <w:color w:val="000000"/>
              </w:rPr>
              <w:t>вательно</w:t>
            </w:r>
            <w:r w:rsidR="003F0002">
              <w:rPr>
                <w:color w:val="000000"/>
              </w:rPr>
              <w:t>й</w:t>
            </w:r>
            <w:r w:rsidR="003B04D4">
              <w:rPr>
                <w:color w:val="000000"/>
              </w:rPr>
              <w:t xml:space="preserve"> </w:t>
            </w:r>
            <w:r w:rsidR="003F0002">
              <w:rPr>
                <w:color w:val="000000"/>
              </w:rPr>
              <w:t>деятельности</w:t>
            </w:r>
            <w:r w:rsidR="00731F64" w:rsidRPr="00BB417B">
              <w:rPr>
                <w:color w:val="000000"/>
              </w:rPr>
              <w:t xml:space="preserve"> к информационным образователь</w:t>
            </w:r>
            <w:r w:rsidRPr="00BB417B">
              <w:rPr>
                <w:color w:val="000000"/>
              </w:rPr>
              <w:t xml:space="preserve">ным ресурсам в сети Интернет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в течение года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учителя-предметники </w:t>
            </w:r>
          </w:p>
        </w:tc>
      </w:tr>
      <w:tr w:rsidR="002A2703" w:rsidRPr="00BB417B" w:rsidTr="005B5D1B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b/>
                <w:bCs/>
                <w:color w:val="000000"/>
              </w:rPr>
              <w:t>Методическая работа</w:t>
            </w:r>
          </w:p>
        </w:tc>
      </w:tr>
      <w:tr w:rsidR="002A2703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26293F">
            <w:pPr>
              <w:numPr>
                <w:ilvl w:val="0"/>
                <w:numId w:val="28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Изучение методических материалов на сайтах ФИПИ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постоянно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1F7CBA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учителя-предметники</w:t>
            </w:r>
          </w:p>
        </w:tc>
      </w:tr>
      <w:tr w:rsidR="002A2703" w:rsidRPr="00BB417B" w:rsidTr="005B5D1B">
        <w:trPr>
          <w:trHeight w:val="5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26293F">
            <w:pPr>
              <w:numPr>
                <w:ilvl w:val="0"/>
                <w:numId w:val="28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Возможности сети И</w:t>
            </w:r>
            <w:r w:rsidR="00731F64" w:rsidRPr="00BB417B">
              <w:rPr>
                <w:color w:val="000000"/>
              </w:rPr>
              <w:t>нтернет по подготовке обучающих</w:t>
            </w:r>
            <w:r w:rsidRPr="00BB417B">
              <w:rPr>
                <w:color w:val="000000"/>
              </w:rPr>
              <w:t xml:space="preserve">ся к </w:t>
            </w:r>
            <w:r w:rsidR="00305FFD">
              <w:rPr>
                <w:color w:val="000000"/>
              </w:rPr>
              <w:t xml:space="preserve">ГИА в форме </w:t>
            </w:r>
            <w:r w:rsidRPr="00BB417B">
              <w:rPr>
                <w:color w:val="000000"/>
              </w:rPr>
              <w:t xml:space="preserve">ОГЭ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1F7CBA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в течение года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учителя-предметники </w:t>
            </w:r>
          </w:p>
        </w:tc>
      </w:tr>
      <w:tr w:rsidR="002A2703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26293F">
            <w:pPr>
              <w:numPr>
                <w:ilvl w:val="0"/>
                <w:numId w:val="28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55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Мотивация непрерывности профессионального роста педагогов: сетевые педагогические сообщества как фактор развития профессионального потенциала учителей.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1F7CBA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в течение года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1F7CBA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учителя-предметники</w:t>
            </w:r>
          </w:p>
        </w:tc>
      </w:tr>
      <w:tr w:rsidR="002A2703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26293F">
            <w:pPr>
              <w:numPr>
                <w:ilvl w:val="0"/>
                <w:numId w:val="28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Компьютерное тести</w:t>
            </w:r>
            <w:r w:rsidR="00731F64" w:rsidRPr="00BB417B">
              <w:rPr>
                <w:color w:val="000000"/>
              </w:rPr>
              <w:t>рование обучающихся по подготов</w:t>
            </w:r>
            <w:r w:rsidRPr="00BB417B">
              <w:rPr>
                <w:color w:val="000000"/>
              </w:rPr>
              <w:t xml:space="preserve">ке к ГИА </w:t>
            </w:r>
            <w:r w:rsidR="001F7CBA" w:rsidRPr="00BB417B">
              <w:rPr>
                <w:color w:val="000000"/>
              </w:rPr>
              <w:t xml:space="preserve">в форме ОГЭ </w:t>
            </w:r>
            <w:r w:rsidRPr="00BB417B">
              <w:rPr>
                <w:color w:val="000000"/>
              </w:rPr>
              <w:t xml:space="preserve">по </w:t>
            </w:r>
            <w:r w:rsidR="00305FFD">
              <w:rPr>
                <w:color w:val="000000"/>
              </w:rPr>
              <w:t xml:space="preserve">обязательным предметам и </w:t>
            </w:r>
            <w:r w:rsidRPr="00BB417B">
              <w:rPr>
                <w:color w:val="000000"/>
              </w:rPr>
              <w:t xml:space="preserve">предметам </w:t>
            </w:r>
            <w:r w:rsidR="00305FFD">
              <w:rPr>
                <w:color w:val="000000"/>
              </w:rPr>
              <w:t>по выбору.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в течение года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2703" w:rsidRPr="00BB417B" w:rsidRDefault="002A2703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учитель информатики </w:t>
            </w:r>
          </w:p>
        </w:tc>
      </w:tr>
      <w:tr w:rsidR="00795F32" w:rsidRPr="00BB417B" w:rsidTr="005B5D1B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b/>
                <w:bCs/>
                <w:color w:val="000000"/>
              </w:rPr>
              <w:t>Информационная работа</w:t>
            </w:r>
          </w:p>
        </w:tc>
      </w:tr>
      <w:tr w:rsidR="00795F32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26293F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305FFD" w:rsidP="00305F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95F32" w:rsidRPr="00BB417B">
              <w:rPr>
                <w:color w:val="000000"/>
              </w:rPr>
              <w:t xml:space="preserve">воевременное размещение информации на странице новостей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ежемесячно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1F7CBA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зам. директора по УВР</w:t>
            </w:r>
          </w:p>
        </w:tc>
      </w:tr>
      <w:tr w:rsidR="00795F32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26293F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Заполнение мониторинговых таблиц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по графику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зам. директора по УВР </w:t>
            </w:r>
          </w:p>
        </w:tc>
      </w:tr>
      <w:tr w:rsidR="00795F32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26293F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Компьютерный мониторинг качества знаний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1F7C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1 раз в </w:t>
            </w:r>
            <w:r w:rsidR="001F7CBA" w:rsidRPr="00BB417B">
              <w:rPr>
                <w:color w:val="000000"/>
              </w:rPr>
              <w:t>четверть</w:t>
            </w:r>
            <w:r w:rsidRPr="00BB417B">
              <w:rPr>
                <w:color w:val="000000"/>
              </w:rPr>
              <w:t>, по результат</w:t>
            </w:r>
            <w:r w:rsidR="001F7CBA" w:rsidRPr="00BB417B">
              <w:rPr>
                <w:color w:val="000000"/>
              </w:rPr>
              <w:t>а</w:t>
            </w:r>
            <w:r w:rsidRPr="00BB417B">
              <w:rPr>
                <w:color w:val="000000"/>
              </w:rPr>
              <w:t xml:space="preserve">м года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зам. директора по УВР </w:t>
            </w:r>
          </w:p>
        </w:tc>
      </w:tr>
      <w:tr w:rsidR="00795F32" w:rsidRPr="00BB417B" w:rsidTr="005B5D1B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b/>
                <w:bCs/>
                <w:color w:val="000000"/>
              </w:rPr>
              <w:t>Анализ и контроль</w:t>
            </w:r>
          </w:p>
        </w:tc>
      </w:tr>
      <w:tr w:rsidR="00795F32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26293F">
            <w:pPr>
              <w:numPr>
                <w:ilvl w:val="0"/>
                <w:numId w:val="30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Документооборот электронной почты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постоянно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1F7CBA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зам. директора по УВР</w:t>
            </w:r>
          </w:p>
        </w:tc>
      </w:tr>
      <w:tr w:rsidR="00795F32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26293F">
            <w:pPr>
              <w:numPr>
                <w:ilvl w:val="0"/>
                <w:numId w:val="30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Ведение журнала регистрации входящей и исходящей электронной почты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в течение года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1F7CBA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зам. директора по УВР</w:t>
            </w:r>
          </w:p>
        </w:tc>
      </w:tr>
      <w:tr w:rsidR="00795F32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26293F">
            <w:pPr>
              <w:numPr>
                <w:ilvl w:val="0"/>
                <w:numId w:val="30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73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Контроль по использованию в образовательной деятельности средств ИКТ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в течение года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1F7CBA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зам. директора по УВР</w:t>
            </w:r>
          </w:p>
        </w:tc>
      </w:tr>
      <w:tr w:rsidR="00795F32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26293F">
            <w:pPr>
              <w:numPr>
                <w:ilvl w:val="0"/>
                <w:numId w:val="30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Своевременность заполнения элек</w:t>
            </w:r>
            <w:r w:rsidR="00731F64" w:rsidRPr="00BB417B">
              <w:rPr>
                <w:color w:val="000000"/>
              </w:rPr>
              <w:t>тронных мониторин</w:t>
            </w:r>
            <w:r w:rsidRPr="00BB417B">
              <w:rPr>
                <w:color w:val="000000"/>
              </w:rPr>
              <w:t xml:space="preserve">гов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ежемесячно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зам.директора по УВР </w:t>
            </w:r>
          </w:p>
        </w:tc>
      </w:tr>
      <w:tr w:rsidR="00795F32" w:rsidRPr="00BB417B" w:rsidTr="005B5D1B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26293F">
            <w:pPr>
              <w:numPr>
                <w:ilvl w:val="0"/>
                <w:numId w:val="30"/>
              </w:num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Анализ текущей ситуации процесса информатизации в школе. 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6E3E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 xml:space="preserve">июнь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5F32" w:rsidRPr="00BB417B" w:rsidRDefault="00795F32" w:rsidP="0073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417B">
              <w:rPr>
                <w:color w:val="000000"/>
              </w:rPr>
              <w:t>зам.дир</w:t>
            </w:r>
            <w:r w:rsidR="00731F64" w:rsidRPr="00BB417B">
              <w:rPr>
                <w:color w:val="000000"/>
              </w:rPr>
              <w:t>ектора по УВР</w:t>
            </w:r>
          </w:p>
        </w:tc>
      </w:tr>
    </w:tbl>
    <w:p w:rsidR="00D40792" w:rsidRPr="00D40792" w:rsidRDefault="00D40792" w:rsidP="00D40792">
      <w:pPr>
        <w:autoSpaceDE w:val="0"/>
        <w:autoSpaceDN w:val="0"/>
        <w:adjustRightInd w:val="0"/>
        <w:rPr>
          <w:color w:val="000000"/>
        </w:rPr>
      </w:pPr>
    </w:p>
    <w:p w:rsidR="00D40792" w:rsidRPr="009676AF" w:rsidRDefault="00D40792" w:rsidP="00D40792">
      <w:pPr>
        <w:autoSpaceDE w:val="0"/>
        <w:autoSpaceDN w:val="0"/>
        <w:adjustRightInd w:val="0"/>
        <w:rPr>
          <w:b/>
          <w:bCs/>
          <w:color w:val="000000"/>
        </w:rPr>
      </w:pPr>
      <w:r w:rsidRPr="009676AF">
        <w:rPr>
          <w:b/>
          <w:color w:val="000000"/>
        </w:rPr>
        <w:lastRenderedPageBreak/>
        <w:t xml:space="preserve"> 2.6.</w:t>
      </w:r>
      <w:r w:rsidRPr="009676AF">
        <w:rPr>
          <w:b/>
          <w:bCs/>
          <w:color w:val="000000"/>
        </w:rPr>
        <w:t>План мероприятий по подготовке проведения В</w:t>
      </w:r>
      <w:r w:rsidR="003B04D4">
        <w:rPr>
          <w:b/>
          <w:bCs/>
          <w:color w:val="000000"/>
        </w:rPr>
        <w:t xml:space="preserve">сероссийских проверочных работ </w:t>
      </w:r>
      <w:r w:rsidRPr="009676AF">
        <w:rPr>
          <w:b/>
          <w:bCs/>
          <w:color w:val="000000"/>
        </w:rPr>
        <w:t>в 4-</w:t>
      </w:r>
      <w:r w:rsidR="00C736C3">
        <w:rPr>
          <w:b/>
          <w:bCs/>
          <w:color w:val="000000"/>
        </w:rPr>
        <w:t>11</w:t>
      </w:r>
      <w:r w:rsidRPr="009676AF">
        <w:rPr>
          <w:b/>
          <w:bCs/>
          <w:color w:val="000000"/>
        </w:rPr>
        <w:t xml:space="preserve"> х классах.</w:t>
      </w:r>
    </w:p>
    <w:p w:rsidR="00A63B30" w:rsidRPr="009676AF" w:rsidRDefault="00A63B30" w:rsidP="00A63B30">
      <w:pPr>
        <w:autoSpaceDE w:val="0"/>
        <w:autoSpaceDN w:val="0"/>
        <w:adjustRightInd w:val="0"/>
        <w:jc w:val="both"/>
        <w:rPr>
          <w:color w:val="000000"/>
        </w:rPr>
      </w:pPr>
      <w:r w:rsidRPr="009676AF">
        <w:rPr>
          <w:b/>
          <w:bCs/>
          <w:color w:val="000000"/>
        </w:rPr>
        <w:t>Цель</w:t>
      </w:r>
      <w:r w:rsidRPr="009676AF">
        <w:rPr>
          <w:color w:val="000000"/>
        </w:rPr>
        <w:t>: повышение качества  образования на уровне образовательной организации</w:t>
      </w:r>
      <w:r w:rsidR="001F7CBA" w:rsidRPr="009676AF">
        <w:rPr>
          <w:color w:val="000000"/>
        </w:rPr>
        <w:t xml:space="preserve">, </w:t>
      </w:r>
      <w:r w:rsidRPr="009676AF">
        <w:rPr>
          <w:color w:val="000000"/>
        </w:rPr>
        <w:t>качественн</w:t>
      </w:r>
      <w:r w:rsidR="001F7CBA" w:rsidRPr="009676AF">
        <w:rPr>
          <w:color w:val="000000"/>
        </w:rPr>
        <w:t xml:space="preserve">ая </w:t>
      </w:r>
      <w:r w:rsidRPr="009676AF">
        <w:rPr>
          <w:color w:val="000000"/>
        </w:rPr>
        <w:t>подготовк</w:t>
      </w:r>
      <w:r w:rsidR="001F7CBA" w:rsidRPr="009676AF">
        <w:rPr>
          <w:color w:val="000000"/>
        </w:rPr>
        <w:t>аобучающихся</w:t>
      </w:r>
      <w:r w:rsidRPr="009676AF">
        <w:rPr>
          <w:color w:val="000000"/>
        </w:rPr>
        <w:t xml:space="preserve"> к Всероссийским проверочным работам</w:t>
      </w:r>
      <w:r w:rsidR="001F7CBA" w:rsidRPr="009676AF">
        <w:rPr>
          <w:color w:val="000000"/>
        </w:rPr>
        <w:t>.</w:t>
      </w:r>
    </w:p>
    <w:p w:rsidR="00A63B30" w:rsidRPr="009676AF" w:rsidRDefault="00A63B30" w:rsidP="00A63B30">
      <w:pPr>
        <w:autoSpaceDE w:val="0"/>
        <w:autoSpaceDN w:val="0"/>
        <w:adjustRightInd w:val="0"/>
        <w:jc w:val="both"/>
        <w:rPr>
          <w:color w:val="000000"/>
        </w:rPr>
      </w:pPr>
      <w:r w:rsidRPr="009676AF">
        <w:rPr>
          <w:b/>
          <w:bCs/>
          <w:color w:val="000000"/>
        </w:rPr>
        <w:t xml:space="preserve">Задачи: </w:t>
      </w:r>
    </w:p>
    <w:p w:rsidR="008F6BAD" w:rsidRPr="009676AF" w:rsidRDefault="00A63B30" w:rsidP="0026293F">
      <w:pPr>
        <w:numPr>
          <w:ilvl w:val="0"/>
          <w:numId w:val="68"/>
        </w:numPr>
        <w:autoSpaceDE w:val="0"/>
        <w:autoSpaceDN w:val="0"/>
        <w:adjustRightInd w:val="0"/>
        <w:jc w:val="both"/>
        <w:rPr>
          <w:color w:val="000000"/>
        </w:rPr>
      </w:pPr>
      <w:r w:rsidRPr="009676AF">
        <w:rPr>
          <w:color w:val="000000"/>
        </w:rPr>
        <w:t xml:space="preserve">Выявление состояния знаний и умений </w:t>
      </w:r>
      <w:r w:rsidR="003F0002">
        <w:rPr>
          <w:color w:val="000000"/>
        </w:rPr>
        <w:t>обучающихся</w:t>
      </w:r>
      <w:r w:rsidRPr="009676AF">
        <w:rPr>
          <w:color w:val="000000"/>
        </w:rPr>
        <w:t xml:space="preserve">, уровня их умственного развития, изучение степени усвоения приемов познавательной деятельности, навыков рационального учебного труда. </w:t>
      </w:r>
    </w:p>
    <w:p w:rsidR="00A63B30" w:rsidRPr="009676AF" w:rsidRDefault="00A63B30" w:rsidP="0026293F">
      <w:pPr>
        <w:numPr>
          <w:ilvl w:val="0"/>
          <w:numId w:val="68"/>
        </w:numPr>
        <w:autoSpaceDE w:val="0"/>
        <w:autoSpaceDN w:val="0"/>
        <w:adjustRightInd w:val="0"/>
        <w:jc w:val="both"/>
        <w:rPr>
          <w:color w:val="000000"/>
        </w:rPr>
      </w:pPr>
      <w:r w:rsidRPr="009676AF">
        <w:rPr>
          <w:color w:val="000000"/>
        </w:rPr>
        <w:t xml:space="preserve">Сравнение планируемого результата с действительным, установление эффективности используемых методов, форм и средств обучения. </w:t>
      </w:r>
    </w:p>
    <w:p w:rsidR="008F6BAD" w:rsidRPr="009676AF" w:rsidRDefault="00A63B30" w:rsidP="0026293F">
      <w:pPr>
        <w:numPr>
          <w:ilvl w:val="0"/>
          <w:numId w:val="68"/>
        </w:numPr>
        <w:autoSpaceDE w:val="0"/>
        <w:autoSpaceDN w:val="0"/>
        <w:adjustRightInd w:val="0"/>
        <w:jc w:val="both"/>
        <w:rPr>
          <w:color w:val="000000"/>
        </w:rPr>
      </w:pPr>
      <w:r w:rsidRPr="009676AF">
        <w:rPr>
          <w:color w:val="000000"/>
        </w:rPr>
        <w:t xml:space="preserve">Совершенствование знаний и умений, их обобщение и систематизация. </w:t>
      </w:r>
    </w:p>
    <w:p w:rsidR="00A63B30" w:rsidRPr="009676AF" w:rsidRDefault="00A63B30" w:rsidP="0026293F">
      <w:pPr>
        <w:numPr>
          <w:ilvl w:val="0"/>
          <w:numId w:val="68"/>
        </w:numPr>
        <w:autoSpaceDE w:val="0"/>
        <w:autoSpaceDN w:val="0"/>
        <w:adjustRightInd w:val="0"/>
        <w:jc w:val="both"/>
        <w:rPr>
          <w:color w:val="000000"/>
        </w:rPr>
      </w:pPr>
      <w:r w:rsidRPr="009676AF">
        <w:rPr>
          <w:color w:val="000000"/>
        </w:rPr>
        <w:t xml:space="preserve">Стимулирование познавательной активности </w:t>
      </w:r>
      <w:r w:rsidR="003F0002">
        <w:rPr>
          <w:color w:val="000000"/>
        </w:rPr>
        <w:t>обучающихся</w:t>
      </w:r>
      <w:r w:rsidRPr="009676AF">
        <w:rPr>
          <w:color w:val="000000"/>
        </w:rPr>
        <w:t xml:space="preserve">. </w:t>
      </w:r>
    </w:p>
    <w:p w:rsidR="00A63B30" w:rsidRPr="009676AF" w:rsidRDefault="00A63B30" w:rsidP="0026293F">
      <w:pPr>
        <w:numPr>
          <w:ilvl w:val="0"/>
          <w:numId w:val="68"/>
        </w:numPr>
        <w:autoSpaceDE w:val="0"/>
        <w:autoSpaceDN w:val="0"/>
        <w:adjustRightInd w:val="0"/>
        <w:jc w:val="both"/>
        <w:rPr>
          <w:color w:val="000000"/>
        </w:rPr>
      </w:pPr>
      <w:r w:rsidRPr="009676AF">
        <w:rPr>
          <w:color w:val="000000"/>
        </w:rPr>
        <w:t xml:space="preserve">Воспитание у </w:t>
      </w:r>
      <w:r w:rsidR="009676AF">
        <w:rPr>
          <w:color w:val="000000"/>
        </w:rPr>
        <w:t>обучающихся</w:t>
      </w:r>
      <w:r w:rsidRPr="009676AF">
        <w:rPr>
          <w:color w:val="000000"/>
        </w:rPr>
        <w:t xml:space="preserve"> ответственного отношения к учению, дисциплины, честности, настойчивости, привычки к регулярному труду, потребности в самоконтроле. </w:t>
      </w:r>
    </w:p>
    <w:tbl>
      <w:tblPr>
        <w:tblW w:w="1063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6095"/>
        <w:gridCol w:w="2428"/>
      </w:tblGrid>
      <w:tr w:rsidR="00745A16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3420">
              <w:rPr>
                <w:b/>
                <w:bCs/>
                <w:color w:val="000000"/>
              </w:rPr>
              <w:t xml:space="preserve">  Вид деятельности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3420">
              <w:rPr>
                <w:b/>
                <w:bCs/>
                <w:color w:val="000000"/>
              </w:rPr>
              <w:t>Мероприятия</w:t>
            </w:r>
          </w:p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3420">
              <w:rPr>
                <w:b/>
                <w:bCs/>
                <w:color w:val="000000"/>
              </w:rPr>
              <w:t>Ответственные</w:t>
            </w:r>
          </w:p>
        </w:tc>
      </w:tr>
      <w:tr w:rsidR="00745A16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C3420">
              <w:rPr>
                <w:b/>
                <w:bCs/>
                <w:color w:val="000000"/>
              </w:rPr>
              <w:t>Сентябрь-октябрь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Организационно- методическая работа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0D7F7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Совещание при директоре «Обсуждение плана-графика подготовки к Всероссийским проверочным работам в 4-</w:t>
            </w:r>
            <w:r w:rsidR="00C736C3">
              <w:rPr>
                <w:bCs/>
                <w:color w:val="000000"/>
              </w:rPr>
              <w:t>11</w:t>
            </w:r>
            <w:r w:rsidRPr="003C3420">
              <w:rPr>
                <w:bCs/>
                <w:color w:val="000000"/>
              </w:rPr>
              <w:t xml:space="preserve"> классах»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Директор, заместитель </w:t>
            </w:r>
          </w:p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директора по УВР </w:t>
            </w:r>
          </w:p>
        </w:tc>
      </w:tr>
      <w:tr w:rsidR="003E629C" w:rsidRPr="003C3420" w:rsidTr="005B5D1B">
        <w:trPr>
          <w:trHeight w:val="207"/>
        </w:trPr>
        <w:tc>
          <w:tcPr>
            <w:tcW w:w="21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Пополнение материалов по подготовке к ВПР 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B04D4" w:rsidP="003B04D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 по УВР, учителя</w:t>
            </w:r>
            <w:r w:rsidR="00E42AAE" w:rsidRPr="003C342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предметники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Проведение стартового мониторинга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E42AAE" w:rsidP="00C736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Зам. директора </w:t>
            </w:r>
            <w:r w:rsidR="003B04D4">
              <w:rPr>
                <w:bCs/>
                <w:color w:val="000000"/>
              </w:rPr>
              <w:t>по УВР, учителя предметники</w:t>
            </w:r>
          </w:p>
        </w:tc>
      </w:tr>
      <w:tr w:rsidR="00745A16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Нормативные документы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Назначение ответственных за организацию и проведение мониторинга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Директор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Контрольно - аналитические </w:t>
            </w:r>
          </w:p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мероприятия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Анализ достижений планируемых результатов в соответствии с ООП НОО</w:t>
            </w:r>
            <w:r w:rsidR="00820194">
              <w:rPr>
                <w:bCs/>
                <w:color w:val="000000"/>
              </w:rPr>
              <w:t xml:space="preserve"> и  ООП ООО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E42AAE" w:rsidP="00C736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Зам. директора по УВР, учителя, работающие </w:t>
            </w:r>
            <w:proofErr w:type="spellStart"/>
            <w:r w:rsidRPr="003C3420">
              <w:rPr>
                <w:bCs/>
                <w:color w:val="000000"/>
              </w:rPr>
              <w:t>кл</w:t>
            </w:r>
            <w:proofErr w:type="spellEnd"/>
            <w:r w:rsidRPr="003C3420">
              <w:rPr>
                <w:bCs/>
                <w:color w:val="000000"/>
              </w:rPr>
              <w:t>.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Работа с учащимися</w:t>
            </w:r>
          </w:p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Информирование по вопросам организации и проведения ВПР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E42AAE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Зам. директора по УВР, учителя, работающие в</w:t>
            </w:r>
            <w:r w:rsidR="00C736C3">
              <w:rPr>
                <w:bCs/>
                <w:color w:val="000000"/>
              </w:rPr>
              <w:t xml:space="preserve"> </w:t>
            </w:r>
            <w:proofErr w:type="spellStart"/>
            <w:r w:rsidRPr="003C3420">
              <w:rPr>
                <w:bCs/>
                <w:color w:val="000000"/>
              </w:rPr>
              <w:t>кл</w:t>
            </w:r>
            <w:proofErr w:type="spellEnd"/>
            <w:r w:rsidRPr="003C3420">
              <w:rPr>
                <w:bCs/>
                <w:color w:val="000000"/>
              </w:rPr>
              <w:t>.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Организация индивидуальных занятий по подготовке к мониторингу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E42AAE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у</w:t>
            </w:r>
            <w:r w:rsidR="003E629C" w:rsidRPr="003C3420">
              <w:rPr>
                <w:bCs/>
                <w:color w:val="000000"/>
              </w:rPr>
              <w:t>чителя</w:t>
            </w:r>
            <w:r w:rsidRPr="003C3420">
              <w:rPr>
                <w:bCs/>
                <w:color w:val="000000"/>
              </w:rPr>
              <w:t>,</w:t>
            </w:r>
            <w:r w:rsidR="003E629C" w:rsidRPr="003C3420">
              <w:rPr>
                <w:bCs/>
                <w:color w:val="000000"/>
              </w:rPr>
              <w:t xml:space="preserve"> работающие в </w:t>
            </w:r>
            <w:proofErr w:type="spellStart"/>
            <w:r w:rsidR="003E629C" w:rsidRPr="003C3420">
              <w:rPr>
                <w:bCs/>
                <w:color w:val="000000"/>
              </w:rPr>
              <w:t>кл</w:t>
            </w:r>
            <w:proofErr w:type="spellEnd"/>
            <w:r w:rsidR="003E629C" w:rsidRPr="003C3420">
              <w:rPr>
                <w:bCs/>
                <w:color w:val="000000"/>
              </w:rPr>
              <w:t xml:space="preserve">. 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0D7F7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Организация консультативной помощи обучающимся 4</w:t>
            </w:r>
            <w:r w:rsidR="00E42AAE" w:rsidRPr="003C3420">
              <w:rPr>
                <w:bCs/>
                <w:color w:val="000000"/>
              </w:rPr>
              <w:t>-</w:t>
            </w:r>
            <w:r w:rsidR="000D7F7B">
              <w:rPr>
                <w:bCs/>
                <w:color w:val="000000"/>
              </w:rPr>
              <w:t>6</w:t>
            </w:r>
            <w:r w:rsidRPr="003C3420">
              <w:rPr>
                <w:bCs/>
                <w:color w:val="000000"/>
              </w:rPr>
              <w:t xml:space="preserve"> класс</w:t>
            </w:r>
            <w:r w:rsidR="00E42AAE" w:rsidRPr="003C3420">
              <w:rPr>
                <w:bCs/>
                <w:color w:val="000000"/>
              </w:rPr>
              <w:t>ов</w:t>
            </w:r>
            <w:r w:rsidRPr="003C3420">
              <w:rPr>
                <w:bCs/>
                <w:color w:val="000000"/>
              </w:rPr>
              <w:t xml:space="preserve"> по психологическим проблемам, связанным с подготовкой и проведением мониторинга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E42AAE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Зам. директора </w:t>
            </w:r>
            <w:r w:rsidR="00C736C3">
              <w:rPr>
                <w:bCs/>
                <w:color w:val="000000"/>
              </w:rPr>
              <w:t xml:space="preserve">по УВР, учителя, работающие в </w:t>
            </w:r>
            <w:proofErr w:type="spellStart"/>
            <w:r w:rsidRPr="003C3420">
              <w:rPr>
                <w:bCs/>
                <w:color w:val="000000"/>
              </w:rPr>
              <w:t>кл</w:t>
            </w:r>
            <w:proofErr w:type="spellEnd"/>
            <w:r w:rsidRPr="003C3420">
              <w:rPr>
                <w:bCs/>
                <w:color w:val="000000"/>
              </w:rPr>
              <w:t>.</w:t>
            </w:r>
          </w:p>
        </w:tc>
      </w:tr>
      <w:tr w:rsidR="00745A16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3420">
              <w:rPr>
                <w:bCs/>
                <w:color w:val="000000"/>
              </w:rPr>
              <w:t>Работа с родителями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3420">
              <w:rPr>
                <w:bCs/>
                <w:color w:val="000000"/>
              </w:rPr>
              <w:t>Проведение родительских собраний с целью ознакомления родителей с нормативными документами и порядком проведения мониторинга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C736C3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Классные руководители </w:t>
            </w:r>
            <w:proofErr w:type="spellStart"/>
            <w:r w:rsidR="00E42AAE" w:rsidRPr="003C3420">
              <w:rPr>
                <w:bCs/>
                <w:color w:val="000000"/>
              </w:rPr>
              <w:t>кл</w:t>
            </w:r>
            <w:proofErr w:type="spellEnd"/>
            <w:r w:rsidR="00E42AAE" w:rsidRPr="003C3420">
              <w:rPr>
                <w:bCs/>
                <w:color w:val="000000"/>
              </w:rPr>
              <w:t>.</w:t>
            </w:r>
          </w:p>
        </w:tc>
      </w:tr>
      <w:tr w:rsidR="00745A16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C3420">
              <w:rPr>
                <w:b/>
                <w:bCs/>
                <w:color w:val="000000"/>
              </w:rPr>
              <w:t>Ноябрь- декабрь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A16" w:rsidRPr="003C3420" w:rsidRDefault="00745A16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526439" w:rsidRPr="003C3420" w:rsidTr="005B5D1B">
        <w:trPr>
          <w:trHeight w:val="63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6439" w:rsidRPr="003C3420" w:rsidRDefault="00526439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Организационно- </w:t>
            </w:r>
          </w:p>
          <w:p w:rsidR="00526439" w:rsidRPr="003C3420" w:rsidRDefault="00526439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методическая работа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6439" w:rsidRPr="003C3420" w:rsidRDefault="00526439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92E19">
              <w:rPr>
                <w:color w:val="000000"/>
              </w:rPr>
              <w:t>Проведение пробных работ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6439" w:rsidRPr="003C3420" w:rsidRDefault="00526439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Зам. директора </w:t>
            </w:r>
            <w:r w:rsidR="00C736C3">
              <w:rPr>
                <w:bCs/>
                <w:color w:val="000000"/>
              </w:rPr>
              <w:t xml:space="preserve">по УВР, учителя, работающие в </w:t>
            </w:r>
            <w:proofErr w:type="spellStart"/>
            <w:r w:rsidRPr="003C3420">
              <w:rPr>
                <w:bCs/>
                <w:color w:val="000000"/>
              </w:rPr>
              <w:t>кл</w:t>
            </w:r>
            <w:proofErr w:type="spellEnd"/>
            <w:r w:rsidRPr="003C3420">
              <w:rPr>
                <w:bCs/>
                <w:color w:val="000000"/>
              </w:rPr>
              <w:t>.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192E19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</w:rPr>
              <w:t xml:space="preserve">Контрольно- аналитические </w:t>
            </w:r>
          </w:p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629C">
              <w:t>мероприятия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629C">
              <w:t>Анализ результатов пробных работ на совещании при директоре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7E1155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 xml:space="preserve">Зам. директора </w:t>
            </w:r>
            <w:r w:rsidR="00C736C3">
              <w:rPr>
                <w:bCs/>
                <w:color w:val="000000"/>
              </w:rPr>
              <w:t xml:space="preserve">по УВР, учителя, работающие в </w:t>
            </w:r>
            <w:proofErr w:type="spellStart"/>
            <w:r w:rsidRPr="003C3420">
              <w:rPr>
                <w:bCs/>
                <w:color w:val="000000"/>
              </w:rPr>
              <w:t>кл</w:t>
            </w:r>
            <w:proofErr w:type="spellEnd"/>
            <w:r w:rsidRPr="003C3420">
              <w:rPr>
                <w:bCs/>
                <w:color w:val="000000"/>
              </w:rPr>
              <w:t>.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192E19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E629C" w:rsidRDefault="003E629C" w:rsidP="003C3420">
            <w:pPr>
              <w:autoSpaceDE w:val="0"/>
              <w:autoSpaceDN w:val="0"/>
              <w:adjustRightInd w:val="0"/>
            </w:pPr>
            <w:r w:rsidRPr="003E629C">
              <w:t>Организация индивидуальных занятий по подготовке к мониторингу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C736C3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Учителя, работающие в </w:t>
            </w:r>
            <w:proofErr w:type="spellStart"/>
            <w:r w:rsidR="007E1155" w:rsidRPr="003C3420">
              <w:rPr>
                <w:bCs/>
                <w:color w:val="000000"/>
              </w:rPr>
              <w:t>кл</w:t>
            </w:r>
            <w:proofErr w:type="spellEnd"/>
            <w:r w:rsidR="007E1155" w:rsidRPr="003C3420">
              <w:rPr>
                <w:bCs/>
                <w:color w:val="000000"/>
              </w:rPr>
              <w:t>.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192E1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E629C" w:rsidRDefault="003E629C" w:rsidP="002E43DC">
            <w:pPr>
              <w:autoSpaceDE w:val="0"/>
              <w:autoSpaceDN w:val="0"/>
              <w:adjustRightInd w:val="0"/>
            </w:pPr>
            <w:r w:rsidRPr="003E629C">
              <w:t>Организация консультативной помощи обучающимся 4</w:t>
            </w:r>
            <w:r w:rsidR="007E1155">
              <w:t>-</w:t>
            </w:r>
            <w:r w:rsidR="00C736C3">
              <w:t xml:space="preserve">11 </w:t>
            </w:r>
            <w:r w:rsidRPr="003E629C">
              <w:t>класс</w:t>
            </w:r>
            <w:r w:rsidR="007E1155">
              <w:t>ов</w:t>
            </w:r>
            <w:r w:rsidRPr="003E629C">
              <w:t xml:space="preserve"> по психологическим проблемам, связанным с подготовкой и проведением мониторинга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7E1155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Учителя, работа</w:t>
            </w:r>
            <w:r w:rsidR="00C736C3">
              <w:rPr>
                <w:bCs/>
                <w:color w:val="000000"/>
              </w:rPr>
              <w:t xml:space="preserve">ющие в </w:t>
            </w:r>
            <w:proofErr w:type="spellStart"/>
            <w:r w:rsidRPr="003C3420">
              <w:rPr>
                <w:bCs/>
                <w:color w:val="000000"/>
              </w:rPr>
              <w:t>кл</w:t>
            </w:r>
            <w:proofErr w:type="spellEnd"/>
            <w:r w:rsidRPr="003C3420">
              <w:rPr>
                <w:bCs/>
                <w:color w:val="000000"/>
              </w:rPr>
              <w:t>.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192E19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E629C" w:rsidRDefault="003E629C" w:rsidP="003C3420">
            <w:pPr>
              <w:autoSpaceDE w:val="0"/>
              <w:autoSpaceDN w:val="0"/>
              <w:adjustRightInd w:val="0"/>
            </w:pPr>
            <w:r w:rsidRPr="003E629C">
              <w:t>Информирование о результатах пробных работ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C736C3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Учителя, работающие в </w:t>
            </w:r>
            <w:proofErr w:type="spellStart"/>
            <w:r w:rsidR="007E1155" w:rsidRPr="003C3420">
              <w:rPr>
                <w:bCs/>
                <w:color w:val="000000"/>
              </w:rPr>
              <w:t>кл</w:t>
            </w:r>
            <w:proofErr w:type="spellEnd"/>
            <w:r w:rsidR="007E1155" w:rsidRPr="003C3420">
              <w:rPr>
                <w:bCs/>
                <w:color w:val="000000"/>
              </w:rPr>
              <w:t>.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192E1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E629C" w:rsidRDefault="003E629C" w:rsidP="003C3420">
            <w:pPr>
              <w:autoSpaceDE w:val="0"/>
              <w:autoSpaceDN w:val="0"/>
              <w:adjustRightInd w:val="0"/>
            </w:pPr>
            <w:r w:rsidRPr="003E629C">
              <w:t>Индивидуальные консультации родителей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B04D4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Кл.</w:t>
            </w:r>
            <w:r w:rsidR="007E1155" w:rsidRPr="003C3420">
              <w:rPr>
                <w:bCs/>
                <w:color w:val="000000"/>
              </w:rPr>
              <w:t xml:space="preserve"> руково</w:t>
            </w:r>
            <w:r w:rsidR="00C736C3">
              <w:rPr>
                <w:bCs/>
                <w:color w:val="000000"/>
              </w:rPr>
              <w:t xml:space="preserve">дители, учителя, работающие в </w:t>
            </w:r>
            <w:proofErr w:type="spellStart"/>
            <w:r w:rsidR="007E1155" w:rsidRPr="003C3420">
              <w:rPr>
                <w:bCs/>
                <w:color w:val="000000"/>
              </w:rPr>
              <w:t>кл</w:t>
            </w:r>
            <w:proofErr w:type="spellEnd"/>
            <w:r w:rsidR="007E1155" w:rsidRPr="003C3420">
              <w:rPr>
                <w:bCs/>
                <w:color w:val="000000"/>
              </w:rPr>
              <w:t>.</w:t>
            </w:r>
          </w:p>
        </w:tc>
      </w:tr>
      <w:tr w:rsidR="00192E19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192E1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3C34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2E19">
              <w:rPr>
                <w:b/>
                <w:bCs/>
                <w:color w:val="000000"/>
              </w:rPr>
              <w:t>Январь-февраль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192E19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Контрольно- аналитические </w:t>
            </w:r>
          </w:p>
          <w:p w:rsidR="00192E19" w:rsidRPr="003C3420" w:rsidRDefault="00192E19" w:rsidP="00192E19">
            <w:pPr>
              <w:pStyle w:val="Default"/>
              <w:rPr>
                <w:rFonts w:ascii="Times New Roman" w:hAnsi="Times New Roman" w:cs="Times New Roman"/>
              </w:rPr>
            </w:pPr>
            <w:r w:rsidRPr="00192E1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0D7F7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92E19">
              <w:rPr>
                <w:color w:val="000000"/>
              </w:rPr>
              <w:t>Проведение административного тематического контроля за работой учител</w:t>
            </w:r>
            <w:r w:rsidR="007E1155" w:rsidRPr="003C3420">
              <w:rPr>
                <w:color w:val="000000"/>
              </w:rPr>
              <w:t>ей</w:t>
            </w:r>
            <w:r w:rsidRPr="00192E19">
              <w:rPr>
                <w:color w:val="000000"/>
              </w:rPr>
              <w:t xml:space="preserve">, </w:t>
            </w:r>
            <w:r w:rsidR="007E1155" w:rsidRPr="003C3420">
              <w:rPr>
                <w:color w:val="000000"/>
              </w:rPr>
              <w:t>преподающих в</w:t>
            </w:r>
            <w:r w:rsidRPr="00192E19">
              <w:rPr>
                <w:color w:val="000000"/>
              </w:rPr>
              <w:t xml:space="preserve"> 4</w:t>
            </w:r>
            <w:r w:rsidR="007E1155" w:rsidRPr="003C3420">
              <w:rPr>
                <w:color w:val="000000"/>
              </w:rPr>
              <w:t>-</w:t>
            </w:r>
            <w:r w:rsidR="00C736C3">
              <w:rPr>
                <w:color w:val="000000"/>
              </w:rPr>
              <w:t>11</w:t>
            </w:r>
            <w:r w:rsidRPr="00192E19">
              <w:rPr>
                <w:color w:val="000000"/>
              </w:rPr>
              <w:t xml:space="preserve"> класс</w:t>
            </w:r>
            <w:r w:rsidR="007E1155" w:rsidRPr="003C3420">
              <w:rPr>
                <w:color w:val="000000"/>
              </w:rPr>
              <w:t>ах</w:t>
            </w:r>
            <w:r w:rsidRPr="00192E19">
              <w:rPr>
                <w:color w:val="000000"/>
              </w:rPr>
              <w:t>, по подготовке к мониторингу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7E1155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Зам. директора по УВР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>Работа с учащимися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>Психологическая подготовка обучающихся к ВПР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7E1155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C3420">
              <w:rPr>
                <w:bCs/>
                <w:color w:val="000000"/>
              </w:rPr>
              <w:t>Зам. директора по УВР, классные руководители.</w:t>
            </w:r>
          </w:p>
        </w:tc>
      </w:tr>
      <w:tr w:rsidR="003E629C" w:rsidRPr="003C3420" w:rsidTr="005B5D1B">
        <w:trPr>
          <w:trHeight w:val="300"/>
        </w:trPr>
        <w:tc>
          <w:tcPr>
            <w:tcW w:w="21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>Индивидуальное консультирование обучающихся. Работа с заданиями различной сложности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C736C3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Учителя, работающие в </w:t>
            </w:r>
            <w:proofErr w:type="spellStart"/>
            <w:r w:rsidR="007E1155" w:rsidRPr="003C3420">
              <w:rPr>
                <w:bCs/>
                <w:color w:val="000000"/>
              </w:rPr>
              <w:t>кл</w:t>
            </w:r>
            <w:proofErr w:type="spellEnd"/>
            <w:r w:rsidR="007E1155" w:rsidRPr="003C3420">
              <w:rPr>
                <w:bCs/>
                <w:color w:val="000000"/>
              </w:rPr>
              <w:t>.</w:t>
            </w:r>
          </w:p>
        </w:tc>
      </w:tr>
      <w:tr w:rsidR="00192E19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629C">
              <w:t>Работа с родителями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EE4AB5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</w:rPr>
              <w:t xml:space="preserve">Рекомендации родителям по вопросам </w:t>
            </w:r>
            <w:proofErr w:type="gramStart"/>
            <w:r w:rsidRPr="003C3420">
              <w:rPr>
                <w:rFonts w:ascii="Times New Roman" w:hAnsi="Times New Roman" w:cs="Times New Roman"/>
              </w:rPr>
              <w:t>подготовки</w:t>
            </w:r>
            <w:proofErr w:type="gramEnd"/>
            <w:r w:rsidRPr="003C3420">
              <w:rPr>
                <w:rFonts w:ascii="Times New Roman" w:hAnsi="Times New Roman" w:cs="Times New Roman"/>
              </w:rPr>
              <w:t xml:space="preserve"> </w:t>
            </w:r>
            <w:r w:rsidR="00EE4AB5">
              <w:rPr>
                <w:rFonts w:ascii="Times New Roman" w:hAnsi="Times New Roman" w:cs="Times New Roman"/>
              </w:rPr>
              <w:t>обучающихся</w:t>
            </w:r>
            <w:r w:rsidR="00E54BA0">
              <w:rPr>
                <w:rFonts w:ascii="Times New Roman" w:hAnsi="Times New Roman" w:cs="Times New Roman"/>
              </w:rPr>
              <w:t xml:space="preserve"> </w:t>
            </w:r>
            <w:r w:rsidRPr="003C3420">
              <w:rPr>
                <w:rFonts w:ascii="Times New Roman" w:hAnsi="Times New Roman" w:cs="Times New Roman"/>
              </w:rPr>
              <w:t xml:space="preserve">к ВПР 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E54BA0" w:rsidP="00E674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Кл.</w:t>
            </w:r>
            <w:r w:rsidR="007E1155" w:rsidRPr="003C3420">
              <w:rPr>
                <w:bCs/>
                <w:color w:val="000000"/>
              </w:rPr>
              <w:t>руково</w:t>
            </w:r>
            <w:r w:rsidR="00C736C3">
              <w:rPr>
                <w:bCs/>
                <w:color w:val="000000"/>
              </w:rPr>
              <w:t>дители</w:t>
            </w:r>
            <w:proofErr w:type="spellEnd"/>
            <w:r w:rsidR="00C736C3">
              <w:rPr>
                <w:bCs/>
                <w:color w:val="000000"/>
              </w:rPr>
              <w:t xml:space="preserve">, учителя, работающие в </w:t>
            </w:r>
            <w:proofErr w:type="spellStart"/>
            <w:r w:rsidR="007E1155" w:rsidRPr="003C3420">
              <w:rPr>
                <w:bCs/>
                <w:color w:val="000000"/>
              </w:rPr>
              <w:t>кл</w:t>
            </w:r>
            <w:proofErr w:type="spellEnd"/>
            <w:r w:rsidR="007E1155" w:rsidRPr="003C3420">
              <w:rPr>
                <w:bCs/>
                <w:color w:val="000000"/>
              </w:rPr>
              <w:t>.</w:t>
            </w:r>
          </w:p>
        </w:tc>
      </w:tr>
      <w:tr w:rsidR="00192E19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E629C" w:rsidRDefault="00192E19" w:rsidP="003C3420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432CFF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C3420">
              <w:rPr>
                <w:rFonts w:ascii="Times New Roman" w:hAnsi="Times New Roman" w:cs="Times New Roman"/>
                <w:b/>
                <w:bCs/>
              </w:rPr>
              <w:t>Март-</w:t>
            </w:r>
            <w:r w:rsidR="00432CFF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3C342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192E19" w:rsidRPr="003C3420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3C3420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</w:rPr>
              <w:t xml:space="preserve">Организационно методическая работа 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3C3420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</w:rPr>
              <w:t xml:space="preserve">Проведение семинара-практикума для организатора и ассистента по проведению ВПР 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7E1155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bCs/>
              </w:rPr>
              <w:t>З</w:t>
            </w:r>
            <w:r w:rsidRPr="003C3420">
              <w:rPr>
                <w:rFonts w:ascii="Times New Roman" w:hAnsi="Times New Roman" w:cs="Times New Roman"/>
                <w:bCs/>
              </w:rPr>
              <w:t>ам</w:t>
            </w:r>
            <w:r w:rsidRPr="003C3420">
              <w:rPr>
                <w:bCs/>
              </w:rPr>
              <w:t xml:space="preserve">. </w:t>
            </w:r>
            <w:r w:rsidRPr="003C3420">
              <w:rPr>
                <w:rFonts w:ascii="Times New Roman" w:hAnsi="Times New Roman" w:cs="Times New Roman"/>
                <w:bCs/>
              </w:rPr>
              <w:t>директора по УВР</w:t>
            </w:r>
          </w:p>
        </w:tc>
      </w:tr>
      <w:tr w:rsidR="00192E19" w:rsidRPr="003E629C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Нормативные документы 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>Оформление сводной таблицы (списков) участников мониторинга</w:t>
            </w:r>
            <w:r w:rsidR="007C12BF">
              <w:rPr>
                <w:color w:val="000000"/>
              </w:rPr>
              <w:t>.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7E1155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bCs/>
              </w:rPr>
              <w:t>З</w:t>
            </w:r>
            <w:r w:rsidRPr="003C3420">
              <w:rPr>
                <w:rFonts w:ascii="Times New Roman" w:hAnsi="Times New Roman" w:cs="Times New Roman"/>
                <w:bCs/>
              </w:rPr>
              <w:t>ам</w:t>
            </w:r>
            <w:r w:rsidRPr="003C3420">
              <w:rPr>
                <w:bCs/>
              </w:rPr>
              <w:t xml:space="preserve">. </w:t>
            </w:r>
            <w:r w:rsidRPr="003C3420">
              <w:rPr>
                <w:rFonts w:ascii="Times New Roman" w:hAnsi="Times New Roman" w:cs="Times New Roman"/>
                <w:bCs/>
              </w:rPr>
              <w:t>директора по УВР</w:t>
            </w:r>
          </w:p>
        </w:tc>
      </w:tr>
      <w:tr w:rsidR="003E629C" w:rsidRPr="003E629C" w:rsidTr="005B5D1B">
        <w:trPr>
          <w:trHeight w:val="300"/>
        </w:trPr>
        <w:tc>
          <w:tcPr>
            <w:tcW w:w="21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192E19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Работа с учащимися 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192E19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Психологическая подготовка обучающихся к ВПР. 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192E19" w:rsidRDefault="007E1155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3420">
              <w:rPr>
                <w:bCs/>
                <w:color w:val="000000"/>
              </w:rPr>
              <w:t>Зам. директора по УВР, классные руководители</w:t>
            </w:r>
          </w:p>
        </w:tc>
      </w:tr>
      <w:tr w:rsidR="003E629C" w:rsidRPr="003E629C" w:rsidTr="005B5D1B">
        <w:trPr>
          <w:trHeight w:val="360"/>
        </w:trPr>
        <w:tc>
          <w:tcPr>
            <w:tcW w:w="21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192E19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Индивидуальное консультирование обучающихся. 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7E1155" w:rsidP="007C12BF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  <w:bCs/>
              </w:rPr>
              <w:t xml:space="preserve">Зам. директора по УВР, </w:t>
            </w:r>
          </w:p>
        </w:tc>
      </w:tr>
      <w:tr w:rsidR="007C12BF" w:rsidRPr="003E629C" w:rsidTr="005B5D1B">
        <w:trPr>
          <w:trHeight w:val="774"/>
        </w:trPr>
        <w:tc>
          <w:tcPr>
            <w:tcW w:w="21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2BF" w:rsidRPr="00192E19" w:rsidRDefault="007C12BF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12BF" w:rsidRPr="00192E19" w:rsidRDefault="007C12BF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>Работа с заданиями различной сложности. Работа с бланками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12BF" w:rsidRPr="003C3420" w:rsidRDefault="00E54BA0" w:rsidP="00E6746D">
            <w:pPr>
              <w:pStyle w:val="Default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Кл.</w:t>
            </w:r>
            <w:r w:rsidR="007C12BF" w:rsidRPr="003C3420">
              <w:rPr>
                <w:rFonts w:ascii="Times New Roman" w:hAnsi="Times New Roman" w:cs="Times New Roman"/>
                <w:bCs/>
              </w:rPr>
              <w:t>руково</w:t>
            </w:r>
            <w:r w:rsidR="00C736C3">
              <w:rPr>
                <w:rFonts w:ascii="Times New Roman" w:hAnsi="Times New Roman" w:cs="Times New Roman"/>
                <w:bCs/>
              </w:rPr>
              <w:t>дители</w:t>
            </w:r>
            <w:proofErr w:type="spellEnd"/>
            <w:r w:rsidR="00C736C3">
              <w:rPr>
                <w:rFonts w:ascii="Times New Roman" w:hAnsi="Times New Roman" w:cs="Times New Roman"/>
                <w:bCs/>
              </w:rPr>
              <w:t xml:space="preserve">, учителя, работающие в </w:t>
            </w:r>
            <w:proofErr w:type="spellStart"/>
            <w:r w:rsidR="007C12BF" w:rsidRPr="003C3420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="007C12BF" w:rsidRPr="003C3420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E629C" w:rsidRPr="003E629C" w:rsidTr="005B5D1B">
        <w:trPr>
          <w:trHeight w:val="300"/>
        </w:trPr>
        <w:tc>
          <w:tcPr>
            <w:tcW w:w="21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192E19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Проведение ВПР </w:t>
            </w:r>
          </w:p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1155" w:rsidRPr="003C3420" w:rsidRDefault="007E1155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C3420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3E629C" w:rsidRPr="003C3420" w:rsidRDefault="00E54BA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  <w:r w:rsidR="007E1155" w:rsidRPr="003C3420">
              <w:rPr>
                <w:rFonts w:ascii="Times New Roman" w:hAnsi="Times New Roman" w:cs="Times New Roman"/>
                <w:bCs/>
              </w:rPr>
              <w:t xml:space="preserve"> по УВР</w:t>
            </w:r>
          </w:p>
        </w:tc>
      </w:tr>
      <w:tr w:rsidR="00192E19" w:rsidRPr="003E629C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Работа с родителями 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Родительское собрание: </w:t>
            </w:r>
          </w:p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1. Психологические особенности подготовки </w:t>
            </w:r>
            <w:r w:rsidR="00EE4AB5">
              <w:rPr>
                <w:color w:val="000000"/>
              </w:rPr>
              <w:t>обучающихся</w:t>
            </w:r>
            <w:r w:rsidRPr="00192E19">
              <w:rPr>
                <w:color w:val="000000"/>
              </w:rPr>
              <w:t xml:space="preserve">к ВПР </w:t>
            </w:r>
          </w:p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2. О порядке подготовки и проведения ВПР (нормативные документы, задания, сайты) 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7E1155" w:rsidP="00E6746D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  <w:bCs/>
              </w:rPr>
              <w:t xml:space="preserve">Директор, </w:t>
            </w:r>
            <w:r w:rsidR="00E54BA0">
              <w:rPr>
                <w:rFonts w:ascii="Times New Roman" w:hAnsi="Times New Roman" w:cs="Times New Roman"/>
                <w:bCs/>
              </w:rPr>
              <w:t xml:space="preserve">зам. директора по УВР, </w:t>
            </w:r>
            <w:proofErr w:type="spellStart"/>
            <w:r w:rsidR="00E54BA0">
              <w:rPr>
                <w:rFonts w:ascii="Times New Roman" w:hAnsi="Times New Roman" w:cs="Times New Roman"/>
                <w:bCs/>
              </w:rPr>
              <w:t>кл.</w:t>
            </w:r>
            <w:r w:rsidRPr="003C3420">
              <w:rPr>
                <w:rFonts w:ascii="Times New Roman" w:hAnsi="Times New Roman" w:cs="Times New Roman"/>
                <w:bCs/>
              </w:rPr>
              <w:t>руково</w:t>
            </w:r>
            <w:r w:rsidR="00C736C3">
              <w:rPr>
                <w:rFonts w:ascii="Times New Roman" w:hAnsi="Times New Roman" w:cs="Times New Roman"/>
                <w:bCs/>
              </w:rPr>
              <w:t>дители</w:t>
            </w:r>
            <w:proofErr w:type="spellEnd"/>
            <w:r w:rsidR="00C736C3">
              <w:rPr>
                <w:rFonts w:ascii="Times New Roman" w:hAnsi="Times New Roman" w:cs="Times New Roman"/>
                <w:bCs/>
              </w:rPr>
              <w:t xml:space="preserve">, учителя, работающие в </w:t>
            </w:r>
            <w:proofErr w:type="spellStart"/>
            <w:r w:rsidRPr="003C3420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3C3420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92E19" w:rsidRPr="003E629C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Организационно- </w:t>
            </w:r>
          </w:p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методическая работа 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Совещание при директоре «Анализ результатов ВПР»: </w:t>
            </w:r>
          </w:p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>1. Анализ качества образовательной подготовки выпускников начальной школы</w:t>
            </w:r>
            <w:r w:rsidR="00A45DB8">
              <w:rPr>
                <w:color w:val="000000"/>
              </w:rPr>
              <w:t>, пятиклассников.</w:t>
            </w:r>
          </w:p>
          <w:p w:rsidR="00192E19" w:rsidRPr="00192E19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2. Уровень профессиональной компетентности педагогов. 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7E1155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  <w:bCs/>
              </w:rPr>
              <w:t>Директор, зам. директора по УВР</w:t>
            </w:r>
          </w:p>
        </w:tc>
      </w:tr>
      <w:tr w:rsidR="003E629C" w:rsidRPr="003E629C" w:rsidTr="005B5D1B">
        <w:trPr>
          <w:trHeight w:val="300"/>
        </w:trPr>
        <w:tc>
          <w:tcPr>
            <w:tcW w:w="21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192E19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Нормативные документы 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192E19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 xml:space="preserve">Подготовка справки и приказа о качестве проведения и результатах ВПР 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7E1155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  <w:bCs/>
              </w:rPr>
              <w:t>Директор, зам. директора по УВР</w:t>
            </w:r>
          </w:p>
        </w:tc>
      </w:tr>
      <w:tr w:rsidR="003E629C" w:rsidRPr="003E629C" w:rsidTr="005B5D1B">
        <w:trPr>
          <w:trHeight w:val="300"/>
        </w:trPr>
        <w:tc>
          <w:tcPr>
            <w:tcW w:w="21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3E629C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>Формирование отчетов по результатам ВПР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29C" w:rsidRPr="003C3420" w:rsidRDefault="007E1155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</w:tc>
      </w:tr>
      <w:tr w:rsidR="00192E19" w:rsidRPr="003E629C" w:rsidTr="005B5D1B">
        <w:trPr>
          <w:trHeight w:val="300"/>
        </w:trPr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>Работа с родителями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192E19" w:rsidP="003C34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2E19">
              <w:rPr>
                <w:color w:val="000000"/>
              </w:rPr>
              <w:t>Информирование родителей о результатах ВПР</w:t>
            </w:r>
          </w:p>
        </w:tc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2E19" w:rsidRPr="003C3420" w:rsidRDefault="007E1155">
            <w:pPr>
              <w:pStyle w:val="Default"/>
              <w:rPr>
                <w:rFonts w:ascii="Times New Roman" w:hAnsi="Times New Roman" w:cs="Times New Roman"/>
              </w:rPr>
            </w:pPr>
            <w:r w:rsidRPr="003C342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D40792" w:rsidRDefault="00D40792" w:rsidP="002A270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A63B30" w:rsidRPr="00432CFF" w:rsidRDefault="00A63B30" w:rsidP="00A63B30">
      <w:pPr>
        <w:rPr>
          <w:b/>
        </w:rPr>
      </w:pPr>
      <w:r w:rsidRPr="00432CFF">
        <w:rPr>
          <w:b/>
        </w:rPr>
        <w:t>2.7.</w:t>
      </w:r>
      <w:r w:rsidRPr="00432CFF">
        <w:rPr>
          <w:rFonts w:eastAsia="Calibri"/>
          <w:b/>
          <w:lang w:eastAsia="en-US"/>
        </w:rPr>
        <w:t xml:space="preserve"> План работы </w:t>
      </w:r>
      <w:r w:rsidRPr="00432CFF">
        <w:rPr>
          <w:b/>
        </w:rPr>
        <w:t>с одаренными</w:t>
      </w:r>
      <w:r w:rsidR="00C736C3">
        <w:rPr>
          <w:b/>
        </w:rPr>
        <w:t xml:space="preserve"> </w:t>
      </w:r>
      <w:r w:rsidR="00BB417B">
        <w:rPr>
          <w:b/>
        </w:rPr>
        <w:t xml:space="preserve">обучающимися </w:t>
      </w:r>
      <w:r w:rsidR="005B5D1B">
        <w:rPr>
          <w:b/>
        </w:rPr>
        <w:t>на 2021-2022</w:t>
      </w:r>
      <w:r w:rsidRPr="00432CFF">
        <w:rPr>
          <w:b/>
        </w:rPr>
        <w:t xml:space="preserve"> учебный год.</w:t>
      </w:r>
    </w:p>
    <w:p w:rsidR="00A63B30" w:rsidRPr="00294E3E" w:rsidRDefault="00A63B30" w:rsidP="00A63B30">
      <w:pPr>
        <w:autoSpaceDE w:val="0"/>
        <w:autoSpaceDN w:val="0"/>
        <w:adjustRightInd w:val="0"/>
        <w:jc w:val="both"/>
        <w:rPr>
          <w:color w:val="000000"/>
        </w:rPr>
      </w:pPr>
      <w:r w:rsidRPr="000B7A08">
        <w:rPr>
          <w:b/>
          <w:i/>
          <w:iCs/>
          <w:color w:val="000000"/>
        </w:rPr>
        <w:t>Цель</w:t>
      </w:r>
      <w:r w:rsidRPr="000B7A08">
        <w:rPr>
          <w:i/>
          <w:iCs/>
          <w:color w:val="000000"/>
        </w:rPr>
        <w:t>:</w:t>
      </w:r>
      <w:r w:rsidR="00E54BA0">
        <w:rPr>
          <w:i/>
          <w:iCs/>
          <w:color w:val="000000"/>
        </w:rPr>
        <w:t xml:space="preserve"> </w:t>
      </w:r>
      <w:r w:rsidRPr="00294E3E">
        <w:rPr>
          <w:iCs/>
          <w:color w:val="000000"/>
        </w:rPr>
        <w:t>уделять особое внимание педагогической поддержке одарённых (мотивированных) детей, ранней диагностики интеллектуальной одарённости; усиление научно – методического сопровождения по данному направлению; исходить из принципа: каждый ребёнок от природы одарён по - своему</w:t>
      </w:r>
      <w:r w:rsidRPr="00294E3E">
        <w:rPr>
          <w:color w:val="000000"/>
        </w:rPr>
        <w:t>.</w:t>
      </w:r>
    </w:p>
    <w:p w:rsidR="00A63B30" w:rsidRPr="000B7A08" w:rsidRDefault="00A63B30" w:rsidP="00A63B30">
      <w:pPr>
        <w:autoSpaceDE w:val="0"/>
        <w:autoSpaceDN w:val="0"/>
        <w:adjustRightInd w:val="0"/>
        <w:rPr>
          <w:b/>
          <w:i/>
          <w:iCs/>
          <w:color w:val="000000"/>
        </w:rPr>
      </w:pPr>
      <w:r w:rsidRPr="000B7A08">
        <w:rPr>
          <w:b/>
          <w:i/>
          <w:iCs/>
          <w:color w:val="000000"/>
        </w:rPr>
        <w:t>Задачи:</w:t>
      </w:r>
    </w:p>
    <w:p w:rsidR="00A63B30" w:rsidRPr="00294E3E" w:rsidRDefault="00A63B30" w:rsidP="00A63B3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i/>
          <w:iCs/>
          <w:color w:val="000000"/>
        </w:rPr>
        <w:t>-</w:t>
      </w:r>
      <w:r w:rsidRPr="00294E3E">
        <w:rPr>
          <w:iCs/>
          <w:color w:val="000000"/>
        </w:rPr>
        <w:t xml:space="preserve">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 </w:t>
      </w:r>
    </w:p>
    <w:p w:rsidR="00A63B30" w:rsidRPr="00294E3E" w:rsidRDefault="00A63B30" w:rsidP="00A63B30">
      <w:pPr>
        <w:autoSpaceDE w:val="0"/>
        <w:autoSpaceDN w:val="0"/>
        <w:adjustRightInd w:val="0"/>
        <w:jc w:val="both"/>
        <w:rPr>
          <w:color w:val="000000"/>
        </w:rPr>
      </w:pPr>
      <w:r w:rsidRPr="00294E3E">
        <w:rPr>
          <w:iCs/>
          <w:color w:val="000000"/>
        </w:rPr>
        <w:t xml:space="preserve">- удовлетворение потребности в новой информации (широкая информационно – коммуникативная адаптация); </w:t>
      </w:r>
    </w:p>
    <w:p w:rsidR="00A63B30" w:rsidRDefault="00A63B30" w:rsidP="00A63B30">
      <w:pPr>
        <w:jc w:val="both"/>
        <w:rPr>
          <w:iCs/>
          <w:color w:val="000000"/>
        </w:rPr>
      </w:pPr>
      <w:r w:rsidRPr="00294E3E">
        <w:rPr>
          <w:iCs/>
          <w:color w:val="000000"/>
        </w:rPr>
        <w:t xml:space="preserve">- помощь одарённым детям в самораскрытии (их творческая направленность, </w:t>
      </w:r>
      <w:proofErr w:type="spellStart"/>
      <w:r w:rsidRPr="00294E3E">
        <w:rPr>
          <w:iCs/>
          <w:color w:val="000000"/>
        </w:rPr>
        <w:t>самопрезентация</w:t>
      </w:r>
      <w:proofErr w:type="spellEnd"/>
      <w:r w:rsidRPr="00294E3E">
        <w:rPr>
          <w:iCs/>
          <w:color w:val="000000"/>
        </w:rPr>
        <w:t xml:space="preserve"> в отношениях).</w:t>
      </w: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6319"/>
        <w:gridCol w:w="1418"/>
        <w:gridCol w:w="2145"/>
      </w:tblGrid>
      <w:tr w:rsidR="00A63B30" w:rsidRPr="00792D32" w:rsidTr="00C478DC"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E54BA0" w:rsidP="00E54BA0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№</w:t>
            </w: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E54BA0">
            <w:pPr>
              <w:jc w:val="center"/>
            </w:pPr>
            <w:r w:rsidRPr="00914F10">
              <w:t>Содержание работы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E54BA0">
            <w:pPr>
              <w:jc w:val="center"/>
            </w:pPr>
            <w:r w:rsidRPr="00914F10">
              <w:t>Сроки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E54BA0">
            <w:pPr>
              <w:jc w:val="center"/>
            </w:pPr>
            <w:r w:rsidRPr="00914F10">
              <w:t>Ответственные</w:t>
            </w:r>
          </w:p>
        </w:tc>
      </w:tr>
      <w:tr w:rsidR="00A63B30" w:rsidRPr="00792D32" w:rsidTr="00C478DC">
        <w:trPr>
          <w:trHeight w:val="364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rPr>
                <w:rFonts w:eastAsia="Calibri"/>
                <w:color w:val="000000"/>
                <w:lang w:eastAsia="en-US"/>
              </w:rPr>
              <w:t>Утверждение и согласование плана работы на текущий год.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pPr>
              <w:spacing w:before="34"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914F10">
              <w:rPr>
                <w:rFonts w:eastAsia="Calibri"/>
                <w:color w:val="000000"/>
                <w:lang w:eastAsia="en-US"/>
              </w:rPr>
              <w:t>сентябрь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E54BA0" w:rsidRDefault="00A63B30" w:rsidP="003C34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54BA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A63B30" w:rsidRPr="00E54BA0" w:rsidRDefault="00A63B30" w:rsidP="00642E4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54BA0">
              <w:rPr>
                <w:rFonts w:ascii="Times New Roman" w:hAnsi="Times New Roman"/>
                <w:sz w:val="24"/>
                <w:szCs w:val="24"/>
              </w:rPr>
              <w:t>Заместители директо</w:t>
            </w:r>
            <w:r w:rsidR="00C273B2" w:rsidRPr="00E54BA0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</w:tr>
      <w:tr w:rsidR="00A63B30" w:rsidRPr="00792D32" w:rsidTr="00C478DC">
        <w:trPr>
          <w:trHeight w:val="254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rPr>
                <w:b/>
                <w:bCs/>
                <w:i/>
                <w:iCs/>
              </w:rPr>
              <w:t>Выявление одаренных обучающихся</w:t>
            </w:r>
            <w:r>
              <w:rPr>
                <w:b/>
                <w:bCs/>
                <w:i/>
                <w:iCs/>
              </w:rPr>
              <w:t>:</w:t>
            </w:r>
          </w:p>
          <w:p w:rsidR="00A63B30" w:rsidRPr="00914F10" w:rsidRDefault="00A63B30" w:rsidP="003C3420">
            <w:pPr>
              <w:rPr>
                <w:rFonts w:eastAsia="Calibri"/>
                <w:color w:val="000000"/>
                <w:lang w:eastAsia="en-US"/>
              </w:rPr>
            </w:pPr>
            <w:r w:rsidRPr="00914F10">
              <w:t xml:space="preserve">-выявление одаренных (способных) </w:t>
            </w:r>
            <w:r>
              <w:t xml:space="preserve">обучающихся </w:t>
            </w:r>
            <w:r w:rsidRPr="00914F10">
              <w:t>по направлениям деятельности: гуманитарное, естественно-научное, техническое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 xml:space="preserve">постоянно </w:t>
            </w:r>
          </w:p>
          <w:p w:rsidR="00A63B30" w:rsidRPr="00914F10" w:rsidRDefault="00A63B30" w:rsidP="003C3420">
            <w:pPr>
              <w:rPr>
                <w:rFonts w:eastAsia="Calibri"/>
                <w:color w:val="000000"/>
                <w:lang w:eastAsia="en-US"/>
              </w:rPr>
            </w:pPr>
            <w:r w:rsidRPr="00914F10">
              <w:t>(обновление 1 раз в полугодие)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E54BA0" w:rsidRDefault="00A63B30" w:rsidP="003C34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54BA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 и ВР.</w:t>
            </w:r>
          </w:p>
        </w:tc>
      </w:tr>
      <w:tr w:rsidR="00A63B30" w:rsidRPr="00792D32" w:rsidTr="00C478DC">
        <w:trPr>
          <w:trHeight w:val="270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273B2" w:rsidRDefault="00A63B30" w:rsidP="003C3420">
            <w:r w:rsidRPr="00914F10">
              <w:rPr>
                <w:rFonts w:eastAsia="Calibri"/>
                <w:color w:val="000000"/>
                <w:lang w:eastAsia="en-US"/>
              </w:rPr>
              <w:t xml:space="preserve">Формирование банка данных интеллектуально и творчески одарённых </w:t>
            </w:r>
            <w:r w:rsidR="003F0002">
              <w:rPr>
                <w:rFonts w:eastAsia="Calibri"/>
                <w:color w:val="000000"/>
                <w:lang w:eastAsia="en-US"/>
              </w:rPr>
              <w:t>обучающихся</w:t>
            </w:r>
            <w:r w:rsidR="005B5D1B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914F10">
              <w:t>«Одаренные дети / способные дети» с указанием: ФИО, возраст учащихся, направления (сферы) развития, преподаватель (руководитель),</w:t>
            </w:r>
            <w:r w:rsidR="00C273B2">
              <w:t xml:space="preserve"> в</w:t>
            </w:r>
            <w:r w:rsidRPr="00914F10">
              <w:t>несе</w:t>
            </w:r>
            <w:r w:rsidR="00C273B2" w:rsidRPr="00914F10">
              <w:t>ние</w:t>
            </w:r>
          </w:p>
          <w:p w:rsidR="00A63B30" w:rsidRPr="00914F10" w:rsidRDefault="00A63B30" w:rsidP="003C3420">
            <w:pPr>
              <w:rPr>
                <w:rFonts w:eastAsia="Calibri"/>
                <w:color w:val="000000"/>
                <w:lang w:eastAsia="en-US"/>
              </w:rPr>
            </w:pPr>
            <w:r w:rsidRPr="00914F10">
              <w:t>изменений в банк данных «одаренные дети», отслеживание успешности обучающихся (коллективные и индивидуальные формы участия)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pPr>
              <w:spacing w:before="34"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914F10">
              <w:rPr>
                <w:rFonts w:eastAsia="Calibri"/>
                <w:color w:val="000000"/>
                <w:lang w:eastAsia="en-US"/>
              </w:rPr>
              <w:t>Сентябрь</w:t>
            </w:r>
          </w:p>
          <w:p w:rsidR="00A63B30" w:rsidRPr="00914F10" w:rsidRDefault="00A63B30" w:rsidP="003C3420">
            <w:pPr>
              <w:spacing w:before="34"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914F10">
              <w:rPr>
                <w:rFonts w:eastAsia="Calibri"/>
                <w:color w:val="000000"/>
                <w:lang w:eastAsia="en-US"/>
              </w:rPr>
              <w:t xml:space="preserve">январь 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pPr>
              <w:spacing w:before="34"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914F10">
              <w:rPr>
                <w:rFonts w:eastAsia="Calibri"/>
                <w:color w:val="000000"/>
                <w:lang w:eastAsia="en-US"/>
              </w:rPr>
              <w:t>Заместители директора по УВР и ВР.</w:t>
            </w:r>
          </w:p>
        </w:tc>
      </w:tr>
      <w:tr w:rsidR="00A63B30" w:rsidRPr="00792D32" w:rsidTr="00C478DC">
        <w:trPr>
          <w:trHeight w:val="108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C273B2" w:rsidRDefault="00A63B30" w:rsidP="00C273B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73B2">
              <w:rPr>
                <w:rFonts w:ascii="Times New Roman" w:hAnsi="Times New Roman"/>
                <w:sz w:val="24"/>
                <w:szCs w:val="24"/>
              </w:rPr>
              <w:t xml:space="preserve">Составление отчётов и аналитических документов, организация конкурсов, олимпиад, научно-практических конференций.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C273B2" w:rsidRDefault="00A63B30" w:rsidP="00C273B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73B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C273B2" w:rsidRDefault="00A63B30" w:rsidP="00C273B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73B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A63B30" w:rsidRPr="00792D32" w:rsidTr="00C478DC">
        <w:trPr>
          <w:trHeight w:val="77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C273B2" w:rsidRDefault="00A63B30" w:rsidP="00C273B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73B2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обучающимися и педагогами по организации и проведению мероприятий с одарёнными детьми.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C273B2" w:rsidRDefault="00A63B30" w:rsidP="00C273B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73B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C273B2" w:rsidRDefault="00A63B30" w:rsidP="00C273B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73B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E54BA0" w:rsidP="003C3420">
            <w:r>
              <w:t xml:space="preserve">Формирование </w:t>
            </w:r>
            <w:proofErr w:type="gramStart"/>
            <w:r>
              <w:t>групп</w:t>
            </w:r>
            <w:proofErr w:type="gramEnd"/>
            <w:r>
              <w:t xml:space="preserve"> </w:t>
            </w:r>
            <w:r w:rsidR="00A63B30" w:rsidRPr="00914F10">
              <w:t>обучающихся для дополнительных занятий. Организация консультаций, дополнительных занятий для мотивированных обучающихся силами учителей школы.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ноябрь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зам. директора по УВР, классные руководители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Осуществление сравнительного анализа учебной успеваемости   обучающихся на «4» и «5»,определение направлений коррекционной работы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по итогам четверти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 зам. директора по УВР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E54BA0">
            <w:r w:rsidRPr="00914F10">
              <w:t xml:space="preserve">Создание условий, обеспечивающих тесную взаимосвязь </w:t>
            </w:r>
            <w:proofErr w:type="spellStart"/>
            <w:r w:rsidRPr="00914F10">
              <w:t>учебно</w:t>
            </w:r>
            <w:r w:rsidR="003F0002">
              <w:t>йдеятельности</w:t>
            </w:r>
            <w:proofErr w:type="spellEnd"/>
            <w:r w:rsidRPr="00914F10">
              <w:t xml:space="preserve"> с системой дополнительного образования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 в течение года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зам. директора по ВР.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Организация участия школьников в районном этапе предметных олимпиад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 xml:space="preserve">ноябрь 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proofErr w:type="spellStart"/>
            <w:r w:rsidRPr="00914F10">
              <w:t>зам.директора</w:t>
            </w:r>
            <w:proofErr w:type="spellEnd"/>
            <w:r w:rsidRPr="00914F10">
              <w:t xml:space="preserve"> по УВР 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B260FD">
            <w:r w:rsidRPr="00914F10">
              <w:t xml:space="preserve">Посещение уроков учителей-предметников с целью выявления приемов </w:t>
            </w:r>
            <w:proofErr w:type="spellStart"/>
            <w:r w:rsidRPr="00914F10">
              <w:t>разноуровневого</w:t>
            </w:r>
            <w:proofErr w:type="spellEnd"/>
            <w:r w:rsidRPr="00914F10">
              <w:t xml:space="preserve"> обучения на уроках математики, русского языка, истории, обществознания</w:t>
            </w:r>
            <w:r w:rsidR="00B260FD">
              <w:t>, биологии, химии и физики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ВШК, декабрь, февраль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зам. директора по УВР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B260FD">
            <w:r w:rsidRPr="00914F10">
              <w:t>Использование приемов углубления, расширения знаний на уроках истории, обществознания 5-9 классах.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D0175A">
            <w:r w:rsidRPr="00914F10">
              <w:t xml:space="preserve">ВШК, </w:t>
            </w:r>
            <w:r w:rsidR="00D0175A">
              <w:t>январь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зам. директора по УВР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F0002">
            <w:r w:rsidRPr="00914F10">
              <w:t xml:space="preserve">Осуществление срезов объема домашних заданий (выборочно), использование заданий пролонгированного характера для мотивированных </w:t>
            </w:r>
            <w:r w:rsidR="003F0002">
              <w:t>обучающихся</w:t>
            </w:r>
            <w:r w:rsidRPr="00914F10">
              <w:t>. 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в течение года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 xml:space="preserve">зам.директора по УВР 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Посещение уроков учителей- предметников с целью изучения методики работы по формированию у обучающихся устойчивых навыков самоанализа и самоконтроля.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ВШК, февраль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 xml:space="preserve">зам.директора по УВР 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A12FC7">
            <w:r w:rsidRPr="00914F10">
              <w:t xml:space="preserve">Чествование одаренных детей.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2E43DC" w:rsidP="003C3420">
            <w:r>
              <w:t xml:space="preserve">Май 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Заместители директора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Изучение опыта работы учителей по вопросу организации повторения изученного материала в условиях дифференцированного обучения.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ВШК, апрель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зам.директора по УВР</w:t>
            </w:r>
          </w:p>
        </w:tc>
      </w:tr>
      <w:tr w:rsidR="00A63B30" w:rsidRPr="00792D32" w:rsidTr="00C478DC">
        <w:trPr>
          <w:trHeight w:val="289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26293F">
            <w:pPr>
              <w:numPr>
                <w:ilvl w:val="0"/>
                <w:numId w:val="21"/>
              </w:numPr>
              <w:jc w:val="center"/>
              <w:rPr>
                <w:rFonts w:eastAsia="Batang"/>
              </w:rPr>
            </w:pPr>
          </w:p>
        </w:tc>
        <w:tc>
          <w:tcPr>
            <w:tcW w:w="6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BB417B">
            <w:r w:rsidRPr="00914F10">
              <w:t>Анализ работы с одаренными</w:t>
            </w:r>
            <w:r w:rsidR="00BB417B">
              <w:t>обучающимися</w:t>
            </w:r>
            <w:r w:rsidR="00A12FC7">
              <w:t>, перспективы в работе на 2021-2022</w:t>
            </w:r>
            <w:r>
              <w:t xml:space="preserve"> </w:t>
            </w:r>
            <w:r w:rsidRPr="00914F10">
              <w:t>уч. год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 xml:space="preserve">май 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B30" w:rsidRPr="00914F10" w:rsidRDefault="00A63B30" w:rsidP="003C3420">
            <w:r w:rsidRPr="00914F10">
              <w:t>зам.директора по УВР</w:t>
            </w:r>
          </w:p>
        </w:tc>
      </w:tr>
    </w:tbl>
    <w:p w:rsidR="00BB1A1A" w:rsidRDefault="00BB1A1A" w:rsidP="00A06C6A">
      <w:pPr>
        <w:ind w:right="610" w:firstLine="540"/>
        <w:jc w:val="center"/>
        <w:rPr>
          <w:b/>
        </w:rPr>
      </w:pPr>
    </w:p>
    <w:p w:rsidR="00BB1A1A" w:rsidRDefault="00BB1A1A" w:rsidP="00A06C6A">
      <w:pPr>
        <w:ind w:right="610" w:firstLine="540"/>
        <w:jc w:val="center"/>
        <w:rPr>
          <w:b/>
        </w:rPr>
      </w:pPr>
    </w:p>
    <w:p w:rsidR="00083969" w:rsidRPr="00642E44" w:rsidRDefault="00A06C6A" w:rsidP="00E54BA0">
      <w:pPr>
        <w:ind w:right="610"/>
        <w:rPr>
          <w:b/>
        </w:rPr>
      </w:pPr>
      <w:r w:rsidRPr="00642E44">
        <w:rPr>
          <w:b/>
        </w:rPr>
        <w:t>2.8. План работы по повышению качества образования</w:t>
      </w:r>
      <w:r w:rsidR="00083969" w:rsidRPr="00642E44">
        <w:rPr>
          <w:b/>
        </w:rPr>
        <w:t>.</w:t>
      </w:r>
    </w:p>
    <w:p w:rsidR="00083969" w:rsidRPr="00642E44" w:rsidRDefault="00A12FC7" w:rsidP="00C478DC">
      <w:pPr>
        <w:shd w:val="clear" w:color="auto" w:fill="FFFFFF"/>
        <w:ind w:right="-427"/>
        <w:jc w:val="both"/>
        <w:rPr>
          <w:color w:val="000000"/>
        </w:rPr>
      </w:pPr>
      <w:r>
        <w:rPr>
          <w:b/>
          <w:i/>
          <w:color w:val="000000"/>
          <w:u w:val="single"/>
        </w:rPr>
        <w:t xml:space="preserve">Цель </w:t>
      </w:r>
      <w:r w:rsidR="00083969" w:rsidRPr="00642E44">
        <w:rPr>
          <w:b/>
          <w:i/>
          <w:color w:val="000000"/>
          <w:u w:val="single"/>
        </w:rPr>
        <w:t>программы:</w:t>
      </w:r>
      <w:r>
        <w:rPr>
          <w:b/>
          <w:i/>
          <w:color w:val="000000"/>
          <w:u w:val="single"/>
        </w:rPr>
        <w:t xml:space="preserve"> </w:t>
      </w:r>
      <w:r>
        <w:rPr>
          <w:color w:val="000000"/>
        </w:rPr>
        <w:t xml:space="preserve">обеспечить </w:t>
      </w:r>
      <w:r w:rsidR="00174384" w:rsidRPr="00642E44">
        <w:rPr>
          <w:color w:val="000000"/>
        </w:rPr>
        <w:t>достижение каждым обучающимся уровня</w:t>
      </w:r>
      <w:r w:rsidR="00174384" w:rsidRPr="00642E44">
        <w:rPr>
          <w:rStyle w:val="apple-converted-space"/>
          <w:color w:val="000000"/>
        </w:rPr>
        <w:t> </w:t>
      </w:r>
      <w:proofErr w:type="spellStart"/>
      <w:r w:rsidR="00174384" w:rsidRPr="00642E44">
        <w:rPr>
          <w:rStyle w:val="spelle"/>
          <w:color w:val="000000"/>
        </w:rPr>
        <w:t>сформированности</w:t>
      </w:r>
      <w:proofErr w:type="spellEnd"/>
      <w:r w:rsidR="00174384" w:rsidRPr="00642E44">
        <w:rPr>
          <w:rStyle w:val="apple-converted-space"/>
          <w:color w:val="000000"/>
        </w:rPr>
        <w:t> </w:t>
      </w:r>
      <w:r w:rsidR="00174384" w:rsidRPr="00642E44">
        <w:rPr>
          <w:color w:val="000000"/>
        </w:rPr>
        <w:t>знаний</w:t>
      </w:r>
      <w:r>
        <w:rPr>
          <w:color w:val="000000"/>
        </w:rPr>
        <w:t xml:space="preserve"> </w:t>
      </w:r>
      <w:r w:rsidR="00083969" w:rsidRPr="00642E44">
        <w:rPr>
          <w:color w:val="000000"/>
        </w:rPr>
        <w:t>в</w:t>
      </w:r>
      <w:r w:rsidR="00083969" w:rsidRPr="00642E44">
        <w:rPr>
          <w:rStyle w:val="apple-converted-space"/>
          <w:color w:val="000000"/>
        </w:rPr>
        <w:t> </w:t>
      </w:r>
      <w:r w:rsidR="00083969" w:rsidRPr="00642E44">
        <w:rPr>
          <w:rStyle w:val="spelle"/>
          <w:color w:val="000000"/>
        </w:rPr>
        <w:t>соответствии</w:t>
      </w:r>
      <w:r w:rsidR="00083969" w:rsidRPr="00642E44">
        <w:rPr>
          <w:rStyle w:val="apple-converted-space"/>
          <w:color w:val="000000"/>
        </w:rPr>
        <w:t> </w:t>
      </w:r>
      <w:r>
        <w:rPr>
          <w:color w:val="000000"/>
        </w:rPr>
        <w:t>с требованиями Федеральных г</w:t>
      </w:r>
      <w:r w:rsidR="00083969" w:rsidRPr="00642E44">
        <w:rPr>
          <w:color w:val="000000"/>
        </w:rPr>
        <w:t>осударственных образовательных стандартов.</w:t>
      </w:r>
    </w:p>
    <w:p w:rsidR="00083969" w:rsidRPr="00642E44" w:rsidRDefault="00083969" w:rsidP="00642E44">
      <w:pPr>
        <w:shd w:val="clear" w:color="auto" w:fill="FFFFFF"/>
        <w:ind w:right="-427"/>
        <w:jc w:val="both"/>
        <w:rPr>
          <w:b/>
          <w:i/>
          <w:color w:val="000000"/>
        </w:rPr>
      </w:pPr>
      <w:r w:rsidRPr="00642E44">
        <w:rPr>
          <w:color w:val="000000"/>
        </w:rPr>
        <w:t> </w:t>
      </w:r>
      <w:r w:rsidRPr="00642E44">
        <w:rPr>
          <w:b/>
          <w:i/>
          <w:color w:val="000000"/>
          <w:u w:val="single"/>
        </w:rPr>
        <w:t>Задачи:</w:t>
      </w:r>
    </w:p>
    <w:p w:rsidR="00083969" w:rsidRPr="00642E44" w:rsidRDefault="00083969" w:rsidP="00642E44">
      <w:pPr>
        <w:shd w:val="clear" w:color="auto" w:fill="FFFFFF"/>
        <w:ind w:right="-427"/>
        <w:jc w:val="both"/>
        <w:rPr>
          <w:color w:val="000000"/>
        </w:rPr>
      </w:pPr>
      <w:r w:rsidRPr="00642E44">
        <w:rPr>
          <w:color w:val="000000"/>
        </w:rPr>
        <w:t xml:space="preserve">1)  </w:t>
      </w:r>
      <w:r w:rsidR="003F0002">
        <w:rPr>
          <w:color w:val="000000"/>
        </w:rPr>
        <w:t>О</w:t>
      </w:r>
      <w:r w:rsidRPr="00642E44">
        <w:rPr>
          <w:color w:val="000000"/>
        </w:rPr>
        <w:t xml:space="preserve">беспечить взаимодействие учителей, </w:t>
      </w:r>
      <w:r w:rsidR="00642E44" w:rsidRPr="00642E44">
        <w:rPr>
          <w:color w:val="000000"/>
        </w:rPr>
        <w:t>обучающихся</w:t>
      </w:r>
      <w:r w:rsidRPr="00642E44">
        <w:rPr>
          <w:color w:val="000000"/>
        </w:rPr>
        <w:t>, родителей, администрации</w:t>
      </w:r>
    </w:p>
    <w:p w:rsidR="00083969" w:rsidRPr="00642E44" w:rsidRDefault="00083969" w:rsidP="00642E44">
      <w:pPr>
        <w:shd w:val="clear" w:color="auto" w:fill="FFFFFF"/>
        <w:ind w:right="-427"/>
        <w:jc w:val="both"/>
        <w:rPr>
          <w:color w:val="000000"/>
        </w:rPr>
      </w:pPr>
      <w:r w:rsidRPr="00642E44">
        <w:rPr>
          <w:color w:val="000000"/>
        </w:rPr>
        <w:t>2) Развивать</w:t>
      </w:r>
      <w:r w:rsidRPr="00642E44">
        <w:rPr>
          <w:rStyle w:val="apple-converted-space"/>
          <w:color w:val="000000"/>
        </w:rPr>
        <w:t> </w:t>
      </w:r>
      <w:r w:rsidRPr="00642E44">
        <w:rPr>
          <w:rStyle w:val="grame"/>
          <w:color w:val="000000"/>
        </w:rPr>
        <w:t>познавательный</w:t>
      </w:r>
      <w:r w:rsidRPr="00642E44">
        <w:rPr>
          <w:rStyle w:val="apple-converted-space"/>
          <w:color w:val="000000"/>
        </w:rPr>
        <w:t> </w:t>
      </w:r>
      <w:r w:rsidRPr="00642E44">
        <w:rPr>
          <w:rStyle w:val="spelle"/>
          <w:color w:val="000000"/>
        </w:rPr>
        <w:t>интерес</w:t>
      </w:r>
      <w:r w:rsidRPr="00642E44">
        <w:rPr>
          <w:rStyle w:val="apple-converted-space"/>
          <w:color w:val="000000"/>
        </w:rPr>
        <w:t> </w:t>
      </w:r>
      <w:r w:rsidR="00642E44" w:rsidRPr="00642E44">
        <w:rPr>
          <w:color w:val="000000"/>
        </w:rPr>
        <w:t>обучающихся</w:t>
      </w:r>
      <w:r w:rsidRPr="00642E44">
        <w:rPr>
          <w:color w:val="000000"/>
        </w:rPr>
        <w:t xml:space="preserve"> к школьным дисциплинам, научить анализировать свою деятельность.</w:t>
      </w:r>
    </w:p>
    <w:p w:rsidR="00083969" w:rsidRPr="00642E44" w:rsidRDefault="00083969" w:rsidP="00642E44">
      <w:pPr>
        <w:shd w:val="clear" w:color="auto" w:fill="FFFFFF"/>
        <w:ind w:right="-427"/>
        <w:jc w:val="both"/>
        <w:rPr>
          <w:color w:val="000000"/>
        </w:rPr>
      </w:pPr>
      <w:r w:rsidRPr="00642E44">
        <w:rPr>
          <w:color w:val="000000"/>
        </w:rPr>
        <w:t>3) Совершенствовать методическую работу учителей по заданной проблеме, скоординировав их деятельность.</w:t>
      </w:r>
    </w:p>
    <w:p w:rsidR="00083969" w:rsidRPr="00642E44" w:rsidRDefault="00A12FC7" w:rsidP="00642E44">
      <w:pPr>
        <w:shd w:val="clear" w:color="auto" w:fill="FFFFFF"/>
        <w:ind w:right="-427"/>
        <w:jc w:val="both"/>
        <w:rPr>
          <w:color w:val="000000"/>
        </w:rPr>
      </w:pPr>
      <w:r>
        <w:rPr>
          <w:color w:val="000000"/>
        </w:rPr>
        <w:t>4</w:t>
      </w:r>
      <w:r w:rsidR="00083969" w:rsidRPr="00642E44">
        <w:rPr>
          <w:color w:val="000000"/>
        </w:rPr>
        <w:t>) Совершенствовать систему</w:t>
      </w:r>
      <w:r w:rsidR="00083969" w:rsidRPr="00642E44">
        <w:rPr>
          <w:rStyle w:val="apple-converted-space"/>
          <w:color w:val="000000"/>
        </w:rPr>
        <w:t> </w:t>
      </w:r>
      <w:proofErr w:type="spellStart"/>
      <w:r w:rsidR="00083969" w:rsidRPr="00642E44">
        <w:rPr>
          <w:rStyle w:val="spelle"/>
          <w:color w:val="000000"/>
        </w:rPr>
        <w:t>внутришкольного</w:t>
      </w:r>
      <w:proofErr w:type="spellEnd"/>
      <w:r w:rsidR="00083969" w:rsidRPr="00642E44">
        <w:rPr>
          <w:rStyle w:val="apple-converted-space"/>
          <w:color w:val="000000"/>
        </w:rPr>
        <w:t> </w:t>
      </w:r>
      <w:r w:rsidR="00083969" w:rsidRPr="00642E44">
        <w:rPr>
          <w:color w:val="000000"/>
        </w:rPr>
        <w:t>контроля и управления качеством образования в школе.</w:t>
      </w:r>
    </w:p>
    <w:p w:rsidR="00083969" w:rsidRPr="00642E44" w:rsidRDefault="00083969" w:rsidP="00642E44">
      <w:pPr>
        <w:shd w:val="clear" w:color="auto" w:fill="FFFFFF"/>
        <w:ind w:right="-427"/>
        <w:jc w:val="both"/>
        <w:rPr>
          <w:color w:val="000000"/>
        </w:rPr>
      </w:pPr>
      <w:r w:rsidRPr="00642E44">
        <w:rPr>
          <w:color w:val="000000"/>
        </w:rPr>
        <w:t> </w:t>
      </w:r>
      <w:r w:rsidRPr="00642E44">
        <w:rPr>
          <w:b/>
          <w:i/>
          <w:color w:val="000000"/>
          <w:u w:val="single"/>
        </w:rPr>
        <w:t>Объект исследования:</w:t>
      </w:r>
      <w:r w:rsidRPr="00642E44">
        <w:rPr>
          <w:rStyle w:val="apple-converted-space"/>
          <w:color w:val="000000"/>
          <w:u w:val="single"/>
        </w:rPr>
        <w:t> </w:t>
      </w:r>
      <w:r w:rsidRPr="00642E44">
        <w:rPr>
          <w:color w:val="000000"/>
        </w:rPr>
        <w:t>учебно-воспитательн</w:t>
      </w:r>
      <w:r w:rsidR="003F0002">
        <w:rPr>
          <w:color w:val="000000"/>
        </w:rPr>
        <w:t>аядеятельность.</w:t>
      </w:r>
    </w:p>
    <w:p w:rsidR="00083969" w:rsidRPr="00642E44" w:rsidRDefault="00083969" w:rsidP="00642E44">
      <w:pPr>
        <w:shd w:val="clear" w:color="auto" w:fill="FFFFFF"/>
        <w:ind w:right="-427"/>
        <w:jc w:val="both"/>
        <w:rPr>
          <w:color w:val="000000"/>
        </w:rPr>
      </w:pPr>
      <w:r w:rsidRPr="00642E44">
        <w:rPr>
          <w:color w:val="000000"/>
        </w:rPr>
        <w:t> </w:t>
      </w:r>
      <w:r w:rsidRPr="00642E44">
        <w:rPr>
          <w:b/>
          <w:i/>
          <w:color w:val="000000"/>
          <w:u w:val="single"/>
        </w:rPr>
        <w:t>Предмет исследования:</w:t>
      </w:r>
      <w:r w:rsidRPr="00642E44">
        <w:rPr>
          <w:rStyle w:val="apple-converted-space"/>
          <w:color w:val="000000"/>
          <w:u w:val="single"/>
        </w:rPr>
        <w:t> </w:t>
      </w:r>
      <w:r w:rsidRPr="00642E44">
        <w:rPr>
          <w:color w:val="000000"/>
        </w:rPr>
        <w:t>факторы, стимулирующие формирование системы повышения качества знаний учащихся.</w:t>
      </w:r>
    </w:p>
    <w:tbl>
      <w:tblPr>
        <w:tblW w:w="568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422"/>
        <w:gridCol w:w="3317"/>
        <w:gridCol w:w="1935"/>
      </w:tblGrid>
      <w:tr w:rsidR="00A06C6A" w:rsidRPr="00642E44" w:rsidTr="00174384">
        <w:tc>
          <w:tcPr>
            <w:tcW w:w="5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Месяц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Мероприятия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Прогнозируемый результат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6C6A" w:rsidRPr="00642E44" w:rsidRDefault="00A06C6A" w:rsidP="00A06C6A">
            <w:pPr>
              <w:spacing w:before="31" w:after="31"/>
              <w:jc w:val="center"/>
              <w:rPr>
                <w:b/>
                <w:bCs/>
              </w:rPr>
            </w:pPr>
            <w:r w:rsidRPr="00642E44">
              <w:rPr>
                <w:b/>
                <w:bCs/>
              </w:rPr>
              <w:t>Ответственные</w:t>
            </w:r>
          </w:p>
        </w:tc>
      </w:tr>
      <w:tr w:rsidR="00A06C6A" w:rsidRPr="00642E44" w:rsidTr="00174384">
        <w:tc>
          <w:tcPr>
            <w:tcW w:w="57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Сентябрь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B1A1A" w:rsidRPr="00BB1A1A" w:rsidRDefault="00BB1A1A" w:rsidP="0026293F">
            <w:pPr>
              <w:numPr>
                <w:ilvl w:val="0"/>
                <w:numId w:val="52"/>
              </w:numPr>
              <w:spacing w:before="31" w:after="31"/>
              <w:jc w:val="both"/>
              <w:rPr>
                <w:rStyle w:val="grame"/>
              </w:rPr>
            </w:pPr>
            <w:r w:rsidRPr="00BB1A1A">
              <w:t>Прогноз на дальнейшую деятельность, обеспечивающий положительную динамику качества знаний</w:t>
            </w:r>
            <w:r w:rsidRPr="00BB1A1A">
              <w:rPr>
                <w:rStyle w:val="grame"/>
              </w:rPr>
              <w:t>.</w:t>
            </w:r>
          </w:p>
          <w:p w:rsidR="00BB1A1A" w:rsidRPr="00BB1A1A" w:rsidRDefault="00A12FC7" w:rsidP="00BB1A1A">
            <w:pPr>
              <w:spacing w:before="31" w:after="31"/>
              <w:ind w:left="360"/>
              <w:jc w:val="both"/>
              <w:rPr>
                <w:rStyle w:val="grame"/>
                <w:b/>
              </w:rPr>
            </w:pPr>
            <w:r>
              <w:rPr>
                <w:rStyle w:val="grame"/>
                <w:b/>
              </w:rPr>
              <w:t>Входной (</w:t>
            </w:r>
            <w:r w:rsidR="00BB1A1A" w:rsidRPr="00BB1A1A">
              <w:rPr>
                <w:rStyle w:val="grame"/>
                <w:b/>
              </w:rPr>
              <w:t>стартовый контроль)</w:t>
            </w:r>
          </w:p>
          <w:p w:rsidR="00555D3B" w:rsidRPr="00BB1A1A" w:rsidRDefault="00555D3B" w:rsidP="0026293F">
            <w:pPr>
              <w:pStyle w:val="af8"/>
              <w:numPr>
                <w:ilvl w:val="0"/>
                <w:numId w:val="52"/>
              </w:numPr>
              <w:spacing w:before="31" w:after="31"/>
              <w:jc w:val="both"/>
              <w:rPr>
                <w:rFonts w:ascii="Times New Roman" w:hAnsi="Times New Roman"/>
              </w:rPr>
            </w:pPr>
            <w:r w:rsidRPr="00BB1A1A">
              <w:rPr>
                <w:rFonts w:ascii="Times New Roman" w:hAnsi="Times New Roman"/>
                <w:bCs/>
              </w:rPr>
              <w:t xml:space="preserve">Изучение затруднений </w:t>
            </w:r>
            <w:r w:rsidR="009D1FF1" w:rsidRPr="00BB1A1A">
              <w:rPr>
                <w:rFonts w:ascii="Times New Roman" w:hAnsi="Times New Roman"/>
                <w:bCs/>
              </w:rPr>
              <w:t>обучающихся</w:t>
            </w:r>
            <w:r w:rsidRPr="00BB1A1A">
              <w:rPr>
                <w:rFonts w:ascii="Times New Roman" w:hAnsi="Times New Roman"/>
                <w:bCs/>
              </w:rPr>
              <w:t xml:space="preserve"> в процессе формирования знаний </w:t>
            </w:r>
            <w:r w:rsidR="00E10B06" w:rsidRPr="00BB1A1A">
              <w:rPr>
                <w:rFonts w:ascii="Times New Roman" w:hAnsi="Times New Roman"/>
              </w:rPr>
              <w:t>Проведение входного контроля знаний и на основе полученных данных организация повторения тем курса.</w:t>
            </w:r>
          </w:p>
          <w:p w:rsidR="007E5408" w:rsidRPr="00BB1A1A" w:rsidRDefault="00A06C6A" w:rsidP="0026293F">
            <w:pPr>
              <w:pStyle w:val="af8"/>
              <w:numPr>
                <w:ilvl w:val="0"/>
                <w:numId w:val="52"/>
              </w:numPr>
              <w:spacing w:before="31" w:after="31"/>
              <w:jc w:val="both"/>
              <w:rPr>
                <w:rFonts w:ascii="Times New Roman" w:hAnsi="Times New Roman"/>
              </w:rPr>
            </w:pPr>
            <w:r w:rsidRPr="00BB1A1A">
              <w:rPr>
                <w:rFonts w:ascii="Times New Roman" w:hAnsi="Times New Roman"/>
              </w:rPr>
              <w:t>Проведение родительских собраний, знакомство родителей с итогами аттестации за предыдущий год и с проблемами при подго</w:t>
            </w:r>
            <w:r w:rsidR="00E54BA0">
              <w:rPr>
                <w:rFonts w:ascii="Times New Roman" w:hAnsi="Times New Roman"/>
              </w:rPr>
              <w:t>товке детей к ГИА в форме ОГЭ (9</w:t>
            </w:r>
            <w:r w:rsidRPr="00BB1A1A">
              <w:rPr>
                <w:rFonts w:ascii="Times New Roman" w:hAnsi="Times New Roman"/>
              </w:rPr>
              <w:t xml:space="preserve"> </w:t>
            </w:r>
            <w:proofErr w:type="spellStart"/>
            <w:r w:rsidRPr="00BB1A1A">
              <w:rPr>
                <w:rFonts w:ascii="Times New Roman" w:hAnsi="Times New Roman"/>
              </w:rPr>
              <w:t>кл</w:t>
            </w:r>
            <w:proofErr w:type="spellEnd"/>
            <w:r w:rsidRPr="00BB1A1A">
              <w:rPr>
                <w:rFonts w:ascii="Times New Roman" w:hAnsi="Times New Roman"/>
              </w:rPr>
              <w:t>.).</w:t>
            </w:r>
          </w:p>
          <w:p w:rsidR="007E5408" w:rsidRPr="00BB1A1A" w:rsidRDefault="00A06C6A" w:rsidP="0026293F">
            <w:pPr>
              <w:pStyle w:val="af8"/>
              <w:numPr>
                <w:ilvl w:val="0"/>
                <w:numId w:val="52"/>
              </w:numPr>
              <w:spacing w:before="31" w:after="31"/>
              <w:jc w:val="both"/>
              <w:rPr>
                <w:rFonts w:ascii="Times New Roman" w:hAnsi="Times New Roman"/>
              </w:rPr>
            </w:pPr>
            <w:r w:rsidRPr="00BB1A1A">
              <w:rPr>
                <w:rFonts w:ascii="Times New Roman" w:hAnsi="Times New Roman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E10B06" w:rsidRPr="00BB1A1A" w:rsidRDefault="00E10B06" w:rsidP="0026293F">
            <w:pPr>
              <w:pStyle w:val="af8"/>
              <w:numPr>
                <w:ilvl w:val="0"/>
                <w:numId w:val="52"/>
              </w:numPr>
              <w:spacing w:before="31" w:after="31"/>
              <w:jc w:val="both"/>
              <w:rPr>
                <w:rFonts w:ascii="Times New Roman" w:hAnsi="Times New Roman"/>
              </w:rPr>
            </w:pPr>
            <w:r w:rsidRPr="00BB1A1A">
              <w:rPr>
                <w:rFonts w:ascii="Times New Roman" w:hAnsi="Times New Roman"/>
              </w:rPr>
              <w:t>Подготовка обучающихся к олимпиадам по предмету.</w:t>
            </w:r>
          </w:p>
          <w:p w:rsidR="00A06C6A" w:rsidRPr="00642E44" w:rsidRDefault="00A06C6A" w:rsidP="0026293F">
            <w:pPr>
              <w:pStyle w:val="af8"/>
              <w:numPr>
                <w:ilvl w:val="0"/>
                <w:numId w:val="52"/>
              </w:numPr>
              <w:spacing w:before="31" w:after="31"/>
              <w:jc w:val="both"/>
            </w:pPr>
            <w:r w:rsidRPr="00BB1A1A">
              <w:rPr>
                <w:rFonts w:ascii="Times New Roman" w:hAnsi="Times New Roman"/>
              </w:rPr>
              <w:lastRenderedPageBreak/>
              <w:t xml:space="preserve">Обмен педагогическим опытом в форме </w:t>
            </w:r>
            <w:proofErr w:type="spellStart"/>
            <w:r w:rsidRPr="00BB1A1A">
              <w:rPr>
                <w:rFonts w:ascii="Times New Roman" w:hAnsi="Times New Roman"/>
              </w:rPr>
              <w:t>взаимопосещения</w:t>
            </w:r>
            <w:proofErr w:type="spellEnd"/>
            <w:r w:rsidRPr="00BB1A1A">
              <w:rPr>
                <w:rFonts w:ascii="Times New Roman" w:hAnsi="Times New Roman"/>
              </w:rPr>
              <w:t xml:space="preserve"> уроков.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55D3B" w:rsidRPr="00642E44" w:rsidRDefault="00555D3B" w:rsidP="00E54BA0">
            <w:pPr>
              <w:numPr>
                <w:ilvl w:val="0"/>
                <w:numId w:val="61"/>
              </w:numPr>
              <w:spacing w:before="31" w:after="31"/>
              <w:ind w:left="318"/>
              <w:jc w:val="both"/>
              <w:rPr>
                <w:rStyle w:val="grame"/>
              </w:rPr>
            </w:pPr>
            <w:r w:rsidRPr="00642E44">
              <w:lastRenderedPageBreak/>
              <w:t>Прогноз на дальнейшую деятельность</w:t>
            </w:r>
            <w:r w:rsidR="00E10B06" w:rsidRPr="00642E44">
              <w:t>,</w:t>
            </w:r>
            <w:r w:rsidRPr="00642E44">
              <w:t xml:space="preserve"> обеспечива</w:t>
            </w:r>
            <w:r w:rsidR="00174384">
              <w:t>ющ</w:t>
            </w:r>
            <w:r w:rsidRPr="00642E44">
              <w:t>ий положительную динамику качества знаний</w:t>
            </w:r>
            <w:r w:rsidRPr="00642E44">
              <w:rPr>
                <w:rStyle w:val="grame"/>
              </w:rPr>
              <w:t>.</w:t>
            </w:r>
          </w:p>
          <w:p w:rsidR="00A06C6A" w:rsidRPr="00642E44" w:rsidRDefault="00A06C6A" w:rsidP="0026293F">
            <w:pPr>
              <w:numPr>
                <w:ilvl w:val="0"/>
                <w:numId w:val="61"/>
              </w:numPr>
              <w:spacing w:before="31" w:after="31"/>
              <w:ind w:left="318"/>
              <w:jc w:val="both"/>
            </w:pPr>
            <w:r w:rsidRPr="00642E44">
              <w:t>Активизация мотивации обучения.</w:t>
            </w:r>
          </w:p>
          <w:p w:rsidR="00A06C6A" w:rsidRPr="00642E44" w:rsidRDefault="00A06C6A" w:rsidP="0026293F">
            <w:pPr>
              <w:numPr>
                <w:ilvl w:val="0"/>
                <w:numId w:val="61"/>
              </w:numPr>
              <w:spacing w:before="31" w:after="31"/>
              <w:ind w:left="318"/>
              <w:jc w:val="both"/>
            </w:pPr>
            <w:r w:rsidRPr="00642E44">
              <w:t xml:space="preserve">Адаптация </w:t>
            </w:r>
            <w:r w:rsidR="009D1FF1" w:rsidRPr="00642E44">
              <w:rPr>
                <w:bCs/>
              </w:rPr>
              <w:t>обучающихся</w:t>
            </w:r>
            <w:r w:rsidRPr="00642E44">
              <w:t xml:space="preserve"> к учебному труду.</w:t>
            </w:r>
          </w:p>
          <w:p w:rsidR="00A06C6A" w:rsidRPr="00642E44" w:rsidRDefault="00A06C6A" w:rsidP="0026293F">
            <w:pPr>
              <w:numPr>
                <w:ilvl w:val="0"/>
                <w:numId w:val="61"/>
              </w:numPr>
              <w:spacing w:before="31" w:after="31"/>
              <w:ind w:left="318"/>
              <w:jc w:val="both"/>
            </w:pPr>
            <w:r w:rsidRPr="00642E44">
              <w:t>Раци</w:t>
            </w:r>
            <w:r w:rsidR="00E10B06" w:rsidRPr="00642E44">
              <w:t>ональная организация повторения.</w:t>
            </w:r>
          </w:p>
          <w:p w:rsidR="00A06C6A" w:rsidRPr="00642E44" w:rsidRDefault="00A06C6A" w:rsidP="0026293F">
            <w:pPr>
              <w:numPr>
                <w:ilvl w:val="0"/>
                <w:numId w:val="61"/>
              </w:numPr>
              <w:spacing w:before="31" w:after="31"/>
              <w:ind w:left="318"/>
              <w:jc w:val="both"/>
            </w:pPr>
            <w:r w:rsidRPr="00642E44">
              <w:t xml:space="preserve">Ликвидация пробелов в знаниях </w:t>
            </w:r>
            <w:r w:rsidR="009D1FF1" w:rsidRPr="00174384">
              <w:rPr>
                <w:bCs/>
              </w:rPr>
              <w:t>обучающихся</w:t>
            </w:r>
            <w:r w:rsidRPr="00642E44">
              <w:t>, повышение качества знаний</w:t>
            </w:r>
            <w:r w:rsidR="00174384">
              <w:t>, п</w:t>
            </w:r>
            <w:r w:rsidRPr="00642E44">
              <w:t>овышение качества преподавания за счет знакомства с педагогическими приемами своих коллег.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3969" w:rsidRPr="00642E44" w:rsidRDefault="00083969" w:rsidP="00083969">
            <w:r w:rsidRPr="00642E44">
              <w:t>зам. директора по УВР,</w:t>
            </w:r>
          </w:p>
          <w:p w:rsidR="00083969" w:rsidRPr="00642E44" w:rsidRDefault="00083969" w:rsidP="00083969">
            <w:r w:rsidRPr="00642E44">
              <w:t>учителя-предметники</w:t>
            </w:r>
          </w:p>
          <w:p w:rsidR="00A06C6A" w:rsidRPr="00642E44" w:rsidRDefault="00A06C6A" w:rsidP="00A06C6A">
            <w:r w:rsidRPr="00642E44">
              <w:t>кл</w:t>
            </w:r>
            <w:r w:rsidR="00083969" w:rsidRPr="00642E44">
              <w:t>ассные</w:t>
            </w:r>
            <w:r w:rsidRPr="00642E44">
              <w:t xml:space="preserve"> руководители 1-</w:t>
            </w:r>
            <w:r w:rsidR="002E43DC">
              <w:t>10</w:t>
            </w:r>
            <w:r w:rsidRPr="00642E44">
              <w:t>кл</w:t>
            </w:r>
          </w:p>
          <w:p w:rsidR="00A06C6A" w:rsidRPr="00642E44" w:rsidRDefault="00A06C6A" w:rsidP="00A06C6A"/>
        </w:tc>
      </w:tr>
      <w:tr w:rsidR="00A06C6A" w:rsidRPr="00642E44" w:rsidTr="00174384">
        <w:tc>
          <w:tcPr>
            <w:tcW w:w="5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lastRenderedPageBreak/>
              <w:t>Октябрь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E10B06" w:rsidRPr="00642E44" w:rsidRDefault="00A06C6A" w:rsidP="00E54BA0">
            <w:pPr>
              <w:numPr>
                <w:ilvl w:val="0"/>
                <w:numId w:val="67"/>
              </w:numPr>
              <w:spacing w:before="31" w:after="31"/>
            </w:pPr>
            <w:r w:rsidRPr="00642E44">
              <w:t xml:space="preserve">Подготовка </w:t>
            </w:r>
            <w:r w:rsidR="00B24957" w:rsidRPr="00642E44">
              <w:t>обучающихся</w:t>
            </w:r>
            <w:r w:rsidRPr="00642E44">
              <w:t xml:space="preserve"> к предметным олимпиадам.</w:t>
            </w:r>
          </w:p>
          <w:p w:rsidR="00A06C6A" w:rsidRPr="00642E44" w:rsidRDefault="00A06C6A" w:rsidP="00E54BA0">
            <w:pPr>
              <w:numPr>
                <w:ilvl w:val="0"/>
                <w:numId w:val="67"/>
              </w:numPr>
              <w:spacing w:before="31" w:after="31"/>
            </w:pPr>
            <w:r w:rsidRPr="00642E44">
              <w:t>Анализ результатов текущего контроля.</w:t>
            </w:r>
          </w:p>
          <w:p w:rsidR="00A06C6A" w:rsidRPr="00642E44" w:rsidRDefault="00A06C6A" w:rsidP="00E54BA0">
            <w:pPr>
              <w:numPr>
                <w:ilvl w:val="0"/>
                <w:numId w:val="67"/>
              </w:numPr>
              <w:spacing w:before="31" w:after="31"/>
            </w:pPr>
            <w:r w:rsidRPr="00642E44">
              <w:t xml:space="preserve">Консультирование </w:t>
            </w:r>
            <w:r w:rsidR="00B24957" w:rsidRPr="00642E44">
              <w:t>обучающихся</w:t>
            </w:r>
            <w:r w:rsidRPr="00642E44">
              <w:t>.</w:t>
            </w:r>
          </w:p>
          <w:p w:rsidR="00A06C6A" w:rsidRDefault="00A06C6A" w:rsidP="00E54BA0">
            <w:pPr>
              <w:numPr>
                <w:ilvl w:val="0"/>
                <w:numId w:val="67"/>
              </w:numPr>
              <w:spacing w:before="31" w:after="31"/>
            </w:pPr>
            <w:r w:rsidRPr="00642E44">
              <w:t>Посещение курсов повышения квалификации, внешкольных семинаров.</w:t>
            </w:r>
          </w:p>
          <w:p w:rsidR="00E54BA0" w:rsidRPr="00642E44" w:rsidRDefault="00E54BA0" w:rsidP="00E54BA0">
            <w:pPr>
              <w:numPr>
                <w:ilvl w:val="0"/>
                <w:numId w:val="67"/>
              </w:numPr>
              <w:spacing w:before="31" w:after="31"/>
            </w:pPr>
            <w:r w:rsidRPr="00642E44">
              <w:t>Подготовка и участие детей в муниципальном этапе Всероссийской предметной олимпиады школьников.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26293F">
            <w:pPr>
              <w:numPr>
                <w:ilvl w:val="0"/>
                <w:numId w:val="62"/>
              </w:numPr>
              <w:spacing w:before="31" w:after="31"/>
              <w:jc w:val="both"/>
            </w:pPr>
            <w:r w:rsidRPr="00642E44">
              <w:t xml:space="preserve">Развитие у детей </w:t>
            </w:r>
            <w:proofErr w:type="spellStart"/>
            <w:r w:rsidRPr="00642E44">
              <w:t>метапредметных</w:t>
            </w:r>
            <w:proofErr w:type="spellEnd"/>
            <w:r w:rsidRPr="00642E44">
              <w:t xml:space="preserve"> знаний.</w:t>
            </w:r>
          </w:p>
          <w:p w:rsidR="00A06C6A" w:rsidRPr="00642E44" w:rsidRDefault="00433C9C" w:rsidP="0026293F">
            <w:pPr>
              <w:numPr>
                <w:ilvl w:val="0"/>
                <w:numId w:val="62"/>
              </w:numPr>
              <w:spacing w:before="31" w:after="31"/>
              <w:jc w:val="both"/>
            </w:pPr>
            <w:r w:rsidRPr="00642E44">
              <w:t>П</w:t>
            </w:r>
            <w:r w:rsidR="00A06C6A" w:rsidRPr="00642E44">
              <w:t>овышение качества преподавания.</w:t>
            </w:r>
          </w:p>
          <w:p w:rsidR="00A06C6A" w:rsidRPr="00642E44" w:rsidRDefault="00A06C6A" w:rsidP="0026293F">
            <w:pPr>
              <w:numPr>
                <w:ilvl w:val="0"/>
                <w:numId w:val="62"/>
              </w:numPr>
              <w:spacing w:before="31" w:after="31"/>
              <w:jc w:val="both"/>
            </w:pPr>
            <w:r w:rsidRPr="00642E44">
              <w:t>Повышение качества знаний у мотивированных учащихся.</w:t>
            </w:r>
          </w:p>
          <w:p w:rsidR="00A06C6A" w:rsidRPr="00642E44" w:rsidRDefault="00A06C6A" w:rsidP="00584EC2">
            <w:pPr>
              <w:spacing w:before="31" w:after="31"/>
              <w:ind w:left="360"/>
              <w:jc w:val="both"/>
            </w:pP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3969" w:rsidRPr="00642E44" w:rsidRDefault="00083969" w:rsidP="00083969">
            <w:r w:rsidRPr="00642E44">
              <w:t>зам. директора по УВР,</w:t>
            </w:r>
          </w:p>
          <w:p w:rsidR="00083969" w:rsidRPr="00642E44" w:rsidRDefault="00083969" w:rsidP="00083969">
            <w:r w:rsidRPr="00642E44">
              <w:t>учителя-предметники</w:t>
            </w:r>
          </w:p>
          <w:p w:rsidR="00A06C6A" w:rsidRPr="00642E44" w:rsidRDefault="00A06C6A" w:rsidP="00A06C6A">
            <w:r w:rsidRPr="00642E44">
              <w:t>классные руководители</w:t>
            </w:r>
          </w:p>
        </w:tc>
      </w:tr>
      <w:tr w:rsidR="00A06C6A" w:rsidRPr="00642E44" w:rsidTr="00174384">
        <w:trPr>
          <w:trHeight w:val="250"/>
        </w:trPr>
        <w:tc>
          <w:tcPr>
            <w:tcW w:w="5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Ноябрь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06C49" w:rsidRPr="00642E44" w:rsidRDefault="00C06C49" w:rsidP="0026293F">
            <w:pPr>
              <w:numPr>
                <w:ilvl w:val="0"/>
                <w:numId w:val="60"/>
              </w:numPr>
              <w:spacing w:before="31" w:after="31"/>
            </w:pPr>
            <w:r w:rsidRPr="00642E44">
              <w:t xml:space="preserve">Проведение педагогического совета с рассмотрением вопроса  «Итоги успеваемости за </w:t>
            </w:r>
            <w:r w:rsidRPr="00642E44">
              <w:rPr>
                <w:lang w:val="en-US"/>
              </w:rPr>
              <w:t>I</w:t>
            </w:r>
            <w:r w:rsidRPr="00642E44">
              <w:t xml:space="preserve"> четверть».</w:t>
            </w:r>
          </w:p>
          <w:p w:rsidR="00C06C49" w:rsidRPr="00642E44" w:rsidRDefault="00C06C49" w:rsidP="0026293F">
            <w:pPr>
              <w:numPr>
                <w:ilvl w:val="0"/>
                <w:numId w:val="60"/>
              </w:numPr>
              <w:spacing w:before="31" w:after="31"/>
            </w:pPr>
            <w:r w:rsidRPr="00642E44">
              <w:rPr>
                <w:bCs/>
              </w:rPr>
              <w:t xml:space="preserve">Мониторинговые исследования (проверка уровня </w:t>
            </w:r>
            <w:proofErr w:type="spellStart"/>
            <w:r w:rsidRPr="00642E44">
              <w:rPr>
                <w:rStyle w:val="spelle"/>
                <w:bCs/>
              </w:rPr>
              <w:t>сформированности</w:t>
            </w:r>
            <w:r w:rsidRPr="00642E44">
              <w:rPr>
                <w:bCs/>
              </w:rPr>
              <w:t>знаний</w:t>
            </w:r>
            <w:proofErr w:type="spellEnd"/>
            <w:r w:rsidRPr="00642E44">
              <w:rPr>
                <w:bCs/>
              </w:rPr>
              <w:t>).</w:t>
            </w:r>
          </w:p>
          <w:p w:rsidR="00C06C49" w:rsidRPr="00642E44" w:rsidRDefault="00A06C6A" w:rsidP="00E54BA0">
            <w:pPr>
              <w:numPr>
                <w:ilvl w:val="0"/>
                <w:numId w:val="60"/>
              </w:numPr>
              <w:spacing w:before="31" w:after="31"/>
            </w:pPr>
            <w:r w:rsidRPr="00642E44">
              <w:t xml:space="preserve">Организация дополнительных занятий с </w:t>
            </w:r>
            <w:r w:rsidR="00B101F2" w:rsidRPr="00642E44">
              <w:t>обучающимися</w:t>
            </w:r>
            <w:r w:rsidRPr="00642E44">
              <w:t>, имеющими по одной оценке «3» или «4» предме</w:t>
            </w:r>
            <w:r w:rsidR="00E54BA0">
              <w:t>ту, а так</w:t>
            </w:r>
            <w:r w:rsidRPr="00642E44">
              <w:t>же со слабоуспевающими.</w:t>
            </w:r>
          </w:p>
          <w:p w:rsidR="00C06C49" w:rsidRPr="00642E44" w:rsidRDefault="00A06C6A" w:rsidP="0026293F">
            <w:pPr>
              <w:numPr>
                <w:ilvl w:val="0"/>
                <w:numId w:val="60"/>
              </w:numPr>
              <w:spacing w:before="31" w:after="31"/>
            </w:pPr>
            <w:r w:rsidRPr="00642E44">
              <w:t>Проведение родительских собраний по итогам первой четверти.</w:t>
            </w:r>
          </w:p>
          <w:p w:rsidR="00C06C49" w:rsidRPr="00642E44" w:rsidRDefault="00A06C6A" w:rsidP="0026293F">
            <w:pPr>
              <w:numPr>
                <w:ilvl w:val="0"/>
                <w:numId w:val="60"/>
              </w:numPr>
              <w:spacing w:before="31" w:after="31"/>
            </w:pPr>
            <w:r w:rsidRPr="00642E44">
              <w:t xml:space="preserve"> Обмен педагогическим опытом в форме </w:t>
            </w:r>
            <w:proofErr w:type="spellStart"/>
            <w:r w:rsidRPr="00642E44">
              <w:t>взаимопосещения</w:t>
            </w:r>
            <w:proofErr w:type="spellEnd"/>
            <w:r w:rsidRPr="00642E44">
              <w:t xml:space="preserve"> уроков. </w:t>
            </w:r>
          </w:p>
          <w:p w:rsidR="007E5408" w:rsidRDefault="009D1FF1" w:rsidP="0026293F">
            <w:pPr>
              <w:numPr>
                <w:ilvl w:val="0"/>
                <w:numId w:val="60"/>
              </w:numPr>
              <w:spacing w:before="31" w:after="31"/>
            </w:pPr>
            <w:r w:rsidRPr="00642E44">
              <w:t>С</w:t>
            </w:r>
            <w:r w:rsidR="00A06C6A" w:rsidRPr="00642E44">
              <w:t>оставление расписания допол</w:t>
            </w:r>
            <w:r w:rsidR="00432CFF" w:rsidRPr="00642E44">
              <w:t>н</w:t>
            </w:r>
            <w:r w:rsidR="00A06C6A" w:rsidRPr="00642E44">
              <w:t xml:space="preserve">ительных занятий </w:t>
            </w:r>
            <w:r w:rsidRPr="00642E44">
              <w:t xml:space="preserve">по подготовке к ГИА в форме ОГЭ </w:t>
            </w:r>
            <w:r w:rsidR="00A06C6A" w:rsidRPr="00642E44">
              <w:t>и их проведение.</w:t>
            </w:r>
          </w:p>
          <w:p w:rsidR="00A06C6A" w:rsidRPr="00642E44" w:rsidRDefault="00CC46D3" w:rsidP="00E54BA0">
            <w:pPr>
              <w:numPr>
                <w:ilvl w:val="0"/>
                <w:numId w:val="60"/>
              </w:numPr>
              <w:spacing w:before="31" w:after="31"/>
            </w:pPr>
            <w:r w:rsidRPr="00642E44">
              <w:t>Подготовка и участие детей в муниципальном этапе Всероссийской предметной олимпиады школьников.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26293F">
            <w:pPr>
              <w:numPr>
                <w:ilvl w:val="0"/>
                <w:numId w:val="63"/>
              </w:numPr>
              <w:spacing w:before="31" w:after="31"/>
              <w:jc w:val="both"/>
            </w:pPr>
            <w:r w:rsidRPr="00642E44">
              <w:t xml:space="preserve">Сокращение числа </w:t>
            </w:r>
            <w:r w:rsidR="009D1FF1" w:rsidRPr="00642E44">
              <w:rPr>
                <w:bCs/>
              </w:rPr>
              <w:t>обучающихся</w:t>
            </w:r>
            <w:r w:rsidRPr="00642E44">
              <w:t>, окончивших четверть с одной «3» или «4».</w:t>
            </w:r>
          </w:p>
          <w:p w:rsidR="00A06C6A" w:rsidRPr="00642E44" w:rsidRDefault="00A06C6A" w:rsidP="0026293F">
            <w:pPr>
              <w:numPr>
                <w:ilvl w:val="0"/>
                <w:numId w:val="63"/>
              </w:numPr>
              <w:spacing w:before="31" w:after="31"/>
              <w:jc w:val="both"/>
            </w:pPr>
            <w:r w:rsidRPr="00642E44">
              <w:t xml:space="preserve">Возрастание престижа знаний в детском коллективе. </w:t>
            </w:r>
          </w:p>
          <w:p w:rsidR="00433C9C" w:rsidRPr="00642E44" w:rsidRDefault="00A06C6A" w:rsidP="0026293F">
            <w:pPr>
              <w:numPr>
                <w:ilvl w:val="0"/>
                <w:numId w:val="63"/>
              </w:numPr>
              <w:spacing w:before="31" w:after="31"/>
              <w:jc w:val="both"/>
            </w:pPr>
            <w:r w:rsidRPr="00642E44">
              <w:t>Активизация контроля родителей за успеваемостью своих детей.</w:t>
            </w:r>
          </w:p>
          <w:p w:rsidR="00A06C6A" w:rsidRPr="00642E44" w:rsidRDefault="00A06C6A" w:rsidP="0026293F">
            <w:pPr>
              <w:numPr>
                <w:ilvl w:val="0"/>
                <w:numId w:val="63"/>
              </w:numPr>
              <w:spacing w:before="31" w:after="31"/>
              <w:jc w:val="both"/>
            </w:pPr>
            <w:r w:rsidRPr="00642E44">
              <w:t>Повышение качества преподавания за счет знакомства с педагогическими приемами своих коллег.</w:t>
            </w:r>
          </w:p>
          <w:p w:rsidR="00A06C6A" w:rsidRPr="00642E44" w:rsidRDefault="00A06C6A" w:rsidP="0026293F">
            <w:pPr>
              <w:numPr>
                <w:ilvl w:val="0"/>
                <w:numId w:val="63"/>
              </w:numPr>
              <w:spacing w:before="31" w:after="31"/>
              <w:jc w:val="both"/>
            </w:pPr>
            <w:r w:rsidRPr="00642E44">
              <w:t>Повышение качества знаний выпускников.</w:t>
            </w:r>
          </w:p>
          <w:p w:rsidR="00A06C6A" w:rsidRPr="00642E44" w:rsidRDefault="00A06C6A" w:rsidP="0026293F">
            <w:pPr>
              <w:numPr>
                <w:ilvl w:val="0"/>
                <w:numId w:val="63"/>
              </w:numPr>
              <w:spacing w:before="31" w:after="31"/>
              <w:jc w:val="both"/>
            </w:pPr>
            <w:r w:rsidRPr="00642E44">
              <w:t>Повышение качества преподавания.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3969" w:rsidRPr="00642E44" w:rsidRDefault="00083969" w:rsidP="00083969">
            <w:r w:rsidRPr="00642E44">
              <w:t>зам. директора по УВР,</w:t>
            </w:r>
          </w:p>
          <w:p w:rsidR="00083969" w:rsidRPr="00642E44" w:rsidRDefault="00083969" w:rsidP="00083969">
            <w:r w:rsidRPr="00642E44">
              <w:t>учителя-предметники</w:t>
            </w:r>
            <w:r w:rsidR="00433C9C" w:rsidRPr="00642E44">
              <w:t>,</w:t>
            </w:r>
          </w:p>
          <w:p w:rsidR="00A06C6A" w:rsidRPr="00642E44" w:rsidRDefault="00A06C6A" w:rsidP="00A06C6A">
            <w:r w:rsidRPr="00642E44">
              <w:t xml:space="preserve">классные руководители </w:t>
            </w:r>
          </w:p>
        </w:tc>
      </w:tr>
      <w:tr w:rsidR="00A06C6A" w:rsidRPr="00642E44" w:rsidTr="00CC46D3">
        <w:trPr>
          <w:trHeight w:val="959"/>
        </w:trPr>
        <w:tc>
          <w:tcPr>
            <w:tcW w:w="5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Декабрь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55D3B" w:rsidRPr="00642E44" w:rsidRDefault="00555D3B" w:rsidP="0026293F">
            <w:pPr>
              <w:numPr>
                <w:ilvl w:val="0"/>
                <w:numId w:val="55"/>
              </w:numPr>
              <w:spacing w:before="31" w:after="31"/>
              <w:rPr>
                <w:rStyle w:val="grame"/>
              </w:rPr>
            </w:pPr>
            <w:r w:rsidRPr="00642E44">
              <w:t>Прогноз на дальнейшую деятельность</w:t>
            </w:r>
            <w:r w:rsidR="009D1FF1" w:rsidRPr="00642E44">
              <w:t xml:space="preserve">, </w:t>
            </w:r>
            <w:r w:rsidRPr="00642E44">
              <w:t xml:space="preserve"> обеспечивающий положительную динамику качества знаний</w:t>
            </w:r>
            <w:r w:rsidRPr="00642E44">
              <w:rPr>
                <w:rStyle w:val="grame"/>
              </w:rPr>
              <w:t>.</w:t>
            </w:r>
          </w:p>
          <w:p w:rsidR="00555D3B" w:rsidRPr="00BB1A1A" w:rsidRDefault="00555D3B" w:rsidP="00555D3B">
            <w:pPr>
              <w:spacing w:before="31" w:after="31"/>
              <w:ind w:left="360"/>
              <w:rPr>
                <w:rStyle w:val="grame"/>
                <w:b/>
              </w:rPr>
            </w:pPr>
            <w:r w:rsidRPr="00BB1A1A">
              <w:rPr>
                <w:rStyle w:val="grame"/>
                <w:b/>
              </w:rPr>
              <w:t>Административные контрольные работы.</w:t>
            </w:r>
          </w:p>
          <w:p w:rsidR="00433C9C" w:rsidRPr="00642E44" w:rsidRDefault="00A06C6A" w:rsidP="0026293F">
            <w:pPr>
              <w:numPr>
                <w:ilvl w:val="0"/>
                <w:numId w:val="55"/>
              </w:numPr>
              <w:spacing w:before="31" w:after="31"/>
            </w:pPr>
            <w:r w:rsidRPr="00642E44">
              <w:t xml:space="preserve">Организация дополнительных занятий с </w:t>
            </w:r>
            <w:r w:rsidR="00AC3F87">
              <w:t>обучающимися</w:t>
            </w:r>
            <w:r w:rsidRPr="00642E44">
              <w:t>, имеющими спорные оценки по предмету, а так же со слабоуспевающими.</w:t>
            </w:r>
          </w:p>
          <w:p w:rsidR="00A06C6A" w:rsidRPr="00642E44" w:rsidRDefault="00A06C6A" w:rsidP="0026293F">
            <w:pPr>
              <w:numPr>
                <w:ilvl w:val="0"/>
                <w:numId w:val="55"/>
              </w:numPr>
              <w:spacing w:before="31" w:after="31"/>
            </w:pPr>
            <w:r w:rsidRPr="00642E44">
              <w:t xml:space="preserve">Консультирование </w:t>
            </w:r>
            <w:r w:rsidR="00AC3F87">
              <w:t>обучающихся</w:t>
            </w:r>
            <w:r w:rsidR="00CC46D3">
              <w:t xml:space="preserve"> </w:t>
            </w:r>
            <w:r w:rsidRPr="00642E44">
              <w:t>выпускн</w:t>
            </w:r>
            <w:r w:rsidR="00FD78FB" w:rsidRPr="00642E44">
              <w:t>ого</w:t>
            </w:r>
            <w:r w:rsidRPr="00642E44">
              <w:t xml:space="preserve"> класс</w:t>
            </w:r>
            <w:r w:rsidR="00FD78FB" w:rsidRPr="00642E44">
              <w:t>а</w:t>
            </w:r>
            <w:r w:rsidRPr="00642E44">
              <w:t xml:space="preserve"> по вопросам ГИА в форме ОГЭ.</w:t>
            </w:r>
          </w:p>
          <w:p w:rsidR="00A06C6A" w:rsidRPr="00642E44" w:rsidRDefault="00A06C6A" w:rsidP="00CC46D3">
            <w:pPr>
              <w:numPr>
                <w:ilvl w:val="0"/>
                <w:numId w:val="55"/>
              </w:numPr>
              <w:spacing w:before="31" w:after="31"/>
            </w:pPr>
            <w:r w:rsidRPr="00642E44">
              <w:lastRenderedPageBreak/>
              <w:t xml:space="preserve">Посещение семинаров, круглых столов по вопросам подготовки к </w:t>
            </w:r>
            <w:r w:rsidR="00FD78FB" w:rsidRPr="00642E44">
              <w:t xml:space="preserve">ГИА в форме </w:t>
            </w:r>
            <w:r w:rsidRPr="00642E44">
              <w:t>ОГЭ</w:t>
            </w:r>
            <w:r w:rsidR="009D1FF1" w:rsidRPr="00642E44">
              <w:t>, к ВПР.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26293F">
            <w:pPr>
              <w:numPr>
                <w:ilvl w:val="0"/>
                <w:numId w:val="64"/>
              </w:numPr>
              <w:spacing w:before="31" w:after="31"/>
              <w:jc w:val="both"/>
            </w:pPr>
            <w:r w:rsidRPr="00642E44">
              <w:lastRenderedPageBreak/>
              <w:t xml:space="preserve">Сокращение числа </w:t>
            </w:r>
            <w:r w:rsidR="009D1FF1" w:rsidRPr="00642E44">
              <w:rPr>
                <w:bCs/>
              </w:rPr>
              <w:t>обучающихся</w:t>
            </w:r>
            <w:r w:rsidRPr="00642E44">
              <w:t xml:space="preserve"> окончивших полугодие с одной «3» или «4».</w:t>
            </w:r>
          </w:p>
          <w:p w:rsidR="00A06C6A" w:rsidRPr="00642E44" w:rsidRDefault="00A06C6A" w:rsidP="0026293F">
            <w:pPr>
              <w:numPr>
                <w:ilvl w:val="0"/>
                <w:numId w:val="64"/>
              </w:numPr>
              <w:spacing w:before="31" w:after="31"/>
              <w:jc w:val="both"/>
            </w:pPr>
            <w:r w:rsidRPr="00642E44">
              <w:t xml:space="preserve">Выяснение причин пробелов в знаниях у </w:t>
            </w:r>
            <w:r w:rsidR="009D1FF1" w:rsidRPr="00642E44">
              <w:rPr>
                <w:bCs/>
              </w:rPr>
              <w:t>обучающихся</w:t>
            </w:r>
            <w:r w:rsidRPr="00642E44">
              <w:t xml:space="preserve"> и ликвидация данных пробелов.</w:t>
            </w:r>
          </w:p>
          <w:p w:rsidR="00A06C6A" w:rsidRPr="00642E44" w:rsidRDefault="00A06C6A" w:rsidP="0026293F">
            <w:pPr>
              <w:numPr>
                <w:ilvl w:val="0"/>
                <w:numId w:val="64"/>
              </w:numPr>
              <w:spacing w:before="31" w:after="31"/>
              <w:jc w:val="both"/>
            </w:pPr>
            <w:r w:rsidRPr="00642E44">
              <w:t>Повышение % качества знаний по итогам полугодия.</w:t>
            </w:r>
          </w:p>
          <w:p w:rsidR="00A06C6A" w:rsidRPr="00642E44" w:rsidRDefault="00A06C6A" w:rsidP="0026293F">
            <w:pPr>
              <w:numPr>
                <w:ilvl w:val="0"/>
                <w:numId w:val="64"/>
              </w:numPr>
              <w:spacing w:before="31" w:after="31"/>
              <w:jc w:val="both"/>
            </w:pPr>
            <w:r w:rsidRPr="00642E44">
              <w:t>Повышение качества подготовки к ОГЭ.</w:t>
            </w:r>
          </w:p>
          <w:p w:rsidR="00A06C6A" w:rsidRPr="00642E44" w:rsidRDefault="00A06C6A" w:rsidP="0026293F">
            <w:pPr>
              <w:numPr>
                <w:ilvl w:val="0"/>
                <w:numId w:val="64"/>
              </w:numPr>
              <w:spacing w:before="31" w:after="31"/>
              <w:jc w:val="both"/>
            </w:pPr>
            <w:r w:rsidRPr="00642E44">
              <w:lastRenderedPageBreak/>
              <w:t>Активизация мотивации обучения.</w:t>
            </w:r>
          </w:p>
          <w:p w:rsidR="00A06C6A" w:rsidRPr="00642E44" w:rsidRDefault="00A06C6A" w:rsidP="00A06C6A">
            <w:pPr>
              <w:spacing w:before="31" w:after="31"/>
            </w:pP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3969" w:rsidRPr="00642E44" w:rsidRDefault="00083969" w:rsidP="00083969">
            <w:r w:rsidRPr="00642E44">
              <w:lastRenderedPageBreak/>
              <w:t>зам. директора по УВР,</w:t>
            </w:r>
          </w:p>
          <w:p w:rsidR="00083969" w:rsidRPr="00642E44" w:rsidRDefault="00083969" w:rsidP="00083969">
            <w:r w:rsidRPr="00642E44">
              <w:t>учителя-предметники</w:t>
            </w:r>
            <w:r w:rsidR="00433C9C" w:rsidRPr="00642E44">
              <w:t>,</w:t>
            </w:r>
          </w:p>
          <w:p w:rsidR="00A06C6A" w:rsidRPr="00642E44" w:rsidRDefault="00A06C6A" w:rsidP="00A06C6A">
            <w:r w:rsidRPr="00642E44">
              <w:t xml:space="preserve">классные руководители </w:t>
            </w:r>
          </w:p>
        </w:tc>
      </w:tr>
      <w:tr w:rsidR="00A06C6A" w:rsidRPr="00642E44" w:rsidTr="00BB417B">
        <w:tc>
          <w:tcPr>
            <w:tcW w:w="5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lastRenderedPageBreak/>
              <w:t>Январь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76D0" w:rsidRPr="00642E44" w:rsidRDefault="009076D0" w:rsidP="0026293F">
            <w:pPr>
              <w:numPr>
                <w:ilvl w:val="0"/>
                <w:numId w:val="49"/>
              </w:numPr>
              <w:spacing w:before="31" w:after="31"/>
            </w:pPr>
            <w:r w:rsidRPr="00642E44">
              <w:rPr>
                <w:bCs/>
              </w:rPr>
              <w:t>Сбор банка данных о состоянии качества знаний обучающихся по школе.</w:t>
            </w:r>
          </w:p>
          <w:p w:rsidR="009D1FF1" w:rsidRPr="00642E44" w:rsidRDefault="009D1FF1" w:rsidP="0026293F">
            <w:pPr>
              <w:numPr>
                <w:ilvl w:val="0"/>
                <w:numId w:val="49"/>
              </w:numPr>
              <w:spacing w:before="31" w:after="31"/>
            </w:pPr>
            <w:r w:rsidRPr="00642E44">
              <w:t>Проведение педагогического совета с рассмотрением вопросов «Итоги успеваемости за I полугодие», «Новые педагогические технологии обучения как способ повышения качества знаний».</w:t>
            </w:r>
          </w:p>
          <w:p w:rsidR="00A06C6A" w:rsidRPr="00642E44" w:rsidRDefault="00A06C6A" w:rsidP="0026293F">
            <w:pPr>
              <w:numPr>
                <w:ilvl w:val="0"/>
                <w:numId w:val="49"/>
              </w:numPr>
              <w:spacing w:before="31" w:after="31"/>
            </w:pPr>
            <w:r w:rsidRPr="00642E44">
              <w:t xml:space="preserve">Консультирование </w:t>
            </w:r>
            <w:r w:rsidR="00AC3F87">
              <w:t>обучающихся</w:t>
            </w:r>
            <w:r w:rsidRPr="00642E44">
              <w:t xml:space="preserve"> по вопросам ГИА в форме ОГЭ.</w:t>
            </w:r>
          </w:p>
          <w:p w:rsidR="00A06C6A" w:rsidRPr="00642E44" w:rsidRDefault="00CC46D3" w:rsidP="0026293F">
            <w:pPr>
              <w:numPr>
                <w:ilvl w:val="0"/>
                <w:numId w:val="49"/>
              </w:numPr>
              <w:spacing w:before="31" w:after="31"/>
            </w:pPr>
            <w:r>
              <w:t>Проведение предметного</w:t>
            </w:r>
            <w:r w:rsidR="00A06C6A" w:rsidRPr="00642E44">
              <w:t xml:space="preserve"> </w:t>
            </w:r>
            <w:r>
              <w:t>месячника</w:t>
            </w:r>
            <w:r w:rsidR="0077328B" w:rsidRPr="00642E44">
              <w:t>.</w:t>
            </w:r>
            <w:r w:rsidR="00A06C6A" w:rsidRPr="00642E44">
              <w:t xml:space="preserve"> Посещение курсов повышения квалификации, семинаров, по вопросам подготовки к ГИА в форме ОГЭ.</w:t>
            </w:r>
          </w:p>
          <w:p w:rsidR="00A06C6A" w:rsidRPr="00642E44" w:rsidRDefault="00A06C6A" w:rsidP="00CC46D3">
            <w:pPr>
              <w:numPr>
                <w:ilvl w:val="0"/>
                <w:numId w:val="49"/>
              </w:numPr>
              <w:spacing w:before="31" w:after="31"/>
            </w:pPr>
            <w:r w:rsidRPr="00642E44">
              <w:t xml:space="preserve">Обмен педагогическим опытом в форме </w:t>
            </w:r>
            <w:proofErr w:type="spellStart"/>
            <w:r w:rsidRPr="00642E44">
              <w:t>взаимопосещения</w:t>
            </w:r>
            <w:proofErr w:type="spellEnd"/>
            <w:r w:rsidRPr="00642E44">
              <w:t xml:space="preserve"> уроков.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76D0" w:rsidRPr="00642E44" w:rsidRDefault="009076D0" w:rsidP="0026293F">
            <w:pPr>
              <w:numPr>
                <w:ilvl w:val="0"/>
                <w:numId w:val="54"/>
              </w:numPr>
              <w:spacing w:before="31" w:after="31"/>
            </w:pPr>
            <w:r w:rsidRPr="00642E44">
              <w:t>Актуализация проблемы качества знаний.</w:t>
            </w:r>
          </w:p>
          <w:p w:rsidR="009076D0" w:rsidRPr="00642E44" w:rsidRDefault="00A06C6A" w:rsidP="0026293F">
            <w:pPr>
              <w:numPr>
                <w:ilvl w:val="0"/>
                <w:numId w:val="54"/>
              </w:numPr>
              <w:spacing w:before="31" w:after="31"/>
            </w:pPr>
            <w:r w:rsidRPr="00642E44">
              <w:t>Психологическая готовность к сдаче ГИА в форме ОГЭ. Создание максимальн</w:t>
            </w:r>
            <w:r w:rsidR="009076D0" w:rsidRPr="00642E44">
              <w:t>ой ситуации успеха в аттестации.</w:t>
            </w:r>
          </w:p>
          <w:p w:rsidR="009076D0" w:rsidRPr="00642E44" w:rsidRDefault="00A06C6A" w:rsidP="0026293F">
            <w:pPr>
              <w:numPr>
                <w:ilvl w:val="0"/>
                <w:numId w:val="54"/>
              </w:numPr>
              <w:spacing w:before="31" w:after="31"/>
            </w:pPr>
            <w:r w:rsidRPr="00642E44">
              <w:t>Повышение качества знаний по математике и русскому языку.</w:t>
            </w:r>
          </w:p>
          <w:p w:rsidR="009076D0" w:rsidRPr="00642E44" w:rsidRDefault="00A06C6A" w:rsidP="0026293F">
            <w:pPr>
              <w:numPr>
                <w:ilvl w:val="0"/>
                <w:numId w:val="54"/>
              </w:numPr>
              <w:spacing w:before="31" w:after="31"/>
            </w:pPr>
            <w:r w:rsidRPr="00642E44">
              <w:t xml:space="preserve"> Повышение качества подготовки к ГИА в форме ОГЭ.</w:t>
            </w:r>
          </w:p>
          <w:p w:rsidR="00A06C6A" w:rsidRPr="00642E44" w:rsidRDefault="00A06C6A" w:rsidP="0026293F">
            <w:pPr>
              <w:numPr>
                <w:ilvl w:val="0"/>
                <w:numId w:val="54"/>
              </w:numPr>
              <w:spacing w:before="31" w:after="31"/>
            </w:pPr>
            <w:r w:rsidRPr="00642E44">
              <w:t xml:space="preserve"> Корректировка КТП, планирования групповых и индивидуальных занятий.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78FB" w:rsidRPr="00642E44" w:rsidRDefault="00FD78FB" w:rsidP="00FD78FB">
            <w:r w:rsidRPr="00642E44">
              <w:t>зам. директора по УВР,</w:t>
            </w:r>
          </w:p>
          <w:p w:rsidR="00FD78FB" w:rsidRPr="00642E44" w:rsidRDefault="00FD78FB" w:rsidP="00FD78FB">
            <w:r w:rsidRPr="00642E44">
              <w:t>учителя-предметники</w:t>
            </w:r>
          </w:p>
          <w:p w:rsidR="00A06C6A" w:rsidRPr="00642E44" w:rsidRDefault="00A06C6A" w:rsidP="00A06C6A">
            <w:r w:rsidRPr="00642E44">
              <w:t>классные руководители</w:t>
            </w:r>
          </w:p>
          <w:p w:rsidR="00A06C6A" w:rsidRPr="00642E44" w:rsidRDefault="00A06C6A" w:rsidP="00A06C6A"/>
        </w:tc>
      </w:tr>
      <w:tr w:rsidR="00BB417B" w:rsidRPr="00642E44" w:rsidTr="00BB417B">
        <w:trPr>
          <w:trHeight w:val="2520"/>
        </w:trPr>
        <w:tc>
          <w:tcPr>
            <w:tcW w:w="5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B417B" w:rsidRPr="00642E44" w:rsidRDefault="00BB417B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Февраль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B417B" w:rsidRPr="00642E44" w:rsidRDefault="00BB417B" w:rsidP="0026293F">
            <w:pPr>
              <w:numPr>
                <w:ilvl w:val="0"/>
                <w:numId w:val="50"/>
              </w:numPr>
              <w:spacing w:before="31" w:after="31"/>
            </w:pPr>
            <w:r w:rsidRPr="00642E44">
              <w:t>Подготовка обучающихся выпускного класса к ГИА в форме ОГЭ.</w:t>
            </w:r>
          </w:p>
          <w:p w:rsidR="00BB417B" w:rsidRPr="00642E44" w:rsidRDefault="00BB417B" w:rsidP="0026293F">
            <w:pPr>
              <w:numPr>
                <w:ilvl w:val="0"/>
                <w:numId w:val="50"/>
              </w:numPr>
              <w:spacing w:before="31" w:after="31"/>
            </w:pPr>
            <w:r w:rsidRPr="00642E44">
              <w:t>Консультирование учащихся по вопросам ГИА в форме ОГЭ.</w:t>
            </w:r>
          </w:p>
          <w:p w:rsidR="00BB417B" w:rsidRPr="00642E44" w:rsidRDefault="00BB417B" w:rsidP="0026293F">
            <w:pPr>
              <w:numPr>
                <w:ilvl w:val="0"/>
                <w:numId w:val="50"/>
              </w:numPr>
              <w:spacing w:before="31" w:after="31"/>
            </w:pPr>
            <w:r w:rsidRPr="00642E44">
              <w:t>Проведение открытых уроков</w:t>
            </w:r>
          </w:p>
          <w:p w:rsidR="00BB417B" w:rsidRPr="00642E44" w:rsidRDefault="00CC46D3" w:rsidP="00CC46D3">
            <w:pPr>
              <w:numPr>
                <w:ilvl w:val="0"/>
                <w:numId w:val="50"/>
              </w:numPr>
              <w:spacing w:before="31" w:after="31"/>
            </w:pPr>
            <w:r>
              <w:t>Проведение предметного</w:t>
            </w:r>
            <w:r w:rsidR="00BB417B" w:rsidRPr="00642E44">
              <w:t xml:space="preserve"> </w:t>
            </w:r>
            <w:r>
              <w:t>месячника</w:t>
            </w:r>
            <w:r w:rsidR="00BB417B" w:rsidRPr="00642E44">
              <w:t>.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B417B" w:rsidRPr="00642E44" w:rsidRDefault="00BB417B" w:rsidP="0026293F">
            <w:pPr>
              <w:numPr>
                <w:ilvl w:val="0"/>
                <w:numId w:val="57"/>
              </w:numPr>
              <w:spacing w:before="31" w:after="31"/>
              <w:jc w:val="both"/>
            </w:pPr>
            <w:r w:rsidRPr="00642E44">
              <w:t xml:space="preserve">Психологическая готовность к сдаче ГИА в форме ОГЭ. </w:t>
            </w:r>
          </w:p>
          <w:p w:rsidR="00BB417B" w:rsidRPr="00642E44" w:rsidRDefault="00BB417B" w:rsidP="0026293F">
            <w:pPr>
              <w:numPr>
                <w:ilvl w:val="0"/>
                <w:numId w:val="57"/>
              </w:numPr>
              <w:spacing w:before="31" w:after="31"/>
              <w:jc w:val="both"/>
            </w:pPr>
            <w:r w:rsidRPr="00642E44">
              <w:t xml:space="preserve">Повышение качества знаний по отдельным предметам и развитие </w:t>
            </w:r>
            <w:proofErr w:type="spellStart"/>
            <w:r w:rsidRPr="00642E44">
              <w:t>матапредметных</w:t>
            </w:r>
            <w:proofErr w:type="spellEnd"/>
            <w:r w:rsidRPr="00642E44">
              <w:t xml:space="preserve"> знаний.</w:t>
            </w:r>
          </w:p>
          <w:p w:rsidR="00BB417B" w:rsidRPr="00642E44" w:rsidRDefault="00BB417B" w:rsidP="0026293F">
            <w:pPr>
              <w:numPr>
                <w:ilvl w:val="0"/>
                <w:numId w:val="57"/>
              </w:numPr>
              <w:spacing w:before="31" w:after="31"/>
              <w:jc w:val="both"/>
            </w:pPr>
            <w:r w:rsidRPr="00642E44">
              <w:t>Повышение качества преподавания.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417B" w:rsidRPr="00642E44" w:rsidRDefault="00BB417B" w:rsidP="0077328B">
            <w:r w:rsidRPr="00642E44">
              <w:t>Директор, зам. директора по УВР,</w:t>
            </w:r>
          </w:p>
          <w:p w:rsidR="00BB417B" w:rsidRPr="00642E44" w:rsidRDefault="00BB417B" w:rsidP="0077328B">
            <w:r w:rsidRPr="00642E44">
              <w:t>учителя-предметники</w:t>
            </w:r>
          </w:p>
          <w:p w:rsidR="00BB417B" w:rsidRPr="00642E44" w:rsidRDefault="00BB417B" w:rsidP="0077328B">
            <w:r w:rsidRPr="00642E44">
              <w:t>классные руководители</w:t>
            </w:r>
          </w:p>
          <w:p w:rsidR="00BB417B" w:rsidRPr="00642E44" w:rsidRDefault="00BB417B" w:rsidP="0077328B"/>
        </w:tc>
      </w:tr>
      <w:tr w:rsidR="00A06C6A" w:rsidRPr="00642E44" w:rsidTr="00C478DC">
        <w:trPr>
          <w:trHeight w:val="5640"/>
        </w:trPr>
        <w:tc>
          <w:tcPr>
            <w:tcW w:w="5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Март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CC46D3">
            <w:pPr>
              <w:numPr>
                <w:ilvl w:val="0"/>
                <w:numId w:val="51"/>
              </w:numPr>
              <w:spacing w:before="31" w:after="31"/>
            </w:pPr>
            <w:r w:rsidRPr="00642E44">
              <w:t xml:space="preserve">Подготовка </w:t>
            </w:r>
            <w:r w:rsidR="00BB417B">
              <w:t>обучающихся</w:t>
            </w:r>
            <w:r w:rsidRPr="00642E44">
              <w:t xml:space="preserve"> выпускн</w:t>
            </w:r>
            <w:r w:rsidR="00FD78FB" w:rsidRPr="00642E44">
              <w:t xml:space="preserve">ого </w:t>
            </w:r>
            <w:r w:rsidRPr="00642E44">
              <w:t>класс</w:t>
            </w:r>
            <w:r w:rsidR="00FD78FB" w:rsidRPr="00642E44">
              <w:t>а</w:t>
            </w:r>
            <w:r w:rsidR="00C478DC">
              <w:t xml:space="preserve"> к </w:t>
            </w:r>
            <w:r w:rsidR="002A12FC" w:rsidRPr="00642E44">
              <w:t>ОГЭ</w:t>
            </w:r>
            <w:r w:rsidRPr="00642E44">
              <w:t xml:space="preserve"> </w:t>
            </w:r>
            <w:r w:rsidR="00C478DC">
              <w:t xml:space="preserve">и ЕГЭ. </w:t>
            </w:r>
            <w:r w:rsidRPr="00642E44">
              <w:t>(проведение тренировочных экзаменационных работ).</w:t>
            </w:r>
          </w:p>
          <w:p w:rsidR="002A12FC" w:rsidRPr="00642E44" w:rsidRDefault="00A06C6A" w:rsidP="0026293F">
            <w:pPr>
              <w:numPr>
                <w:ilvl w:val="0"/>
                <w:numId w:val="51"/>
              </w:numPr>
              <w:spacing w:before="31" w:after="31"/>
              <w:jc w:val="both"/>
            </w:pPr>
            <w:r w:rsidRPr="00642E44">
              <w:t>Консультирование по вопросам</w:t>
            </w:r>
            <w:r w:rsidR="00A12FC7">
              <w:t xml:space="preserve"> </w:t>
            </w:r>
            <w:r w:rsidR="00C478DC">
              <w:t>ОГЭ и ЕГЭ</w:t>
            </w:r>
            <w:r w:rsidR="002A12FC" w:rsidRPr="00642E44">
              <w:t xml:space="preserve"> </w:t>
            </w:r>
          </w:p>
          <w:p w:rsidR="00A06C6A" w:rsidRPr="00642E44" w:rsidRDefault="00A06C6A" w:rsidP="00CC46D3">
            <w:pPr>
              <w:numPr>
                <w:ilvl w:val="0"/>
                <w:numId w:val="51"/>
              </w:numPr>
              <w:spacing w:before="31" w:after="31"/>
            </w:pPr>
            <w:r w:rsidRPr="00642E44">
              <w:t>Проведение педагогического совета с рассмотрением вопрос</w:t>
            </w:r>
            <w:r w:rsidR="00555D3B" w:rsidRPr="00642E44">
              <w:t>ов</w:t>
            </w:r>
            <w:r w:rsidRPr="00642E44">
              <w:t xml:space="preserve"> «Итоги успеваемости за </w:t>
            </w:r>
            <w:r w:rsidRPr="00642E44">
              <w:rPr>
                <w:lang w:val="en-US"/>
              </w:rPr>
              <w:t>III</w:t>
            </w:r>
            <w:r w:rsidRPr="00642E44">
              <w:t xml:space="preserve"> четверть</w:t>
            </w:r>
            <w:r w:rsidR="00555D3B" w:rsidRPr="00642E44">
              <w:t>»,</w:t>
            </w:r>
            <w:r w:rsidR="00555D3B" w:rsidRPr="00642E44">
              <w:rPr>
                <w:bCs/>
              </w:rPr>
              <w:t xml:space="preserve"> «Качество знаний обучающихся – один из основных критериев работы школы»</w:t>
            </w:r>
            <w:r w:rsidR="00C06C49" w:rsidRPr="00642E44">
              <w:rPr>
                <w:bCs/>
              </w:rPr>
              <w:t>.</w:t>
            </w:r>
          </w:p>
          <w:p w:rsidR="00A06C6A" w:rsidRPr="00642E44" w:rsidRDefault="00A06C6A" w:rsidP="00CC46D3">
            <w:pPr>
              <w:numPr>
                <w:ilvl w:val="0"/>
                <w:numId w:val="51"/>
              </w:numPr>
              <w:spacing w:before="31" w:after="31"/>
            </w:pPr>
            <w:r w:rsidRPr="00642E44">
              <w:t xml:space="preserve">Проведение родительского собрания «О мерах по улучшению качества образования </w:t>
            </w:r>
            <w:r w:rsidR="0077328B" w:rsidRPr="00642E44">
              <w:t>обучающихся</w:t>
            </w:r>
            <w:r w:rsidRPr="00642E44">
              <w:t>».</w:t>
            </w:r>
          </w:p>
          <w:p w:rsidR="00A06C6A" w:rsidRPr="00642E44" w:rsidRDefault="00A06C6A" w:rsidP="00CC46D3">
            <w:pPr>
              <w:numPr>
                <w:ilvl w:val="0"/>
                <w:numId w:val="51"/>
              </w:numPr>
              <w:spacing w:before="31" w:after="31"/>
            </w:pPr>
            <w:r w:rsidRPr="00642E44">
              <w:t xml:space="preserve">Обмен педагогическим опытом в форме </w:t>
            </w:r>
            <w:proofErr w:type="spellStart"/>
            <w:r w:rsidRPr="00642E44">
              <w:t>взаимопосещения</w:t>
            </w:r>
            <w:proofErr w:type="spellEnd"/>
            <w:r w:rsidRPr="00642E44">
              <w:t xml:space="preserve"> уроков.</w:t>
            </w:r>
          </w:p>
          <w:p w:rsidR="00A06C6A" w:rsidRPr="00642E44" w:rsidRDefault="00A06C6A" w:rsidP="00CC46D3">
            <w:pPr>
              <w:numPr>
                <w:ilvl w:val="0"/>
                <w:numId w:val="51"/>
              </w:numPr>
              <w:spacing w:before="31" w:after="31"/>
            </w:pPr>
            <w:r w:rsidRPr="00642E44">
              <w:t xml:space="preserve">Анализ результатов диагностических работ </w:t>
            </w:r>
            <w:r w:rsidR="002A12FC" w:rsidRPr="00642E44">
              <w:t>в форме ОГЭ</w:t>
            </w:r>
            <w:r w:rsidR="00C478DC">
              <w:t xml:space="preserve"> и ЕГЭ.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CC46D3">
            <w:pPr>
              <w:numPr>
                <w:ilvl w:val="0"/>
                <w:numId w:val="56"/>
              </w:numPr>
              <w:spacing w:before="31" w:after="31"/>
            </w:pPr>
            <w:r w:rsidRPr="00642E44">
              <w:t xml:space="preserve">Психологическая готовность к сдаче </w:t>
            </w:r>
            <w:r w:rsidR="00B101F2" w:rsidRPr="00642E44">
              <w:t>ГИА в форме ОГЭ</w:t>
            </w:r>
            <w:r w:rsidRPr="00642E44">
              <w:t>. Создание максимальной ситуации успеха в аттестации.</w:t>
            </w:r>
          </w:p>
          <w:p w:rsidR="00A06C6A" w:rsidRPr="00642E44" w:rsidRDefault="00A06C6A" w:rsidP="00CC46D3">
            <w:pPr>
              <w:numPr>
                <w:ilvl w:val="0"/>
                <w:numId w:val="56"/>
              </w:numPr>
              <w:spacing w:before="31" w:after="31"/>
            </w:pPr>
            <w:r w:rsidRPr="00642E44">
              <w:t xml:space="preserve">Сокращение числа </w:t>
            </w:r>
            <w:r w:rsidR="0077328B" w:rsidRPr="00642E44">
              <w:t>обучающихся,</w:t>
            </w:r>
            <w:r w:rsidRPr="00642E44">
              <w:t xml:space="preserve"> окончивших четверть с одной «3» или «4». Создание максимальной ситуации успеха в аттестации.</w:t>
            </w:r>
          </w:p>
          <w:p w:rsidR="00555D3B" w:rsidRPr="00642E44" w:rsidRDefault="00555D3B" w:rsidP="00CC46D3">
            <w:pPr>
              <w:numPr>
                <w:ilvl w:val="0"/>
                <w:numId w:val="56"/>
              </w:numPr>
              <w:spacing w:before="31" w:after="31"/>
            </w:pPr>
            <w:r w:rsidRPr="00642E44">
              <w:t>Использование в педагогической деятельности новых подходов повышения качества образования</w:t>
            </w:r>
          </w:p>
          <w:p w:rsidR="00A06C6A" w:rsidRPr="00642E44" w:rsidRDefault="00A06C6A" w:rsidP="00CC46D3">
            <w:pPr>
              <w:numPr>
                <w:ilvl w:val="0"/>
                <w:numId w:val="56"/>
              </w:numPr>
              <w:spacing w:before="31" w:after="31"/>
            </w:pPr>
            <w:r w:rsidRPr="00642E44">
              <w:t xml:space="preserve">Корректировка программы подготовки к ГИА </w:t>
            </w:r>
            <w:r w:rsidR="002A12FC" w:rsidRPr="00642E44">
              <w:t>в форме ОГЭ.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28B" w:rsidRPr="00642E44" w:rsidRDefault="0077328B" w:rsidP="0077328B">
            <w:r w:rsidRPr="00642E44">
              <w:t>Директор, зам. директора по УВР,</w:t>
            </w:r>
          </w:p>
          <w:p w:rsidR="0077328B" w:rsidRPr="00642E44" w:rsidRDefault="0077328B" w:rsidP="0077328B">
            <w:r w:rsidRPr="00642E44">
              <w:t>учителя-предметники</w:t>
            </w:r>
          </w:p>
          <w:p w:rsidR="0077328B" w:rsidRPr="00642E44" w:rsidRDefault="0077328B" w:rsidP="0077328B">
            <w:r w:rsidRPr="00642E44">
              <w:t>классные руководители</w:t>
            </w:r>
          </w:p>
          <w:p w:rsidR="00A06C6A" w:rsidRPr="00642E44" w:rsidRDefault="00A06C6A" w:rsidP="00A06C6A"/>
        </w:tc>
      </w:tr>
      <w:tr w:rsidR="00A06C6A" w:rsidRPr="00642E44" w:rsidTr="00174384">
        <w:tc>
          <w:tcPr>
            <w:tcW w:w="57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lastRenderedPageBreak/>
              <w:t>Апрель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CC46D3">
            <w:pPr>
              <w:numPr>
                <w:ilvl w:val="0"/>
                <w:numId w:val="66"/>
              </w:numPr>
              <w:spacing w:before="31" w:after="31"/>
            </w:pPr>
            <w:r w:rsidRPr="00642E44">
              <w:t xml:space="preserve">Подготовка </w:t>
            </w:r>
            <w:r w:rsidR="00AC3F87">
              <w:t>обучающихся</w:t>
            </w:r>
            <w:r w:rsidR="00CC46D3">
              <w:t xml:space="preserve"> </w:t>
            </w:r>
            <w:r w:rsidRPr="00642E44">
              <w:t>выпускн</w:t>
            </w:r>
            <w:r w:rsidR="00E10B06" w:rsidRPr="00642E44">
              <w:t>ого</w:t>
            </w:r>
            <w:r w:rsidR="00CC46D3">
              <w:t xml:space="preserve"> </w:t>
            </w:r>
            <w:r w:rsidRPr="00642E44">
              <w:t>класс</w:t>
            </w:r>
            <w:r w:rsidR="00E10B06" w:rsidRPr="00642E44">
              <w:t>а</w:t>
            </w:r>
            <w:r w:rsidR="00904627">
              <w:t>х</w:t>
            </w:r>
            <w:r w:rsidR="002A12FC" w:rsidRPr="00642E44">
              <w:t xml:space="preserve"> ГИА в форме ОГЭ</w:t>
            </w:r>
            <w:r w:rsidRPr="00642E44">
              <w:t>.</w:t>
            </w:r>
          </w:p>
          <w:p w:rsidR="00A06C6A" w:rsidRPr="00642E44" w:rsidRDefault="00A06C6A" w:rsidP="00CC46D3">
            <w:pPr>
              <w:numPr>
                <w:ilvl w:val="0"/>
                <w:numId w:val="66"/>
              </w:numPr>
              <w:spacing w:before="31" w:after="31"/>
            </w:pPr>
            <w:r w:rsidRPr="00642E44">
              <w:t xml:space="preserve">Консультирование по вопросам </w:t>
            </w:r>
            <w:r w:rsidR="002A12FC" w:rsidRPr="00642E44">
              <w:t xml:space="preserve">  ГИА в форме ОГЭ</w:t>
            </w:r>
          </w:p>
          <w:p w:rsidR="00A06C6A" w:rsidRPr="00642E44" w:rsidRDefault="00A06C6A" w:rsidP="00CC46D3">
            <w:pPr>
              <w:numPr>
                <w:ilvl w:val="0"/>
                <w:numId w:val="66"/>
              </w:numPr>
              <w:spacing w:before="31" w:after="31"/>
            </w:pPr>
            <w:r w:rsidRPr="00642E44">
              <w:t xml:space="preserve">Анализ работы учителей </w:t>
            </w:r>
            <w:r w:rsidR="006C07E3" w:rsidRPr="00642E44">
              <w:t>4</w:t>
            </w:r>
            <w:r w:rsidR="000D7F7B">
              <w:t xml:space="preserve">-6 </w:t>
            </w:r>
            <w:r w:rsidR="006C07E3" w:rsidRPr="00642E44">
              <w:t xml:space="preserve"> классов</w:t>
            </w:r>
            <w:r w:rsidRPr="00642E44">
              <w:t xml:space="preserve"> по подготовке к проведению ВПР.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06C49" w:rsidRPr="00642E44" w:rsidRDefault="00A06C6A" w:rsidP="00CC46D3">
            <w:pPr>
              <w:numPr>
                <w:ilvl w:val="0"/>
                <w:numId w:val="58"/>
              </w:numPr>
              <w:spacing w:before="31" w:after="31"/>
            </w:pPr>
            <w:r w:rsidRPr="00642E44">
              <w:t xml:space="preserve">Психологическая готовность к сдаче </w:t>
            </w:r>
            <w:r w:rsidR="00555D3B" w:rsidRPr="00642E44">
              <w:t>ГИА в форме ОГЭ</w:t>
            </w:r>
            <w:r w:rsidRPr="00642E44">
              <w:t xml:space="preserve">. Создание максимальной ситуации успеха в аттестации. </w:t>
            </w:r>
          </w:p>
          <w:p w:rsidR="00C06C49" w:rsidRPr="00642E44" w:rsidRDefault="00C06C49" w:rsidP="00CC46D3">
            <w:pPr>
              <w:numPr>
                <w:ilvl w:val="0"/>
                <w:numId w:val="58"/>
              </w:numPr>
              <w:spacing w:before="31" w:after="31"/>
            </w:pPr>
            <w:r w:rsidRPr="00642E44">
              <w:t>П</w:t>
            </w:r>
            <w:r w:rsidR="00A06C6A" w:rsidRPr="00642E44">
              <w:t>овышение качества знаний.</w:t>
            </w:r>
          </w:p>
          <w:p w:rsidR="00A06C6A" w:rsidRPr="00642E44" w:rsidRDefault="00CC46D3" w:rsidP="00CC46D3">
            <w:pPr>
              <w:numPr>
                <w:ilvl w:val="0"/>
                <w:numId w:val="58"/>
              </w:numPr>
              <w:spacing w:before="31" w:after="31"/>
            </w:pPr>
            <w:r>
              <w:t xml:space="preserve">Повышение качества </w:t>
            </w:r>
            <w:r w:rsidR="00A06C6A" w:rsidRPr="00642E44">
              <w:t xml:space="preserve">подготовки </w:t>
            </w:r>
            <w:r w:rsidR="00AC3F87">
              <w:t>обучающихся</w:t>
            </w:r>
            <w:r>
              <w:t xml:space="preserve"> </w:t>
            </w:r>
            <w:r w:rsidR="00B101F2" w:rsidRPr="00642E44">
              <w:t>4-</w:t>
            </w:r>
            <w:r w:rsidR="002E43DC">
              <w:t>6</w:t>
            </w:r>
            <w:r w:rsidR="00B101F2" w:rsidRPr="00642E44">
              <w:t xml:space="preserve"> классов</w:t>
            </w:r>
            <w:r w:rsidR="00A06C6A" w:rsidRPr="00642E44">
              <w:t xml:space="preserve"> к написанию ВПР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28B" w:rsidRPr="00642E44" w:rsidRDefault="0077328B" w:rsidP="0077328B">
            <w:r w:rsidRPr="00642E44">
              <w:t>Директор, зам. директора по УВР,</w:t>
            </w:r>
          </w:p>
          <w:p w:rsidR="0077328B" w:rsidRPr="00642E44" w:rsidRDefault="0077328B" w:rsidP="0077328B">
            <w:r w:rsidRPr="00642E44">
              <w:t>учителя-предметники</w:t>
            </w:r>
          </w:p>
          <w:p w:rsidR="0077328B" w:rsidRPr="00642E44" w:rsidRDefault="0077328B" w:rsidP="0077328B">
            <w:r w:rsidRPr="00642E44">
              <w:t>классные руководители</w:t>
            </w:r>
          </w:p>
          <w:p w:rsidR="00A06C6A" w:rsidRPr="00642E44" w:rsidRDefault="00A06C6A" w:rsidP="00A06C6A"/>
        </w:tc>
      </w:tr>
      <w:tr w:rsidR="00A06C6A" w:rsidRPr="00642E44" w:rsidTr="00174384"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Май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55D3B" w:rsidRPr="00642E44" w:rsidRDefault="00CC46D3" w:rsidP="00CC46D3">
            <w:pPr>
              <w:spacing w:before="31" w:after="31"/>
              <w:rPr>
                <w:rStyle w:val="grame"/>
              </w:rPr>
            </w:pPr>
            <w:r>
              <w:t>1.</w:t>
            </w:r>
            <w:r w:rsidR="00555D3B" w:rsidRPr="00642E44">
              <w:t>Прогноз на дальнейшую деятельность</w:t>
            </w:r>
            <w:r w:rsidR="00B101F2" w:rsidRPr="00642E44">
              <w:t>,</w:t>
            </w:r>
            <w:r w:rsidR="00555D3B" w:rsidRPr="00642E44">
              <w:t xml:space="preserve"> обеспечивающий положительную динамику качества знаний</w:t>
            </w:r>
            <w:r w:rsidR="00555D3B" w:rsidRPr="00642E44">
              <w:rPr>
                <w:rStyle w:val="grame"/>
              </w:rPr>
              <w:t>.</w:t>
            </w:r>
          </w:p>
          <w:p w:rsidR="00555D3B" w:rsidRPr="00BB1A1A" w:rsidRDefault="00555D3B" w:rsidP="00CC46D3">
            <w:pPr>
              <w:spacing w:before="31" w:after="31"/>
              <w:ind w:left="360"/>
              <w:rPr>
                <w:rStyle w:val="grame"/>
                <w:b/>
              </w:rPr>
            </w:pPr>
            <w:r w:rsidRPr="00BB1A1A">
              <w:rPr>
                <w:rStyle w:val="grame"/>
                <w:b/>
              </w:rPr>
              <w:t>Промежуточная аттестация.</w:t>
            </w:r>
          </w:p>
          <w:p w:rsidR="00A06C6A" w:rsidRPr="00642E44" w:rsidRDefault="00CC46D3" w:rsidP="00CC46D3">
            <w:pPr>
              <w:spacing w:before="31" w:after="31"/>
            </w:pPr>
            <w:r>
              <w:t>2.</w:t>
            </w:r>
            <w:r w:rsidR="00A06C6A" w:rsidRPr="00642E44">
              <w:t xml:space="preserve">Проведение педагогического совета с рассмотрением вопроса «Итоги успеваемости за </w:t>
            </w:r>
            <w:r w:rsidR="00A06C6A" w:rsidRPr="00642E44">
              <w:rPr>
                <w:lang w:val="en-US"/>
              </w:rPr>
              <w:t>IV</w:t>
            </w:r>
            <w:r w:rsidR="00A06C6A" w:rsidRPr="00642E44">
              <w:t xml:space="preserve"> четверть и учебный год». Допуск </w:t>
            </w:r>
            <w:r w:rsidR="00AC3F87">
              <w:t>обучающихся</w:t>
            </w:r>
            <w:r w:rsidR="00A06C6A" w:rsidRPr="00642E44">
              <w:t xml:space="preserve"> 9</w:t>
            </w:r>
            <w:r w:rsidR="00A12FC7">
              <w:t xml:space="preserve"> класса</w:t>
            </w:r>
            <w:r w:rsidR="00A06C6A" w:rsidRPr="00642E44">
              <w:t xml:space="preserve"> к ГИА</w:t>
            </w:r>
            <w:r w:rsidR="006C07E3" w:rsidRPr="00642E44">
              <w:t xml:space="preserve"> в форме ОГЭ.</w:t>
            </w:r>
          </w:p>
          <w:p w:rsidR="00A06C6A" w:rsidRPr="00642E44" w:rsidRDefault="00CC46D3" w:rsidP="00CC46D3">
            <w:pPr>
              <w:spacing w:before="31" w:after="31"/>
            </w:pPr>
            <w:r>
              <w:t>3.</w:t>
            </w:r>
            <w:r w:rsidR="00A06C6A" w:rsidRPr="00642E44">
              <w:t xml:space="preserve">Организация дополнительных занятий с </w:t>
            </w:r>
            <w:r w:rsidR="00AC3F87">
              <w:t>обучающимися</w:t>
            </w:r>
            <w:r w:rsidR="00A06C6A" w:rsidRPr="00642E44">
              <w:t>, имеющими сп</w:t>
            </w:r>
            <w:r>
              <w:t>орные оценки по предмету, а так</w:t>
            </w:r>
            <w:r w:rsidR="00A06C6A" w:rsidRPr="00642E44">
              <w:t>же со слабоуспевающими.</w:t>
            </w:r>
          </w:p>
          <w:p w:rsidR="00A06C6A" w:rsidRPr="00642E44" w:rsidRDefault="00CC46D3" w:rsidP="00CC46D3">
            <w:pPr>
              <w:spacing w:before="31" w:after="31"/>
            </w:pPr>
            <w:r>
              <w:t>4.</w:t>
            </w:r>
            <w:r w:rsidR="00A06C6A" w:rsidRPr="00642E44">
              <w:t>Проведение итогового контроля знаний.</w:t>
            </w:r>
          </w:p>
          <w:p w:rsidR="00A06C6A" w:rsidRPr="00642E44" w:rsidRDefault="00CC46D3" w:rsidP="00CC46D3">
            <w:pPr>
              <w:spacing w:before="31" w:after="31"/>
            </w:pPr>
            <w:r>
              <w:t>5.</w:t>
            </w:r>
            <w:r w:rsidR="00A06C6A" w:rsidRPr="00642E44">
              <w:t xml:space="preserve">Подготовка </w:t>
            </w:r>
            <w:r w:rsidR="00AC3F87">
              <w:t>обучающихся</w:t>
            </w:r>
            <w:r w:rsidR="00A06C6A" w:rsidRPr="00642E44">
              <w:t xml:space="preserve"> выпускн</w:t>
            </w:r>
            <w:r w:rsidR="006C07E3" w:rsidRPr="00642E44">
              <w:t>ого</w:t>
            </w:r>
            <w:r w:rsidR="00A06C6A" w:rsidRPr="00642E44">
              <w:t xml:space="preserve"> класс</w:t>
            </w:r>
            <w:r w:rsidR="006C07E3" w:rsidRPr="00642E44">
              <w:t>а</w:t>
            </w:r>
            <w:r w:rsidR="00A06C6A" w:rsidRPr="00642E44">
              <w:t xml:space="preserve"> к </w:t>
            </w:r>
            <w:r w:rsidR="006C07E3" w:rsidRPr="00642E44">
              <w:t xml:space="preserve">   ГИА в форме ОГЭ </w:t>
            </w:r>
            <w:r w:rsidR="00A06C6A" w:rsidRPr="00642E44">
              <w:t>(в том числе и психологическая).</w:t>
            </w:r>
          </w:p>
          <w:p w:rsidR="006C07E3" w:rsidRPr="00642E44" w:rsidRDefault="00CC46D3" w:rsidP="00CC46D3">
            <w:pPr>
              <w:spacing w:before="31" w:after="31"/>
            </w:pPr>
            <w:r>
              <w:t>6.</w:t>
            </w:r>
            <w:r w:rsidR="00A06C6A" w:rsidRPr="00642E44">
              <w:t xml:space="preserve">Консультирование по вопросам </w:t>
            </w:r>
            <w:r w:rsidR="006C07E3" w:rsidRPr="00642E44">
              <w:t xml:space="preserve">ОГЭ </w:t>
            </w:r>
            <w:r w:rsidR="00C478DC">
              <w:t>и ЕГЭ</w:t>
            </w:r>
          </w:p>
          <w:p w:rsidR="00A06C6A" w:rsidRPr="00642E44" w:rsidRDefault="00CC46D3" w:rsidP="00CC46D3">
            <w:pPr>
              <w:spacing w:before="31" w:after="31"/>
            </w:pPr>
            <w:r>
              <w:t>7.</w:t>
            </w:r>
            <w:r w:rsidR="00A06C6A" w:rsidRPr="00642E44">
              <w:t>Анализ результатов работы учителей за год.</w:t>
            </w:r>
          </w:p>
          <w:p w:rsidR="00A06C6A" w:rsidRPr="00642E44" w:rsidRDefault="00A06C6A" w:rsidP="00CC46D3">
            <w:pPr>
              <w:spacing w:before="31" w:after="31"/>
            </w:pP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CC46D3">
            <w:pPr>
              <w:numPr>
                <w:ilvl w:val="0"/>
                <w:numId w:val="59"/>
              </w:numPr>
              <w:spacing w:before="31" w:after="31"/>
            </w:pPr>
            <w:r w:rsidRPr="00642E44">
              <w:t xml:space="preserve">Сокращение числа </w:t>
            </w:r>
            <w:r w:rsidR="0077328B" w:rsidRPr="00642E44">
              <w:t>обучающихся</w:t>
            </w:r>
            <w:r w:rsidRPr="00642E44">
              <w:t>, окончивших четверть и год с одной «3» или «4».</w:t>
            </w:r>
          </w:p>
          <w:p w:rsidR="00A06C6A" w:rsidRPr="00642E44" w:rsidRDefault="00A06C6A" w:rsidP="00CC46D3">
            <w:pPr>
              <w:numPr>
                <w:ilvl w:val="0"/>
                <w:numId w:val="59"/>
              </w:numPr>
              <w:spacing w:before="31" w:after="31"/>
            </w:pPr>
            <w:r w:rsidRPr="00642E44">
              <w:t xml:space="preserve">Выяснение проблемных тем в знаниях у </w:t>
            </w:r>
            <w:r w:rsidR="0077328B" w:rsidRPr="00642E44">
              <w:t>обучающихся</w:t>
            </w:r>
            <w:r w:rsidRPr="00642E44">
              <w:t xml:space="preserve"> и ликвидация данных пробелов. </w:t>
            </w:r>
          </w:p>
          <w:p w:rsidR="00A06C6A" w:rsidRPr="00642E44" w:rsidRDefault="00A06C6A" w:rsidP="00CC46D3">
            <w:pPr>
              <w:numPr>
                <w:ilvl w:val="0"/>
                <w:numId w:val="59"/>
              </w:numPr>
              <w:spacing w:before="31" w:after="31"/>
            </w:pPr>
            <w:r w:rsidRPr="00642E44">
              <w:t xml:space="preserve">Успешная </w:t>
            </w:r>
            <w:r w:rsidR="0077328B" w:rsidRPr="00642E44">
              <w:t xml:space="preserve">промежуточная аттестация. </w:t>
            </w:r>
            <w:r w:rsidRPr="00642E44">
              <w:t xml:space="preserve">Психологическая готовность к сдаче </w:t>
            </w:r>
            <w:r w:rsidR="0077328B" w:rsidRPr="00642E44">
              <w:t>ГИА в форме ОГЭ</w:t>
            </w:r>
            <w:r w:rsidRPr="00642E44">
              <w:t>. Создание максимальной ситуации успеха в аттестации.</w:t>
            </w:r>
          </w:p>
          <w:p w:rsidR="00A06C6A" w:rsidRPr="00642E44" w:rsidRDefault="00A06C6A" w:rsidP="00CC46D3">
            <w:pPr>
              <w:numPr>
                <w:ilvl w:val="0"/>
                <w:numId w:val="59"/>
              </w:numPr>
              <w:spacing w:before="31" w:after="31"/>
            </w:pPr>
            <w:r w:rsidRPr="00642E44">
              <w:t>Повышение качества знаний</w:t>
            </w:r>
            <w:r w:rsidR="00642E44" w:rsidRPr="00642E44">
              <w:t xml:space="preserve"> и качества преподавания.</w:t>
            </w:r>
          </w:p>
          <w:p w:rsidR="00A06C6A" w:rsidRPr="00642E44" w:rsidRDefault="00A06C6A" w:rsidP="00CC46D3">
            <w:pPr>
              <w:numPr>
                <w:ilvl w:val="0"/>
                <w:numId w:val="59"/>
              </w:numPr>
              <w:spacing w:before="31" w:after="31"/>
            </w:pPr>
            <w:r w:rsidRPr="00642E44">
              <w:t>Совершенствование методического обеспечения учебного процесса.</w:t>
            </w:r>
          </w:p>
          <w:p w:rsidR="00A06C6A" w:rsidRPr="00642E44" w:rsidRDefault="00A06C6A" w:rsidP="00CC46D3">
            <w:pPr>
              <w:numPr>
                <w:ilvl w:val="0"/>
                <w:numId w:val="59"/>
              </w:numPr>
              <w:spacing w:before="31" w:after="31"/>
            </w:pPr>
            <w:r w:rsidRPr="00642E44">
              <w:t>Активизация мотивации обучения.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28B" w:rsidRPr="00642E44" w:rsidRDefault="0077328B" w:rsidP="0077328B">
            <w:r w:rsidRPr="00642E44">
              <w:t>Директор, зам. директора по УВР,</w:t>
            </w:r>
          </w:p>
          <w:p w:rsidR="0077328B" w:rsidRPr="00642E44" w:rsidRDefault="0077328B" w:rsidP="0077328B">
            <w:r w:rsidRPr="00642E44">
              <w:t>учителя-предметники</w:t>
            </w:r>
          </w:p>
          <w:p w:rsidR="0077328B" w:rsidRPr="00642E44" w:rsidRDefault="0077328B" w:rsidP="0077328B">
            <w:r w:rsidRPr="00642E44">
              <w:t>классные руководители</w:t>
            </w:r>
          </w:p>
          <w:p w:rsidR="00A06C6A" w:rsidRPr="00642E44" w:rsidRDefault="00A06C6A" w:rsidP="00A06C6A"/>
        </w:tc>
      </w:tr>
      <w:tr w:rsidR="00A06C6A" w:rsidRPr="00642E44" w:rsidTr="00174384">
        <w:tc>
          <w:tcPr>
            <w:tcW w:w="5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A06C6A">
            <w:pPr>
              <w:spacing w:before="31" w:after="31"/>
              <w:jc w:val="center"/>
            </w:pPr>
            <w:r w:rsidRPr="00642E44">
              <w:rPr>
                <w:b/>
                <w:bCs/>
              </w:rPr>
              <w:t>Июнь</w:t>
            </w:r>
          </w:p>
        </w:tc>
        <w:tc>
          <w:tcPr>
            <w:tcW w:w="2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26293F">
            <w:pPr>
              <w:numPr>
                <w:ilvl w:val="0"/>
                <w:numId w:val="53"/>
              </w:numPr>
              <w:spacing w:before="31" w:after="31"/>
            </w:pPr>
            <w:r w:rsidRPr="00642E44">
              <w:t xml:space="preserve">Анализ результатов </w:t>
            </w:r>
            <w:r w:rsidR="006C07E3" w:rsidRPr="00642E44">
              <w:t>ГИА в форме ОГЭ</w:t>
            </w:r>
            <w:r w:rsidRPr="00642E44">
              <w:t>.</w:t>
            </w:r>
          </w:p>
          <w:p w:rsidR="00A06C6A" w:rsidRPr="00642E44" w:rsidRDefault="00A06C6A" w:rsidP="0026293F">
            <w:pPr>
              <w:numPr>
                <w:ilvl w:val="0"/>
                <w:numId w:val="53"/>
              </w:numPr>
              <w:spacing w:before="31" w:after="31"/>
            </w:pPr>
            <w:r w:rsidRPr="00642E44">
              <w:t>Проведение индивидуальных бесед с родителями об организации летних занятий с детьми.</w:t>
            </w:r>
          </w:p>
          <w:p w:rsidR="00C06C49" w:rsidRPr="00642E44" w:rsidRDefault="00C06C49" w:rsidP="0026293F">
            <w:pPr>
              <w:numPr>
                <w:ilvl w:val="0"/>
                <w:numId w:val="53"/>
              </w:numPr>
              <w:spacing w:before="31" w:after="31"/>
            </w:pPr>
            <w:r w:rsidRPr="00642E44">
              <w:rPr>
                <w:bCs/>
              </w:rPr>
              <w:t xml:space="preserve">Мониторинговые исследования (проверка уровня </w:t>
            </w:r>
            <w:proofErr w:type="spellStart"/>
            <w:r w:rsidRPr="00642E44">
              <w:rPr>
                <w:rStyle w:val="spelle"/>
                <w:bCs/>
              </w:rPr>
              <w:t>сформированности</w:t>
            </w:r>
            <w:proofErr w:type="spellEnd"/>
            <w:r w:rsidR="00680E0B">
              <w:rPr>
                <w:rStyle w:val="spelle"/>
                <w:bCs/>
              </w:rPr>
              <w:t xml:space="preserve"> </w:t>
            </w:r>
            <w:r w:rsidRPr="00642E44">
              <w:rPr>
                <w:bCs/>
              </w:rPr>
              <w:t>знаний)</w:t>
            </w:r>
          </w:p>
        </w:tc>
        <w:tc>
          <w:tcPr>
            <w:tcW w:w="15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6C6A" w:rsidRPr="00642E44" w:rsidRDefault="00A06C6A" w:rsidP="0026293F">
            <w:pPr>
              <w:numPr>
                <w:ilvl w:val="0"/>
                <w:numId w:val="65"/>
              </w:numPr>
              <w:spacing w:before="31" w:after="31"/>
              <w:jc w:val="both"/>
            </w:pPr>
            <w:r w:rsidRPr="00642E44">
              <w:t xml:space="preserve">Успешно сданные выпускные экзамены в форме </w:t>
            </w:r>
            <w:r w:rsidR="00C06C49" w:rsidRPr="00642E44">
              <w:t>ОГЭ</w:t>
            </w:r>
            <w:r w:rsidRPr="00642E44">
              <w:t>.</w:t>
            </w:r>
          </w:p>
          <w:p w:rsidR="00433C9C" w:rsidRPr="00642E44" w:rsidRDefault="00A06C6A" w:rsidP="0026293F">
            <w:pPr>
              <w:numPr>
                <w:ilvl w:val="0"/>
                <w:numId w:val="65"/>
              </w:numPr>
              <w:spacing w:before="31" w:after="31"/>
              <w:jc w:val="both"/>
            </w:pPr>
            <w:r w:rsidRPr="00642E44">
              <w:t xml:space="preserve">Совершенствование программы подготовки к ГИА </w:t>
            </w:r>
            <w:r w:rsidR="00C06C49" w:rsidRPr="00642E44">
              <w:t>в форме ОГЭ.</w:t>
            </w:r>
          </w:p>
          <w:p w:rsidR="00A06C6A" w:rsidRPr="00642E44" w:rsidRDefault="00A06C6A" w:rsidP="0026293F">
            <w:pPr>
              <w:numPr>
                <w:ilvl w:val="0"/>
                <w:numId w:val="65"/>
              </w:numPr>
              <w:spacing w:before="31" w:after="31"/>
              <w:jc w:val="both"/>
            </w:pPr>
            <w:r w:rsidRPr="00642E44">
              <w:t>Готовность учащихся к новому учебному году.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328B" w:rsidRPr="00642E44" w:rsidRDefault="0077328B" w:rsidP="0077328B">
            <w:r w:rsidRPr="00642E44">
              <w:t>Директор, зам. директора по УВР,</w:t>
            </w:r>
          </w:p>
          <w:p w:rsidR="0077328B" w:rsidRPr="00642E44" w:rsidRDefault="0077328B" w:rsidP="0077328B">
            <w:r w:rsidRPr="00642E44">
              <w:t>учителя-предметники</w:t>
            </w:r>
          </w:p>
          <w:p w:rsidR="0077328B" w:rsidRPr="00642E44" w:rsidRDefault="0077328B" w:rsidP="0077328B">
            <w:r w:rsidRPr="00642E44">
              <w:t>классные руководители</w:t>
            </w:r>
          </w:p>
          <w:p w:rsidR="00A06C6A" w:rsidRPr="00642E44" w:rsidRDefault="00A06C6A" w:rsidP="00A06C6A"/>
        </w:tc>
      </w:tr>
    </w:tbl>
    <w:p w:rsidR="00A12FC7" w:rsidRDefault="00A12FC7" w:rsidP="00C92674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:rsidR="00076CE5" w:rsidRDefault="00076CE5" w:rsidP="00C92674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:rsidR="00C92674" w:rsidRPr="00C92674" w:rsidRDefault="00C92674" w:rsidP="00C92674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2.9. </w:t>
      </w:r>
      <w:r w:rsidRPr="00C92674">
        <w:rPr>
          <w:rFonts w:ascii="Times New Roman" w:hAnsi="Times New Roman" w:cs="Times New Roman"/>
          <w:b/>
          <w:bCs/>
        </w:rPr>
        <w:t xml:space="preserve">Организация проектной и учебно-исследовательской деятельности </w:t>
      </w:r>
      <w:r w:rsidR="00AC3F87">
        <w:rPr>
          <w:rFonts w:ascii="Times New Roman" w:hAnsi="Times New Roman" w:cs="Times New Roman"/>
          <w:b/>
          <w:bCs/>
        </w:rPr>
        <w:t>обучающихся.</w:t>
      </w:r>
    </w:p>
    <w:p w:rsidR="00C92674" w:rsidRPr="00C92674" w:rsidRDefault="00C92674" w:rsidP="00C92674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b/>
          <w:bCs/>
          <w:color w:val="000000"/>
        </w:rPr>
        <w:t xml:space="preserve">Цель деятельности: </w:t>
      </w:r>
      <w:r w:rsidRPr="00C92674">
        <w:rPr>
          <w:color w:val="000000"/>
        </w:rPr>
        <w:t>создание условий для наибольшей эффективности учебно-воспитательно</w:t>
      </w:r>
      <w:r w:rsidR="00AC3F87">
        <w:rPr>
          <w:color w:val="000000"/>
        </w:rPr>
        <w:t>йдеятельности</w:t>
      </w:r>
      <w:r w:rsidRPr="00C92674">
        <w:rPr>
          <w:color w:val="000000"/>
        </w:rPr>
        <w:t xml:space="preserve"> через приобщение талантливых и способных </w:t>
      </w:r>
      <w:r w:rsidR="00AC3F87">
        <w:rPr>
          <w:color w:val="000000"/>
        </w:rPr>
        <w:t>обучающихся</w:t>
      </w:r>
      <w:r w:rsidRPr="00C92674">
        <w:rPr>
          <w:color w:val="000000"/>
        </w:rPr>
        <w:t xml:space="preserve"> к научно-исследовательской деятельности. </w:t>
      </w:r>
    </w:p>
    <w:p w:rsidR="00C92674" w:rsidRPr="00C92674" w:rsidRDefault="00C92674" w:rsidP="00C92674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b/>
          <w:bCs/>
          <w:color w:val="000000"/>
        </w:rPr>
        <w:t xml:space="preserve">Задачи: </w:t>
      </w:r>
    </w:p>
    <w:p w:rsidR="00C92674" w:rsidRPr="00C92674" w:rsidRDefault="00C92674" w:rsidP="00C92674">
      <w:pPr>
        <w:autoSpaceDE w:val="0"/>
        <w:autoSpaceDN w:val="0"/>
        <w:adjustRightInd w:val="0"/>
        <w:spacing w:after="14"/>
        <w:jc w:val="both"/>
        <w:rPr>
          <w:color w:val="000000"/>
        </w:rPr>
      </w:pPr>
      <w:r w:rsidRPr="00C92674">
        <w:rPr>
          <w:rFonts w:ascii="Wingdings" w:hAnsi="Wingdings" w:cs="Wingdings"/>
          <w:color w:val="000000"/>
        </w:rPr>
        <w:lastRenderedPageBreak/>
        <w:t></w:t>
      </w:r>
      <w:r w:rsidRPr="00C92674">
        <w:rPr>
          <w:rFonts w:ascii="Wingdings" w:hAnsi="Wingdings" w:cs="Wingdings"/>
          <w:color w:val="000000"/>
        </w:rPr>
        <w:t></w:t>
      </w:r>
      <w:r w:rsidRPr="00C92674">
        <w:rPr>
          <w:color w:val="000000"/>
        </w:rPr>
        <w:t>Сформировать систему целенаправленного выявления и отбора творческих, интеллектуально-одарѐнных</w:t>
      </w:r>
      <w:r w:rsidR="00AC3F87">
        <w:rPr>
          <w:color w:val="000000"/>
        </w:rPr>
        <w:t>обучающихся</w:t>
      </w:r>
      <w:r w:rsidRPr="00C92674">
        <w:rPr>
          <w:color w:val="000000"/>
        </w:rPr>
        <w:t xml:space="preserve">. </w:t>
      </w:r>
    </w:p>
    <w:p w:rsidR="00C92674" w:rsidRPr="00C92674" w:rsidRDefault="00C92674" w:rsidP="00C92674">
      <w:pPr>
        <w:autoSpaceDE w:val="0"/>
        <w:autoSpaceDN w:val="0"/>
        <w:adjustRightInd w:val="0"/>
        <w:spacing w:after="14"/>
        <w:jc w:val="both"/>
        <w:rPr>
          <w:color w:val="000000"/>
        </w:rPr>
      </w:pPr>
      <w:r w:rsidRPr="00C92674">
        <w:rPr>
          <w:rFonts w:ascii="Wingdings" w:hAnsi="Wingdings" w:cs="Wingdings"/>
          <w:color w:val="000000"/>
        </w:rPr>
        <w:t></w:t>
      </w:r>
      <w:r w:rsidRPr="00C92674">
        <w:rPr>
          <w:rFonts w:ascii="Wingdings" w:hAnsi="Wingdings" w:cs="Wingdings"/>
          <w:color w:val="000000"/>
        </w:rPr>
        <w:t></w:t>
      </w:r>
      <w:r w:rsidRPr="00C92674">
        <w:rPr>
          <w:color w:val="000000"/>
        </w:rPr>
        <w:t xml:space="preserve">Разработать индивидуальный образовательный маршрут для </w:t>
      </w:r>
      <w:r w:rsidR="00AC3F87">
        <w:rPr>
          <w:color w:val="000000"/>
        </w:rPr>
        <w:t>обучающихся</w:t>
      </w:r>
      <w:r w:rsidRPr="00C92674">
        <w:rPr>
          <w:color w:val="000000"/>
        </w:rPr>
        <w:t xml:space="preserve">, стремящихся к достижению высоких результатов в обучении. </w:t>
      </w:r>
    </w:p>
    <w:p w:rsidR="00C92674" w:rsidRPr="00C92674" w:rsidRDefault="00C92674" w:rsidP="00C92674">
      <w:pPr>
        <w:autoSpaceDE w:val="0"/>
        <w:autoSpaceDN w:val="0"/>
        <w:adjustRightInd w:val="0"/>
        <w:spacing w:after="14"/>
        <w:jc w:val="both"/>
        <w:rPr>
          <w:color w:val="000000"/>
        </w:rPr>
      </w:pPr>
      <w:r w:rsidRPr="00C92674">
        <w:rPr>
          <w:rFonts w:ascii="Wingdings" w:hAnsi="Wingdings" w:cs="Wingdings"/>
          <w:color w:val="000000"/>
        </w:rPr>
        <w:t></w:t>
      </w:r>
      <w:r w:rsidRPr="00C92674">
        <w:rPr>
          <w:rFonts w:ascii="Wingdings" w:hAnsi="Wingdings" w:cs="Wingdings"/>
          <w:color w:val="000000"/>
        </w:rPr>
        <w:t></w:t>
      </w:r>
      <w:r w:rsidRPr="00C92674">
        <w:rPr>
          <w:color w:val="000000"/>
        </w:rPr>
        <w:t xml:space="preserve">Способствовать овладению </w:t>
      </w:r>
      <w:r w:rsidR="00AC3F87">
        <w:rPr>
          <w:color w:val="000000"/>
        </w:rPr>
        <w:t>обучающимися</w:t>
      </w:r>
      <w:r w:rsidRPr="00C92674">
        <w:rPr>
          <w:color w:val="000000"/>
        </w:rPr>
        <w:t xml:space="preserve">приѐмами, умениями и навыками учебно-исследовательской деятельности. </w:t>
      </w:r>
    </w:p>
    <w:p w:rsidR="00C92674" w:rsidRPr="00C92674" w:rsidRDefault="00C92674" w:rsidP="00C92674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rFonts w:ascii="Wingdings" w:hAnsi="Wingdings" w:cs="Wingdings"/>
          <w:color w:val="000000"/>
        </w:rPr>
        <w:t></w:t>
      </w:r>
      <w:r w:rsidRPr="00C92674">
        <w:rPr>
          <w:rFonts w:ascii="Wingdings" w:hAnsi="Wingdings" w:cs="Wingdings"/>
          <w:color w:val="000000"/>
        </w:rPr>
        <w:t></w:t>
      </w:r>
      <w:r w:rsidRPr="00C92674">
        <w:rPr>
          <w:color w:val="000000"/>
        </w:rPr>
        <w:t xml:space="preserve">Содействовать социализации, самообразованию, саморазвитию </w:t>
      </w:r>
      <w:r w:rsidR="00AC3F87">
        <w:rPr>
          <w:color w:val="000000"/>
        </w:rPr>
        <w:t>обучающихся</w:t>
      </w:r>
      <w:r w:rsidRPr="00C92674">
        <w:rPr>
          <w:color w:val="000000"/>
        </w:rPr>
        <w:t xml:space="preserve">, воспитанию активной гражданской позиции. </w:t>
      </w:r>
    </w:p>
    <w:p w:rsidR="00C92674" w:rsidRPr="00C92674" w:rsidRDefault="00363741" w:rsidP="00363741">
      <w:pPr>
        <w:jc w:val="center"/>
        <w:rPr>
          <w:rFonts w:eastAsia="Calibri"/>
          <w:lang w:eastAsia="en-US"/>
        </w:rPr>
      </w:pPr>
      <w:r w:rsidRPr="00C92674">
        <w:rPr>
          <w:b/>
          <w:bCs/>
          <w:color w:val="000000"/>
        </w:rPr>
        <w:t>Формы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5082"/>
      </w:tblGrid>
      <w:tr w:rsidR="00C92674" w:rsidRPr="00C92674" w:rsidTr="00281551">
        <w:trPr>
          <w:trHeight w:val="255"/>
        </w:trPr>
        <w:tc>
          <w:tcPr>
            <w:tcW w:w="4644" w:type="dxa"/>
            <w:shd w:val="clear" w:color="auto" w:fill="auto"/>
          </w:tcPr>
          <w:p w:rsidR="00C92674" w:rsidRPr="00C92674" w:rsidRDefault="00C92674" w:rsidP="0028155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2674">
              <w:rPr>
                <w:b/>
                <w:bCs/>
                <w:color w:val="000000"/>
              </w:rPr>
              <w:t xml:space="preserve">Индивидуальные </w:t>
            </w:r>
          </w:p>
        </w:tc>
        <w:tc>
          <w:tcPr>
            <w:tcW w:w="5210" w:type="dxa"/>
            <w:shd w:val="clear" w:color="auto" w:fill="auto"/>
          </w:tcPr>
          <w:p w:rsidR="00C92674" w:rsidRPr="00C92674" w:rsidRDefault="00C92674" w:rsidP="0028155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2674">
              <w:rPr>
                <w:b/>
                <w:bCs/>
                <w:color w:val="000000"/>
              </w:rPr>
              <w:t xml:space="preserve">Коллективные </w:t>
            </w:r>
          </w:p>
        </w:tc>
      </w:tr>
      <w:tr w:rsidR="00C92674" w:rsidRPr="00C92674" w:rsidTr="00281551">
        <w:trPr>
          <w:trHeight w:val="360"/>
        </w:trPr>
        <w:tc>
          <w:tcPr>
            <w:tcW w:w="4644" w:type="dxa"/>
            <w:shd w:val="clear" w:color="auto" w:fill="auto"/>
          </w:tcPr>
          <w:p w:rsidR="00C92674" w:rsidRPr="00C92674" w:rsidRDefault="00C92674" w:rsidP="002815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674">
              <w:rPr>
                <w:color w:val="000000"/>
              </w:rPr>
              <w:t xml:space="preserve">- консультации при подготовке к предметным олимпиадам, </w:t>
            </w:r>
          </w:p>
          <w:p w:rsidR="00C92674" w:rsidRDefault="00C92674" w:rsidP="00281551">
            <w:pPr>
              <w:rPr>
                <w:color w:val="000000"/>
              </w:rPr>
            </w:pPr>
            <w:r w:rsidRPr="00C92674">
              <w:rPr>
                <w:color w:val="000000"/>
              </w:rPr>
              <w:t>интеллектуальным марафонам</w:t>
            </w:r>
          </w:p>
          <w:p w:rsidR="00076CE5" w:rsidRPr="00C92674" w:rsidRDefault="00076CE5" w:rsidP="00281551">
            <w:pPr>
              <w:rPr>
                <w:b/>
                <w:bCs/>
                <w:color w:val="000000"/>
              </w:rPr>
            </w:pPr>
          </w:p>
        </w:tc>
        <w:tc>
          <w:tcPr>
            <w:tcW w:w="5210" w:type="dxa"/>
            <w:shd w:val="clear" w:color="auto" w:fill="auto"/>
          </w:tcPr>
          <w:p w:rsidR="00C92674" w:rsidRPr="00C92674" w:rsidRDefault="00C92674" w:rsidP="0028155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92674">
              <w:rPr>
                <w:color w:val="000000"/>
              </w:rPr>
              <w:t>- участие в мероприятиях, организованных в рамках предметных недель</w:t>
            </w:r>
          </w:p>
        </w:tc>
      </w:tr>
      <w:tr w:rsidR="00C92674" w:rsidRPr="00C92674" w:rsidTr="00281551">
        <w:trPr>
          <w:trHeight w:val="360"/>
        </w:trPr>
        <w:tc>
          <w:tcPr>
            <w:tcW w:w="4644" w:type="dxa"/>
            <w:shd w:val="clear" w:color="auto" w:fill="auto"/>
          </w:tcPr>
          <w:p w:rsidR="00C92674" w:rsidRPr="00C92674" w:rsidRDefault="00C92674" w:rsidP="002815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674">
              <w:rPr>
                <w:color w:val="000000"/>
              </w:rPr>
              <w:t xml:space="preserve">-помощь при написании учащимися рефератов, подготовке </w:t>
            </w:r>
          </w:p>
          <w:p w:rsidR="00C92674" w:rsidRDefault="00C92674" w:rsidP="002815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674">
              <w:rPr>
                <w:color w:val="000000"/>
              </w:rPr>
              <w:t>докладов, выступлений, презентаций</w:t>
            </w:r>
          </w:p>
          <w:p w:rsidR="00076CE5" w:rsidRPr="00C92674" w:rsidRDefault="00076CE5" w:rsidP="0028155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10" w:type="dxa"/>
            <w:shd w:val="clear" w:color="auto" w:fill="auto"/>
          </w:tcPr>
          <w:p w:rsidR="00C92674" w:rsidRPr="00C92674" w:rsidRDefault="00C92674" w:rsidP="002815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674">
              <w:rPr>
                <w:color w:val="000000"/>
              </w:rPr>
              <w:t>-участие в муниципальных, областных, всероссийских конкурсах, научно-практических конференциях</w:t>
            </w:r>
          </w:p>
        </w:tc>
      </w:tr>
    </w:tbl>
    <w:p w:rsidR="00C92674" w:rsidRPr="00315896" w:rsidRDefault="00C92674" w:rsidP="00C92674">
      <w:pPr>
        <w:rPr>
          <w:rFonts w:eastAsia="Calibri"/>
          <w:sz w:val="26"/>
          <w:szCs w:val="26"/>
          <w:lang w:eastAsia="en-US"/>
        </w:rPr>
      </w:pPr>
    </w:p>
    <w:p w:rsidR="000B7A08" w:rsidRPr="00B31E54" w:rsidRDefault="000B7A08" w:rsidP="00174384">
      <w:pPr>
        <w:pStyle w:val="af0"/>
        <w:rPr>
          <w:rFonts w:ascii="Times New Roman" w:hAnsi="Times New Roman"/>
          <w:b/>
          <w:sz w:val="24"/>
          <w:szCs w:val="24"/>
        </w:rPr>
      </w:pPr>
    </w:p>
    <w:p w:rsidR="003222FC" w:rsidRPr="00B31E54" w:rsidRDefault="00B31E54" w:rsidP="0026293F">
      <w:pPr>
        <w:numPr>
          <w:ilvl w:val="0"/>
          <w:numId w:val="33"/>
        </w:numPr>
        <w:autoSpaceDE w:val="0"/>
        <w:autoSpaceDN w:val="0"/>
        <w:adjustRightInd w:val="0"/>
        <w:spacing w:after="51"/>
        <w:ind w:right="-285"/>
        <w:jc w:val="both"/>
        <w:rPr>
          <w:color w:val="000000"/>
        </w:rPr>
        <w:sectPr w:rsidR="003222FC" w:rsidRPr="00B31E54" w:rsidSect="00FB5F29">
          <w:footerReference w:type="default" r:id="rId11"/>
          <w:headerReference w:type="first" r:id="rId12"/>
          <w:pgSz w:w="11906" w:h="16838"/>
          <w:pgMar w:top="284" w:right="1134" w:bottom="426" w:left="1134" w:header="0" w:footer="709" w:gutter="0"/>
          <w:cols w:space="708"/>
          <w:titlePg/>
          <w:docGrid w:linePitch="360"/>
        </w:sectPr>
      </w:pPr>
      <w:r>
        <w:rPr>
          <w:color w:val="000000"/>
        </w:rPr>
        <w:t>о</w:t>
      </w:r>
    </w:p>
    <w:p w:rsidR="00680E0B" w:rsidRPr="00C478DC" w:rsidRDefault="00680E0B" w:rsidP="00680E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C478DC">
        <w:rPr>
          <w:b/>
          <w:bCs/>
          <w:sz w:val="28"/>
          <w:szCs w:val="28"/>
        </w:rPr>
        <w:lastRenderedPageBreak/>
        <w:t>План</w:t>
      </w:r>
    </w:p>
    <w:p w:rsidR="00680E0B" w:rsidRPr="00C478DC" w:rsidRDefault="00680E0B" w:rsidP="00680E0B">
      <w:pPr>
        <w:shd w:val="clear" w:color="auto" w:fill="FFFFFF"/>
        <w:jc w:val="center"/>
        <w:rPr>
          <w:sz w:val="28"/>
          <w:szCs w:val="28"/>
        </w:rPr>
      </w:pPr>
      <w:r w:rsidRPr="00C478DC">
        <w:rPr>
          <w:b/>
          <w:bCs/>
          <w:sz w:val="28"/>
          <w:szCs w:val="28"/>
        </w:rPr>
        <w:t xml:space="preserve"> </w:t>
      </w:r>
      <w:proofErr w:type="spellStart"/>
      <w:r w:rsidRPr="00C478DC">
        <w:rPr>
          <w:b/>
          <w:bCs/>
          <w:sz w:val="28"/>
          <w:szCs w:val="28"/>
        </w:rPr>
        <w:t>внутришкольного</w:t>
      </w:r>
      <w:proofErr w:type="spellEnd"/>
      <w:r w:rsidRPr="00C478DC">
        <w:rPr>
          <w:b/>
          <w:bCs/>
          <w:sz w:val="28"/>
          <w:szCs w:val="28"/>
        </w:rPr>
        <w:t xml:space="preserve"> контроля и руководства</w:t>
      </w:r>
    </w:p>
    <w:p w:rsidR="00680E0B" w:rsidRPr="00C478DC" w:rsidRDefault="00680E0B" w:rsidP="00680E0B">
      <w:pPr>
        <w:shd w:val="clear" w:color="auto" w:fill="FFFFFF"/>
        <w:jc w:val="center"/>
        <w:rPr>
          <w:sz w:val="28"/>
          <w:szCs w:val="28"/>
        </w:rPr>
      </w:pPr>
      <w:r w:rsidRPr="00C478DC">
        <w:rPr>
          <w:b/>
          <w:bCs/>
          <w:sz w:val="28"/>
          <w:szCs w:val="28"/>
        </w:rPr>
        <w:t>на 2021-2022 учебный год</w:t>
      </w:r>
    </w:p>
    <w:p w:rsidR="00680E0B" w:rsidRPr="00680E0B" w:rsidRDefault="00680E0B" w:rsidP="00680E0B">
      <w:pPr>
        <w:shd w:val="clear" w:color="auto" w:fill="FFFFFF"/>
        <w:jc w:val="center"/>
      </w:pPr>
      <w:r w:rsidRPr="00680E0B">
        <w:t>  </w:t>
      </w:r>
    </w:p>
    <w:p w:rsidR="00680E0B" w:rsidRPr="00680E0B" w:rsidRDefault="00680E0B" w:rsidP="00680E0B">
      <w:pPr>
        <w:shd w:val="clear" w:color="auto" w:fill="FFFFFF"/>
        <w:jc w:val="center"/>
      </w:pPr>
      <w:r w:rsidRPr="00680E0B">
        <w:t>Единая методическая тема школы на 2021-2022 учебный год</w:t>
      </w:r>
    </w:p>
    <w:p w:rsidR="00680E0B" w:rsidRPr="00680E0B" w:rsidRDefault="00680E0B" w:rsidP="00680E0B">
      <w:pPr>
        <w:shd w:val="clear" w:color="auto" w:fill="FFFFFF"/>
        <w:jc w:val="center"/>
      </w:pPr>
      <w:r w:rsidRPr="00680E0B">
        <w:t>«Развитие личности педагогов и обучающихся в условиях реализации ФГОС»</w:t>
      </w:r>
    </w:p>
    <w:p w:rsidR="00680E0B" w:rsidRPr="00680E0B" w:rsidRDefault="00680E0B" w:rsidP="00680E0B">
      <w:pPr>
        <w:shd w:val="clear" w:color="auto" w:fill="FFFFFF"/>
      </w:pPr>
      <w:r w:rsidRPr="00680E0B">
        <w:t> </w:t>
      </w:r>
    </w:p>
    <w:p w:rsidR="00680E0B" w:rsidRPr="00680E0B" w:rsidRDefault="00680E0B" w:rsidP="00680E0B">
      <w:pPr>
        <w:shd w:val="clear" w:color="auto" w:fill="FFFFFF"/>
      </w:pPr>
      <w:r w:rsidRPr="00C478DC">
        <w:rPr>
          <w:b/>
        </w:rPr>
        <w:t>Цели</w:t>
      </w:r>
      <w:r w:rsidRPr="00680E0B">
        <w:t>: повышения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:rsidR="00680E0B" w:rsidRPr="00680E0B" w:rsidRDefault="00680E0B" w:rsidP="00680E0B">
      <w:pPr>
        <w:shd w:val="clear" w:color="auto" w:fill="FFFFFF"/>
      </w:pPr>
      <w:r w:rsidRPr="00C478DC">
        <w:rPr>
          <w:b/>
        </w:rPr>
        <w:t>Задачи</w:t>
      </w:r>
      <w:r w:rsidRPr="00680E0B">
        <w:t>:</w:t>
      </w:r>
    </w:p>
    <w:p w:rsidR="00680E0B" w:rsidRPr="00680E0B" w:rsidRDefault="00680E0B" w:rsidP="00680E0B">
      <w:pPr>
        <w:shd w:val="clear" w:color="auto" w:fill="FFFFFF"/>
      </w:pPr>
      <w:r w:rsidRPr="00680E0B">
        <w:t>- Реализация ФГОС начального образования (НОО), осн</w:t>
      </w:r>
      <w:r w:rsidR="00076CE5">
        <w:t xml:space="preserve">овного общего образования (ООО), </w:t>
      </w:r>
      <w:r w:rsidRPr="00680E0B">
        <w:t>и ФГОС среднего общего образования.</w:t>
      </w:r>
    </w:p>
    <w:p w:rsidR="00680E0B" w:rsidRPr="00680E0B" w:rsidRDefault="00680E0B" w:rsidP="00680E0B">
      <w:pPr>
        <w:shd w:val="clear" w:color="auto" w:fill="FFFFFF"/>
      </w:pPr>
      <w:r w:rsidRPr="00680E0B">
        <w:t>-Создание условий (организационно-управленческих, методических, педагогических) для обновления образовательных программ учреждения.</w:t>
      </w:r>
    </w:p>
    <w:p w:rsidR="00680E0B" w:rsidRPr="00680E0B" w:rsidRDefault="00680E0B" w:rsidP="00680E0B">
      <w:pPr>
        <w:shd w:val="clear" w:color="auto" w:fill="FFFFFF"/>
      </w:pPr>
      <w:r w:rsidRPr="00680E0B">
        <w:t>-Совершенствование методического уровня педагогов в овладении новыми педагогическими технологиями.</w:t>
      </w:r>
    </w:p>
    <w:p w:rsidR="00680E0B" w:rsidRPr="00680E0B" w:rsidRDefault="00680E0B" w:rsidP="00680E0B">
      <w:pPr>
        <w:shd w:val="clear" w:color="auto" w:fill="FFFFFF"/>
      </w:pPr>
      <w:r w:rsidRPr="00680E0B">
        <w:t>-Систематизация работы учителей-предметников по темам самообразования, активизировать работу по выявлению и обобщению, распространению передового педагогического опыта педагогов.</w:t>
      </w:r>
    </w:p>
    <w:p w:rsidR="00680E0B" w:rsidRPr="00680E0B" w:rsidRDefault="00680E0B" w:rsidP="00680E0B">
      <w:pPr>
        <w:shd w:val="clear" w:color="auto" w:fill="FFFFFF"/>
      </w:pPr>
      <w:r w:rsidRPr="00680E0B">
        <w:t> -Обеспечение методического сопровождения работы с молодыми специалистами.</w:t>
      </w:r>
    </w:p>
    <w:p w:rsidR="00680E0B" w:rsidRPr="00680E0B" w:rsidRDefault="00680E0B" w:rsidP="00680E0B">
      <w:pPr>
        <w:shd w:val="clear" w:color="auto" w:fill="FFFFFF"/>
      </w:pPr>
      <w:r w:rsidRPr="00680E0B">
        <w:t>-Создание условий для самореализации учащихся в учебно-воспитательном процессе и развития их ключевых компетенций.</w:t>
      </w:r>
    </w:p>
    <w:p w:rsidR="00680E0B" w:rsidRPr="00680E0B" w:rsidRDefault="00680E0B" w:rsidP="00680E0B">
      <w:pPr>
        <w:shd w:val="clear" w:color="auto" w:fill="FFFFFF"/>
      </w:pPr>
      <w:r w:rsidRPr="00680E0B">
        <w:t>-Развитие системы работы с детьми, имеющими повышенные интеллектуальные способности.</w:t>
      </w:r>
    </w:p>
    <w:p w:rsidR="00680E0B" w:rsidRPr="00680E0B" w:rsidRDefault="00680E0B" w:rsidP="00680E0B">
      <w:pPr>
        <w:shd w:val="clear" w:color="auto" w:fill="FFFFFF"/>
      </w:pPr>
      <w:r w:rsidRPr="00680E0B">
        <w:t>-Развитие ключевых компетенций обучающихся на основе использования современных педагогических технологий и методов активного обучения.</w:t>
      </w:r>
    </w:p>
    <w:p w:rsidR="00680E0B" w:rsidRPr="00680E0B" w:rsidRDefault="00680E0B" w:rsidP="00680E0B">
      <w:pPr>
        <w:shd w:val="clear" w:color="auto" w:fill="FFFFFF"/>
      </w:pPr>
      <w:r w:rsidRPr="00680E0B">
        <w:t> </w:t>
      </w:r>
    </w:p>
    <w:tbl>
      <w:tblPr>
        <w:tblpPr w:leftFromText="180" w:rightFromText="180" w:vertAnchor="text" w:horzAnchor="margin" w:tblpXSpec="center" w:tblpY="698"/>
        <w:tblW w:w="151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729"/>
        <w:gridCol w:w="160"/>
        <w:gridCol w:w="3230"/>
        <w:gridCol w:w="87"/>
        <w:gridCol w:w="2053"/>
        <w:gridCol w:w="94"/>
        <w:gridCol w:w="1649"/>
        <w:gridCol w:w="88"/>
        <w:gridCol w:w="2092"/>
        <w:gridCol w:w="89"/>
        <w:gridCol w:w="2313"/>
        <w:gridCol w:w="87"/>
      </w:tblGrid>
      <w:tr w:rsidR="00680E0B" w:rsidRPr="00680E0B" w:rsidTr="000B1DE8">
        <w:trPr>
          <w:trHeight w:val="97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4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21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0B1DE8">
        <w:trPr>
          <w:gridAfter w:val="1"/>
          <w:wAfter w:w="87" w:type="dxa"/>
          <w:trHeight w:val="477"/>
        </w:trPr>
        <w:tc>
          <w:tcPr>
            <w:tcW w:w="15042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 </w:t>
            </w:r>
          </w:p>
        </w:tc>
      </w:tr>
      <w:tr w:rsidR="00680E0B" w:rsidRPr="00680E0B" w:rsidTr="000B1DE8">
        <w:trPr>
          <w:gridAfter w:val="1"/>
          <w:wAfter w:w="87" w:type="dxa"/>
          <w:trHeight w:val="687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Санитарно-гигиенический режим и ТБ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учебных и вспомогательных помещений требованиям СанПиН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Учебные кабинеты и вспомогательные помещения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</w:t>
            </w:r>
          </w:p>
          <w:p w:rsidR="00680E0B" w:rsidRPr="00680E0B" w:rsidRDefault="00680E0B" w:rsidP="00680E0B">
            <w:r w:rsidRPr="00680E0B">
              <w:t>наблюдение, беседа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АХЧ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0B1DE8">
        <w:trPr>
          <w:gridAfter w:val="1"/>
          <w:wAfter w:w="87" w:type="dxa"/>
          <w:trHeight w:val="925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2.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Прием и выбытие из школы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</w:t>
            </w:r>
            <w:r w:rsidRPr="00680E0B">
              <w:rPr>
                <w:b/>
                <w:bCs/>
              </w:rPr>
              <w:t> </w:t>
            </w:r>
            <w:r w:rsidRPr="00680E0B">
              <w:t>Федерального закона «Об образовании в Российской Федерации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по приему и выбытию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сбор данных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Директор, секретарь, классные руководители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 по движению</w:t>
            </w:r>
          </w:p>
        </w:tc>
      </w:tr>
      <w:tr w:rsidR="00680E0B" w:rsidRPr="00680E0B" w:rsidTr="000B1DE8">
        <w:trPr>
          <w:gridAfter w:val="1"/>
          <w:wAfter w:w="87" w:type="dxa"/>
          <w:trHeight w:val="699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Расстановка кадров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Уточнение и корректировка нагрузки учителей на учебный год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Директор школы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</w:tbl>
    <w:p w:rsidR="00680E0B" w:rsidRPr="00680E0B" w:rsidRDefault="00680E0B" w:rsidP="00680E0B">
      <w:pPr>
        <w:shd w:val="clear" w:color="auto" w:fill="FFFFFF"/>
        <w:spacing w:after="160"/>
      </w:pPr>
      <w:r w:rsidRPr="00680E0B">
        <w:rPr>
          <w:b/>
          <w:bCs/>
        </w:rPr>
        <w:lastRenderedPageBreak/>
        <w:t>АВГУСТ</w:t>
      </w:r>
    </w:p>
    <w:p w:rsidR="00680E0B" w:rsidRPr="00680E0B" w:rsidRDefault="00680E0B" w:rsidP="00C478DC">
      <w:pPr>
        <w:shd w:val="clear" w:color="auto" w:fill="FFFFFF"/>
        <w:jc w:val="center"/>
      </w:pPr>
      <w:r w:rsidRPr="00680E0B">
        <w:rPr>
          <w:b/>
          <w:bCs/>
        </w:rPr>
        <w:lastRenderedPageBreak/>
        <w:t> </w:t>
      </w:r>
    </w:p>
    <w:p w:rsidR="00680E0B" w:rsidRPr="00680E0B" w:rsidRDefault="00680E0B" w:rsidP="00680E0B">
      <w:pPr>
        <w:shd w:val="clear" w:color="auto" w:fill="FFFFFF"/>
      </w:pPr>
      <w:r w:rsidRPr="00680E0B">
        <w:rPr>
          <w:b/>
          <w:bCs/>
        </w:rPr>
        <w:t>СЕНТЯБРЬ</w:t>
      </w:r>
    </w:p>
    <w:p w:rsidR="00680E0B" w:rsidRPr="00680E0B" w:rsidRDefault="00680E0B" w:rsidP="00680E0B">
      <w:pPr>
        <w:shd w:val="clear" w:color="auto" w:fill="FFFFFF"/>
        <w:jc w:val="center"/>
      </w:pPr>
      <w:r w:rsidRPr="00680E0B">
        <w:t> </w:t>
      </w:r>
    </w:p>
    <w:tbl>
      <w:tblPr>
        <w:tblW w:w="16079" w:type="dxa"/>
        <w:tblInd w:w="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2"/>
        <w:gridCol w:w="83"/>
        <w:gridCol w:w="2915"/>
        <w:gridCol w:w="3442"/>
        <w:gridCol w:w="92"/>
        <w:gridCol w:w="2024"/>
        <w:gridCol w:w="67"/>
        <w:gridCol w:w="20"/>
        <w:gridCol w:w="1746"/>
        <w:gridCol w:w="92"/>
        <w:gridCol w:w="679"/>
        <w:gridCol w:w="1204"/>
        <w:gridCol w:w="91"/>
        <w:gridCol w:w="627"/>
        <w:gridCol w:w="1883"/>
        <w:gridCol w:w="732"/>
      </w:tblGrid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5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0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18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19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2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15347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 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076CE5">
            <w:r w:rsidRPr="00680E0B">
              <w:t xml:space="preserve">Учет детей </w:t>
            </w:r>
            <w:r w:rsidR="00076CE5">
              <w:t>села</w:t>
            </w:r>
            <w:r w:rsidRPr="00680E0B">
              <w:t xml:space="preserve"> от 6 до 18 лет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076CE5">
            <w:r w:rsidRPr="00680E0B">
              <w:t xml:space="preserve">Контроль за учетом детей </w:t>
            </w:r>
            <w:r w:rsidR="00076CE5">
              <w:t>села</w:t>
            </w:r>
            <w:r w:rsidRPr="00680E0B">
              <w:t xml:space="preserve"> от 6 до 18 лет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Сбор данных по ОШ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Сбор данных, анализ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учителя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Банк данных детей, проживающих в микрорайоне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Посещаемость занятий обучающимися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Причины </w:t>
            </w:r>
            <w:proofErr w:type="spellStart"/>
            <w:r w:rsidRPr="00680E0B">
              <w:t>непосещаемости</w:t>
            </w:r>
            <w:proofErr w:type="spellEnd"/>
            <w:r w:rsidRPr="00680E0B">
              <w:t xml:space="preserve"> занятий обучающимися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Учащиеся, не приступившие к занятиям (причины)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</w:t>
            </w:r>
          </w:p>
          <w:p w:rsidR="00680E0B" w:rsidRPr="00680E0B" w:rsidRDefault="00680E0B" w:rsidP="00680E0B">
            <w:r w:rsidRPr="00680E0B">
              <w:t> наблюдение,</w:t>
            </w:r>
          </w:p>
          <w:p w:rsidR="00680E0B" w:rsidRPr="00680E0B" w:rsidRDefault="00680E0B" w:rsidP="00680E0B">
            <w:r w:rsidRPr="00680E0B">
              <w:t> беседа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отчеты классных руководителей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Обеспечение обучающихся учебниками и горячим питанием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руководители, библиотекарь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проверка документов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Ответственный за питание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ответственного за питание</w:t>
            </w:r>
          </w:p>
        </w:tc>
      </w:tr>
      <w:tr w:rsidR="00680E0B" w:rsidRPr="00680E0B" w:rsidTr="00076CE5">
        <w:trPr>
          <w:gridAfter w:val="1"/>
          <w:wAfter w:w="732" w:type="dxa"/>
          <w:trHeight w:val="255"/>
        </w:trPr>
        <w:tc>
          <w:tcPr>
            <w:tcW w:w="15347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СОСТОЯНИЕМ ПРЕПОДАВАНИЯ УЧЕБНЫХ ПРЕДМЕТОВ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вновь принятых учителей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Посещение уроков вновь принятых на работу учителей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наблюдение, собеседование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Методические рекомендации</w:t>
            </w:r>
          </w:p>
        </w:tc>
      </w:tr>
      <w:tr w:rsidR="00680E0B" w:rsidRPr="00680E0B" w:rsidTr="00076CE5">
        <w:trPr>
          <w:gridAfter w:val="1"/>
          <w:wAfter w:w="732" w:type="dxa"/>
          <w:trHeight w:val="257"/>
        </w:trPr>
        <w:tc>
          <w:tcPr>
            <w:tcW w:w="15347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УРОВНЕМ ПОДГОТОВКИ ОБУЧАЮЩИХСЯ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1.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Входной контроль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уровнем подготовки по предметам (русский язык и математика)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2-11 классы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</w:t>
            </w:r>
          </w:p>
          <w:p w:rsidR="00680E0B" w:rsidRPr="00680E0B" w:rsidRDefault="00680E0B" w:rsidP="00680E0B">
            <w:r w:rsidRPr="00680E0B">
              <w:t>контрольные работы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76CE5">
        <w:trPr>
          <w:gridAfter w:val="1"/>
          <w:wAfter w:w="732" w:type="dxa"/>
          <w:trHeight w:val="367"/>
        </w:trPr>
        <w:tc>
          <w:tcPr>
            <w:tcW w:w="15347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076CE5">
            <w:pPr>
              <w:jc w:val="center"/>
            </w:pPr>
            <w:r w:rsidRPr="00680E0B">
              <w:rPr>
                <w:b/>
                <w:bCs/>
              </w:rPr>
              <w:t>РЕАЛИЗАЦИЯ ФГОС НОО, ООО, СОО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рабочих программ учебных предметов требованиям ФГОС НОО, ООО</w:t>
            </w:r>
            <w:r w:rsidR="00076CE5">
              <w:t>, СОО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Определение уровня соответствия рабочих программ учебных предметов требованиям ФГОС НОО, ООО</w:t>
            </w:r>
            <w:r w:rsidR="00076CE5">
              <w:t>, СОО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Рабочие программы по всем предметам учебного плана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анализ, изучение документации,</w:t>
            </w:r>
          </w:p>
          <w:p w:rsidR="00680E0B" w:rsidRPr="00680E0B" w:rsidRDefault="00680E0B" w:rsidP="00680E0B">
            <w:r w:rsidRPr="00680E0B">
              <w:t>собеседование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Стартовая диагностика для первоклассников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Определение уровня интеллектуальной и психологической готовности первоклассников к обучению по ФГОС НОО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 1 класса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  <w:p w:rsidR="00680E0B" w:rsidRPr="00680E0B" w:rsidRDefault="00680E0B" w:rsidP="00680E0B">
            <w:r w:rsidRPr="00680E0B">
              <w:t>тестирование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</w:t>
            </w:r>
          </w:p>
          <w:p w:rsidR="00680E0B" w:rsidRPr="00680E0B" w:rsidRDefault="00076CE5" w:rsidP="00680E0B">
            <w:r>
              <w:t xml:space="preserve">психолог, </w:t>
            </w:r>
            <w:proofErr w:type="spellStart"/>
            <w:r>
              <w:t>соц.</w:t>
            </w:r>
            <w:r w:rsidR="00680E0B" w:rsidRPr="00680E0B">
              <w:t>педагог</w:t>
            </w:r>
            <w:proofErr w:type="spellEnd"/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административное совещание с учителями начального звена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программ курсов внеурочной деятельности для 1-11 классов требованиям ФГОС НОО, ООО, СОО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Определение соответствия программы внеурочной деятельности целям и задачам ФГОС НОО, ООО, СОО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Программа внеурочной деятельности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</w:t>
            </w:r>
          </w:p>
          <w:p w:rsidR="00680E0B" w:rsidRPr="00680E0B" w:rsidRDefault="00680E0B" w:rsidP="00680E0B">
            <w:r w:rsidRPr="00680E0B">
              <w:t>анализ, изучение документации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ШМО</w:t>
            </w:r>
          </w:p>
          <w:p w:rsidR="00680E0B" w:rsidRPr="00680E0B" w:rsidRDefault="00680E0B" w:rsidP="00680E0B">
            <w:r w:rsidRPr="00680E0B">
              <w:t>учителей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5.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старто</w:t>
            </w:r>
            <w:r w:rsidR="00076CE5">
              <w:t xml:space="preserve">вой диагностики, образовательных достижений </w:t>
            </w:r>
            <w:r w:rsidRPr="00680E0B">
              <w:t>обучающихся 5 классов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 5классов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 Классно-обобщающий Анкетирование, анализ, собеседование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Педагог-психолог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6.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Входной мониторинг достижений </w:t>
            </w:r>
            <w:proofErr w:type="spellStart"/>
            <w:r w:rsidRPr="00680E0B">
              <w:t>метапредметных</w:t>
            </w:r>
            <w:proofErr w:type="spellEnd"/>
            <w:r w:rsidRPr="00680E0B">
              <w:t xml:space="preserve"> результатов обучающихся 5 классов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Определение уровня УУД на начало года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 5 классов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Классно - обобщающий</w:t>
            </w:r>
          </w:p>
          <w:p w:rsidR="00680E0B" w:rsidRPr="00680E0B" w:rsidRDefault="00680E0B" w:rsidP="00680E0B">
            <w:r w:rsidRPr="00680E0B">
              <w:t>Стартовая контрольная работа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Рассмотрение вопроса на заседаниях ШМО учителей-предметников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15347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C478DC">
            <w:pPr>
              <w:jc w:val="center"/>
            </w:pPr>
            <w:r w:rsidRPr="00680E0B">
              <w:rPr>
                <w:b/>
                <w:bCs/>
              </w:rPr>
              <w:t>КОНТРОЛЬ ЗА ШКОЛЬНОЙ ДОКУМЕНТАЦИЕЙ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0B1DE8">
            <w:r w:rsidRPr="00680E0B">
              <w:t>Проверка жу</w:t>
            </w:r>
            <w:r w:rsidR="000B1DE8">
              <w:t xml:space="preserve">рналов 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Соблюдение единых правил оформления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Журналы</w:t>
            </w:r>
          </w:p>
          <w:p w:rsidR="00680E0B" w:rsidRPr="00680E0B" w:rsidRDefault="000B1DE8" w:rsidP="000B1DE8">
            <w:r>
              <w:t>(внеурочной деятельности</w:t>
            </w:r>
            <w:r w:rsidR="00680E0B" w:rsidRPr="00680E0B">
              <w:t>)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анализ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производственное совещание</w:t>
            </w:r>
          </w:p>
        </w:tc>
      </w:tr>
      <w:tr w:rsidR="00680E0B" w:rsidRPr="00680E0B" w:rsidTr="00076CE5">
        <w:trPr>
          <w:gridAfter w:val="1"/>
          <w:wAfter w:w="732" w:type="dxa"/>
          <w:trHeight w:val="855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2.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076CE5" w:rsidRDefault="00680E0B" w:rsidP="00076CE5">
            <w:r w:rsidRPr="00680E0B">
              <w:t>Состояние личных дел учащихся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Соблюдение единых правил оформления личных дел</w:t>
            </w:r>
            <w:r w:rsidR="00076CE5">
              <w:t>,</w:t>
            </w:r>
            <w:r w:rsidRPr="00680E0B">
              <w:t xml:space="preserve"> вновь прибывших учащихся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076CE5" w:rsidRDefault="00680E0B" w:rsidP="00076CE5">
            <w:r w:rsidRPr="00680E0B">
              <w:t xml:space="preserve"> 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E5" w:rsidRDefault="00680E0B" w:rsidP="00680E0B">
            <w:r w:rsidRPr="00680E0B">
              <w:t>Тематический, беседа</w:t>
            </w:r>
          </w:p>
          <w:p w:rsidR="00680E0B" w:rsidRPr="00076CE5" w:rsidRDefault="00680E0B" w:rsidP="00076CE5"/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076CE5" w:rsidRDefault="00680E0B" w:rsidP="00076CE5">
            <w:r w:rsidRPr="00680E0B">
              <w:t>Производственное совещание</w:t>
            </w:r>
          </w:p>
        </w:tc>
      </w:tr>
      <w:tr w:rsidR="00680E0B" w:rsidRPr="00680E0B" w:rsidTr="00076CE5">
        <w:trPr>
          <w:gridAfter w:val="1"/>
          <w:wAfter w:w="732" w:type="dxa"/>
          <w:trHeight w:val="1391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рабочих программ учителей, календарно-тематического планирования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076CE5" w:rsidRDefault="00680E0B" w:rsidP="00076CE5">
            <w:r w:rsidRPr="00680E0B"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Рабочие программы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E5" w:rsidRDefault="00680E0B" w:rsidP="00680E0B">
            <w:r w:rsidRPr="00680E0B">
              <w:t>Персональный, проверка документации</w:t>
            </w:r>
          </w:p>
          <w:p w:rsidR="00680E0B" w:rsidRPr="00076CE5" w:rsidRDefault="00680E0B" w:rsidP="00076CE5"/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076CE5" w:rsidRDefault="00680E0B" w:rsidP="00076CE5">
            <w:r w:rsidRPr="00680E0B">
              <w:t> 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076CE5" w:rsidRDefault="00680E0B" w:rsidP="00680E0B">
            <w:r w:rsidRPr="00680E0B">
              <w:t>заседание МО</w:t>
            </w:r>
          </w:p>
          <w:p w:rsidR="00680E0B" w:rsidRPr="00076CE5" w:rsidRDefault="00680E0B" w:rsidP="00076CE5"/>
        </w:tc>
      </w:tr>
      <w:tr w:rsidR="00680E0B" w:rsidRPr="00680E0B" w:rsidTr="00076CE5">
        <w:trPr>
          <w:gridAfter w:val="1"/>
          <w:wAfter w:w="732" w:type="dxa"/>
          <w:trHeight w:val="969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076CE5" w:rsidP="00680E0B">
            <w:pPr>
              <w:jc w:val="center"/>
            </w:pPr>
            <w:r>
              <w:t>4</w:t>
            </w:r>
            <w:r w:rsidR="00680E0B" w:rsidRPr="00680E0B">
              <w:t>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школьного сайта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сайта требованиям Закона РФ «Об образовании в РФ»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Школьный сайт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Ответственный за работу сайта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Административное совещание</w:t>
            </w:r>
          </w:p>
        </w:tc>
      </w:tr>
      <w:tr w:rsidR="00680E0B" w:rsidRPr="00680E0B" w:rsidTr="00076CE5">
        <w:trPr>
          <w:gridAfter w:val="1"/>
          <w:wAfter w:w="732" w:type="dxa"/>
          <w:trHeight w:val="280"/>
        </w:trPr>
        <w:tc>
          <w:tcPr>
            <w:tcW w:w="15347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ПОДГОТОВКОЙ К ЭКЗАМЕНАМ</w:t>
            </w:r>
          </w:p>
        </w:tc>
      </w:tr>
      <w:tr w:rsidR="00680E0B" w:rsidRPr="00680E0B" w:rsidTr="00076CE5">
        <w:trPr>
          <w:gridAfter w:val="1"/>
          <w:wAfter w:w="732" w:type="dxa"/>
          <w:trHeight w:val="1687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планов работы по подготовке к ГИА у руководителей ШМО, педагога-психолога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Планы работы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проверка документации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на совещании руководителей ШМО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Подготовка к проведению государственной итоговой аттестации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Предварительное формирование базы данных участников ЕГЭ-2022, ОГЭ-2022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классных руководителей по сбору данных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анализ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на совещании классных руководителей выпускных классов</w:t>
            </w:r>
          </w:p>
        </w:tc>
      </w:tr>
      <w:tr w:rsidR="00680E0B" w:rsidRPr="00680E0B" w:rsidTr="00076CE5">
        <w:trPr>
          <w:gridAfter w:val="1"/>
          <w:wAfter w:w="732" w:type="dxa"/>
        </w:trPr>
        <w:tc>
          <w:tcPr>
            <w:tcW w:w="15347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МЕТОДИЧЕСКОЙ РАБОТОЙ</w:t>
            </w:r>
          </w:p>
        </w:tc>
      </w:tr>
      <w:tr w:rsidR="00680E0B" w:rsidRPr="00680E0B" w:rsidTr="00076CE5">
        <w:trPr>
          <w:gridAfter w:val="1"/>
          <w:wAfter w:w="732" w:type="dxa"/>
          <w:trHeight w:val="552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методических объединений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планов работы предметных ШМО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План работы предметных ШМО на 2021-2022 учебный год. Работа руководителей предметных ШМО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проверка документации.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заседания ШМО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076CE5">
        <w:trPr>
          <w:gridAfter w:val="1"/>
          <w:wAfter w:w="732" w:type="dxa"/>
          <w:trHeight w:val="1166"/>
        </w:trPr>
        <w:tc>
          <w:tcPr>
            <w:tcW w:w="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2.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Повышение квалификации учителей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Уточнение и корректировка списков учителей, обязанных и желающих повысить свою квалификацию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Списки учителей, которые обязаны пройти курсовую подготовку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беседа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Банк данных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076CE5">
        <w:trPr>
          <w:gridAfter w:val="1"/>
          <w:wAfter w:w="732" w:type="dxa"/>
          <w:trHeight w:val="300"/>
        </w:trPr>
        <w:tc>
          <w:tcPr>
            <w:tcW w:w="15347" w:type="dxa"/>
            <w:gridSpan w:val="16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ВОСПИТАТЕЛЬНОЙ РАБОТОЙ</w:t>
            </w:r>
          </w:p>
        </w:tc>
      </w:tr>
      <w:tr w:rsidR="00680E0B" w:rsidRPr="00680E0B" w:rsidTr="00076CE5">
        <w:trPr>
          <w:gridAfter w:val="1"/>
          <w:wAfter w:w="732" w:type="dxa"/>
          <w:trHeight w:val="300"/>
        </w:trPr>
        <w:tc>
          <w:tcPr>
            <w:tcW w:w="36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Работа ШМО классных руководителей, социального педагога и психолога на 2021-2022 учебный год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Наличие и содержание планов, соответствие намеченных мероприятий возрастным особенностям учащихся и соответствие задачам школы, актуальность решаемых задач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Социальный педагог, педагог-психолог, руководитель ШМО классных руководителей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проверка планов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0E0B" w:rsidRPr="00680E0B" w:rsidRDefault="00680E0B" w:rsidP="00680E0B">
            <w:r w:rsidRPr="00680E0B">
              <w:t>Утвержденные директором ОУ планы работы на 2021-2022 учебный год</w:t>
            </w:r>
          </w:p>
        </w:tc>
      </w:tr>
      <w:tr w:rsidR="00680E0B" w:rsidRPr="00680E0B" w:rsidTr="00076CE5">
        <w:trPr>
          <w:gridAfter w:val="1"/>
          <w:wAfter w:w="732" w:type="dxa"/>
          <w:trHeight w:val="300"/>
        </w:trPr>
        <w:tc>
          <w:tcPr>
            <w:tcW w:w="36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Документация классного руководителя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Наличие и содержание планов воспитательной работы на I четверть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проверка планов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руководитель ШМО классных руководителей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справка, обсуждение на МО классных руководителей</w:t>
            </w:r>
          </w:p>
        </w:tc>
      </w:tr>
      <w:tr w:rsidR="00680E0B" w:rsidRPr="00680E0B" w:rsidTr="00076CE5">
        <w:trPr>
          <w:gridAfter w:val="1"/>
          <w:wAfter w:w="732" w:type="dxa"/>
          <w:trHeight w:val="300"/>
        </w:trPr>
        <w:tc>
          <w:tcPr>
            <w:tcW w:w="36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Профилактическая работа по формированию здорового образа жизни учащихся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Проведение акции «Здоровье – твое богатство»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руководители, педагоги-организаторы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 мероприятий, участие в конкурсах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076CE5">
        <w:trPr>
          <w:gridAfter w:val="1"/>
          <w:wAfter w:w="732" w:type="dxa"/>
          <w:trHeight w:val="300"/>
        </w:trPr>
        <w:tc>
          <w:tcPr>
            <w:tcW w:w="360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Работа по профилактике детского дорожно-транспортного травматизма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руководители, педагоги-организаторы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 мероприятий, участие в конкурсах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076CE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/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</w:tr>
    </w:tbl>
    <w:p w:rsidR="00076CE5" w:rsidRDefault="00076CE5" w:rsidP="00680E0B">
      <w:pPr>
        <w:shd w:val="clear" w:color="auto" w:fill="FFFFFF"/>
        <w:jc w:val="center"/>
        <w:rPr>
          <w:b/>
          <w:bCs/>
        </w:rPr>
      </w:pPr>
    </w:p>
    <w:p w:rsidR="00076CE5" w:rsidRDefault="00076CE5" w:rsidP="00680E0B">
      <w:pPr>
        <w:shd w:val="clear" w:color="auto" w:fill="FFFFFF"/>
        <w:jc w:val="center"/>
        <w:rPr>
          <w:b/>
          <w:bCs/>
        </w:rPr>
      </w:pPr>
    </w:p>
    <w:p w:rsidR="00C478DC" w:rsidRDefault="00C478DC" w:rsidP="00C478DC">
      <w:pPr>
        <w:shd w:val="clear" w:color="auto" w:fill="FFFFFF"/>
        <w:rPr>
          <w:b/>
          <w:bCs/>
        </w:rPr>
      </w:pPr>
    </w:p>
    <w:p w:rsidR="00C478DC" w:rsidRDefault="00C478DC" w:rsidP="00C478DC">
      <w:pPr>
        <w:shd w:val="clear" w:color="auto" w:fill="FFFFFF"/>
        <w:rPr>
          <w:b/>
          <w:bCs/>
        </w:rPr>
      </w:pPr>
    </w:p>
    <w:p w:rsidR="00C478DC" w:rsidRDefault="00C478DC" w:rsidP="00C478DC">
      <w:pPr>
        <w:shd w:val="clear" w:color="auto" w:fill="FFFFFF"/>
        <w:rPr>
          <w:b/>
          <w:bCs/>
        </w:rPr>
      </w:pPr>
    </w:p>
    <w:p w:rsidR="00680E0B" w:rsidRPr="00680E0B" w:rsidRDefault="00680E0B" w:rsidP="00C478DC">
      <w:pPr>
        <w:shd w:val="clear" w:color="auto" w:fill="FFFFFF"/>
      </w:pPr>
      <w:r w:rsidRPr="00680E0B">
        <w:rPr>
          <w:b/>
          <w:bCs/>
        </w:rPr>
        <w:lastRenderedPageBreak/>
        <w:t>ОКТЯБРЬ</w:t>
      </w:r>
    </w:p>
    <w:p w:rsidR="00680E0B" w:rsidRPr="00680E0B" w:rsidRDefault="00680E0B" w:rsidP="00680E0B">
      <w:pPr>
        <w:shd w:val="clear" w:color="auto" w:fill="FFFFFF"/>
        <w:jc w:val="center"/>
      </w:pPr>
      <w:r w:rsidRPr="00680E0B">
        <w:rPr>
          <w:b/>
          <w:bCs/>
        </w:rPr>
        <w:t> </w:t>
      </w:r>
    </w:p>
    <w:tbl>
      <w:tblPr>
        <w:tblW w:w="15026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3524"/>
        <w:gridCol w:w="20"/>
        <w:gridCol w:w="2126"/>
        <w:gridCol w:w="1843"/>
        <w:gridCol w:w="1935"/>
        <w:gridCol w:w="50"/>
        <w:gridCol w:w="2208"/>
        <w:gridCol w:w="60"/>
      </w:tblGrid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2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1496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Совета профилактики школы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Обучающиеся, стоящие на ВШУ, неуспевающие, находящиеся в трудной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педагог-психолог, социальный педагог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ВР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отстающими по предметам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Учителя-предметники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</w:t>
            </w:r>
          </w:p>
          <w:p w:rsidR="00680E0B" w:rsidRPr="00680E0B" w:rsidRDefault="00680E0B" w:rsidP="00680E0B">
            <w:r w:rsidRPr="00680E0B">
              <w:t>наблюдение, беседа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Административное совещание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0B1DE8">
        <w:trPr>
          <w:gridAfter w:val="1"/>
          <w:wAfter w:w="60" w:type="dxa"/>
          <w:trHeight w:val="17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4-11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</w:t>
            </w:r>
          </w:p>
          <w:p w:rsidR="00680E0B" w:rsidRPr="00680E0B" w:rsidRDefault="00680E0B" w:rsidP="00680E0B">
            <w:r w:rsidRPr="00680E0B">
              <w:t>наблюдение, беседа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УМР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План работы с одаренными детьми</w:t>
            </w:r>
          </w:p>
        </w:tc>
      </w:tr>
      <w:tr w:rsidR="00680E0B" w:rsidRPr="00680E0B" w:rsidTr="000B1DE8">
        <w:trPr>
          <w:gridAfter w:val="1"/>
          <w:wAfter w:w="60" w:type="dxa"/>
          <w:trHeight w:val="11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Обеспечение обучающихся учебниками и горячим питанием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горячего питания учащихся класса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 проверка документов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Ответственный за питание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ответственного за питание</w:t>
            </w:r>
          </w:p>
        </w:tc>
      </w:tr>
      <w:tr w:rsidR="00680E0B" w:rsidRPr="00680E0B" w:rsidTr="000B1DE8">
        <w:trPr>
          <w:gridAfter w:val="1"/>
          <w:wAfter w:w="60" w:type="dxa"/>
          <w:trHeight w:val="417"/>
        </w:trPr>
        <w:tc>
          <w:tcPr>
            <w:tcW w:w="1496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CE5" w:rsidRDefault="00076CE5" w:rsidP="00680E0B">
            <w:pPr>
              <w:jc w:val="center"/>
              <w:rPr>
                <w:b/>
                <w:bCs/>
              </w:rPr>
            </w:pPr>
          </w:p>
          <w:p w:rsidR="00076CE5" w:rsidRDefault="00076CE5" w:rsidP="00680E0B">
            <w:pPr>
              <w:jc w:val="center"/>
              <w:rPr>
                <w:b/>
                <w:bCs/>
              </w:rPr>
            </w:pPr>
          </w:p>
          <w:p w:rsidR="00076CE5" w:rsidRDefault="00076CE5" w:rsidP="00680E0B">
            <w:pPr>
              <w:jc w:val="center"/>
              <w:rPr>
                <w:b/>
                <w:bCs/>
              </w:rPr>
            </w:pPr>
          </w:p>
          <w:p w:rsidR="00076CE5" w:rsidRDefault="00076CE5" w:rsidP="00680E0B">
            <w:pPr>
              <w:jc w:val="center"/>
              <w:rPr>
                <w:b/>
                <w:bCs/>
              </w:rPr>
            </w:pPr>
          </w:p>
          <w:p w:rsidR="00076CE5" w:rsidRDefault="00076CE5" w:rsidP="00680E0B">
            <w:pPr>
              <w:jc w:val="center"/>
              <w:rPr>
                <w:b/>
                <w:bCs/>
              </w:rPr>
            </w:pP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lastRenderedPageBreak/>
              <w:t>КОНТРОЛЬ ЗА СОСТОЯНИЕМ ПРЕПОДАВАНИЯ УЧЕБНЫХ ПРЕДМЕТОВ</w:t>
            </w:r>
          </w:p>
        </w:tc>
      </w:tr>
      <w:tr w:rsidR="00680E0B" w:rsidRPr="00680E0B" w:rsidTr="000B1DE8">
        <w:trPr>
          <w:gridAfter w:val="1"/>
          <w:wAfter w:w="60" w:type="dxa"/>
          <w:trHeight w:val="12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работой молодых специалистов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методики организации урока. Оказание методической помощи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молодых специалистов на уроках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наблюдение, собеседование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методические рекомендации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Адаптация обучающихся 5-х и 10-х классов к новым условиям обучения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076CE5">
            <w:r w:rsidRPr="00680E0B">
              <w:rPr>
                <w:color w:val="000000"/>
              </w:rPr>
              <w:t xml:space="preserve">Обеспечение преемственности в развитии. Особенности адаптации обучающихся 5-х, 10-х классов к новым условиям обучения: комфортность, эмоциональный фон, нагрузка и т.п. 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 5-х, 10-х классов, учителя, работающие в классах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Классно-обобщающий,</w:t>
            </w:r>
          </w:p>
          <w:p w:rsidR="00680E0B" w:rsidRPr="00680E0B" w:rsidRDefault="00680E0B" w:rsidP="00680E0B">
            <w:r w:rsidRPr="00680E0B">
              <w:t>посещение учебных занятий, наблюдение, тестирование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Заместитель директора по УВР,</w:t>
            </w:r>
          </w:p>
          <w:p w:rsidR="00680E0B" w:rsidRPr="00680E0B" w:rsidRDefault="00680E0B" w:rsidP="00680E0B">
            <w:r w:rsidRPr="00680E0B">
              <w:rPr>
                <w:color w:val="000000"/>
              </w:rPr>
              <w:t>социальный педагог, педагог-психолог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Справка</w:t>
            </w:r>
          </w:p>
        </w:tc>
      </w:tr>
      <w:tr w:rsidR="00680E0B" w:rsidRPr="00680E0B" w:rsidTr="000B1DE8">
        <w:trPr>
          <w:gridAfter w:val="1"/>
          <w:wAfter w:w="60" w:type="dxa"/>
          <w:trHeight w:val="313"/>
        </w:trPr>
        <w:tc>
          <w:tcPr>
            <w:tcW w:w="1496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УРОВНЕМ ПОДГОТОВКИ ОБУЧАЮЩИХСЯ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Навыки чтения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 xml:space="preserve">Выявление уровня </w:t>
            </w:r>
            <w:proofErr w:type="spellStart"/>
            <w:r w:rsidRPr="00680E0B">
              <w:rPr>
                <w:color w:val="000000"/>
              </w:rPr>
              <w:t>сформированности</w:t>
            </w:r>
            <w:proofErr w:type="spellEnd"/>
            <w:r w:rsidRPr="00680E0B">
              <w:rPr>
                <w:color w:val="000000"/>
              </w:rPr>
              <w:t> </w:t>
            </w:r>
            <w:r w:rsidRPr="00680E0B">
              <w:t>навыков чтения учащихся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2-3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Предметно-обобщающий,</w:t>
            </w:r>
          </w:p>
          <w:p w:rsidR="00680E0B" w:rsidRPr="00680E0B" w:rsidRDefault="00680E0B" w:rsidP="00680E0B">
            <w:r w:rsidRPr="00680E0B">
              <w:t>посещение уроков, анализ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rPr>
          <w:gridAfter w:val="1"/>
          <w:wAfter w:w="60" w:type="dxa"/>
          <w:trHeight w:val="140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Русский язык «Знаки препинания в сложных предложениях»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 xml:space="preserve">Выявление уровня </w:t>
            </w:r>
            <w:proofErr w:type="spellStart"/>
            <w:r w:rsidRPr="00680E0B">
              <w:rPr>
                <w:color w:val="000000"/>
              </w:rPr>
              <w:t>сформированности</w:t>
            </w:r>
            <w:proofErr w:type="spellEnd"/>
            <w:r w:rsidRPr="00680E0B">
              <w:rPr>
                <w:color w:val="000000"/>
              </w:rPr>
              <w:t xml:space="preserve"> по теме, с целью подготовки</w:t>
            </w:r>
            <w:r w:rsidR="00076CE5">
              <w:rPr>
                <w:color w:val="000000"/>
              </w:rPr>
              <w:t>,</w:t>
            </w:r>
            <w:r w:rsidRPr="00680E0B">
              <w:rPr>
                <w:color w:val="000000"/>
              </w:rPr>
              <w:t xml:space="preserve"> учащихся к государственной итоговой аттестации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11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Предметно-обобщающий,</w:t>
            </w:r>
          </w:p>
          <w:p w:rsidR="00680E0B" w:rsidRPr="00680E0B" w:rsidRDefault="00680E0B" w:rsidP="00680E0B">
            <w:r w:rsidRPr="00680E0B">
              <w:t>контрольный срез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Химия «Первоначальные химические понятия»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8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Предметно-обобщающий,</w:t>
            </w:r>
          </w:p>
          <w:p w:rsidR="00680E0B" w:rsidRPr="00680E0B" w:rsidRDefault="00680E0B" w:rsidP="00680E0B">
            <w:r w:rsidRPr="00680E0B">
              <w:t>тест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076CE5" w:rsidP="00680E0B">
            <w:r>
              <w:t xml:space="preserve">Заместитель </w:t>
            </w:r>
            <w:proofErr w:type="spellStart"/>
            <w:r>
              <w:t>дир</w:t>
            </w:r>
            <w:proofErr w:type="spellEnd"/>
            <w:r>
              <w:t>.</w:t>
            </w:r>
            <w:r w:rsidR="00680E0B" w:rsidRPr="00680E0B">
              <w:t xml:space="preserve"> по УВР, руководитель ШМО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rPr>
          <w:gridAfter w:val="1"/>
          <w:wAfter w:w="60" w:type="dxa"/>
          <w:trHeight w:val="387"/>
        </w:trPr>
        <w:tc>
          <w:tcPr>
            <w:tcW w:w="1496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РЕАЛИЗАЦИЯ ФГОС НОО, ООО, СОО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Использование современных образовательных </w:t>
            </w:r>
            <w:r w:rsidRPr="00680E0B">
              <w:lastRenderedPageBreak/>
              <w:t>технологий на уроке в 3 классе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 xml:space="preserve">Оказание теоретической помощи учителю в овладении современными технологиями в </w:t>
            </w:r>
            <w:r w:rsidRPr="00680E0B">
              <w:lastRenderedPageBreak/>
              <w:t>учебно-воспитательном процессе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Проектно-исследовательская</w:t>
            </w:r>
          </w:p>
          <w:p w:rsidR="00680E0B" w:rsidRPr="00680E0B" w:rsidRDefault="00680E0B" w:rsidP="00680E0B">
            <w:r w:rsidRPr="00680E0B">
              <w:t>деятельность учителя на уроке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 xml:space="preserve">посещение уроков, проверка </w:t>
            </w:r>
            <w:r w:rsidRPr="00680E0B">
              <w:lastRenderedPageBreak/>
              <w:t>документации, портфолио учащихся, работа по технологическим картам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 административное совещание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Специфика организации образовательного процесса для учащихся 9 классов по введению ФГОС ООО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Проанализировать специфику организации образовательного процесса для учащихся 9 классов в соответствии с требованиями, заложенными в ФГОС ООО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Урочные и внеурочные формы образовательного процесса для учащихся 9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Классно- обобщающий Посещение уроков, анализ поурочных планов, собеседование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ВР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на совещании классных руководителей</w:t>
            </w:r>
          </w:p>
        </w:tc>
      </w:tr>
      <w:tr w:rsidR="00680E0B" w:rsidRPr="00680E0B" w:rsidTr="000B1DE8">
        <w:trPr>
          <w:gridAfter w:val="1"/>
          <w:wAfter w:w="60" w:type="dxa"/>
          <w:trHeight w:val="415"/>
        </w:trPr>
        <w:tc>
          <w:tcPr>
            <w:tcW w:w="1496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ШКОЛЬНОЙ ДОКУМЕНТАЦИЕЙ</w:t>
            </w:r>
          </w:p>
        </w:tc>
      </w:tr>
      <w:tr w:rsidR="000B1DE8" w:rsidRPr="00680E0B" w:rsidTr="000B1DE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0B1DE8">
            <w:r w:rsidRPr="00680E0B">
              <w:t>Проверка жу</w:t>
            </w:r>
            <w:r>
              <w:t>рналов (внеурочной деятельности</w:t>
            </w:r>
            <w:r w:rsidRPr="00680E0B">
              <w:t>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Соблюдение единых правил оформления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Журналы</w:t>
            </w:r>
          </w:p>
          <w:p w:rsidR="000B1DE8" w:rsidRPr="00680E0B" w:rsidRDefault="000B1DE8" w:rsidP="000B1DE8">
            <w:r>
              <w:t>(внеурочной деятельности</w:t>
            </w:r>
            <w:r w:rsidRPr="00680E0B"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Персональный,</w:t>
            </w:r>
          </w:p>
          <w:p w:rsidR="000B1DE8" w:rsidRPr="00680E0B" w:rsidRDefault="000B1DE8" w:rsidP="00674CCC">
            <w:r w:rsidRPr="00680E0B">
              <w:t>анализ</w:t>
            </w:r>
          </w:p>
          <w:p w:rsidR="000B1DE8" w:rsidRPr="00680E0B" w:rsidRDefault="000B1DE8" w:rsidP="00674CCC">
            <w:r w:rsidRPr="00680E0B"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Заместитель директора по ВР</w:t>
            </w:r>
          </w:p>
          <w:p w:rsidR="000B1DE8" w:rsidRPr="00680E0B" w:rsidRDefault="000B1DE8" w:rsidP="00674CCC">
            <w:r w:rsidRPr="00680E0B"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Справка,</w:t>
            </w:r>
          </w:p>
          <w:p w:rsidR="000B1DE8" w:rsidRPr="00680E0B" w:rsidRDefault="000B1DE8" w:rsidP="00674CCC">
            <w:r w:rsidRPr="00680E0B">
              <w:t>производственное совещание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0B1DE8" w:rsidP="00680E0B">
            <w:pPr>
              <w:jc w:val="center"/>
            </w:pPr>
            <w:r>
              <w:t>2</w:t>
            </w:r>
            <w:r w:rsidR="00680E0B" w:rsidRPr="00680E0B"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076CE5" w:rsidP="00680E0B">
            <w:r>
              <w:t xml:space="preserve">Проверка рабочих </w:t>
            </w:r>
            <w:r w:rsidR="00680E0B" w:rsidRPr="00680E0B">
              <w:t>тетрадей</w:t>
            </w:r>
            <w:r>
              <w:t>,</w:t>
            </w:r>
            <w:r w:rsidR="00680E0B" w:rsidRPr="00680E0B">
              <w:t xml:space="preserve"> учащихся 5,10 классов по русскому языку и математике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Соблюдение орфографического режима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Рабочие тетради</w:t>
            </w:r>
          </w:p>
          <w:p w:rsidR="00680E0B" w:rsidRPr="00680E0B" w:rsidRDefault="00680E0B" w:rsidP="00680E0B">
            <w:r w:rsidRPr="00680E0B">
              <w:t>5, 10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rPr>
          <w:gridAfter w:val="1"/>
          <w:wAfter w:w="60" w:type="dxa"/>
          <w:trHeight w:val="385"/>
        </w:trPr>
        <w:tc>
          <w:tcPr>
            <w:tcW w:w="1496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ПОДГОТОВКОЙ К ЭКЗАМЕНАМ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Дополнительные занятия по предметам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Создание условий для индивидуальной работы с обучающимися, имеющими низкий уровень учебно-познавательной деятельности,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Дополнительные занятия по предметам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Предметно-обобщающий,</w:t>
            </w:r>
          </w:p>
          <w:p w:rsidR="00680E0B" w:rsidRPr="00680E0B" w:rsidRDefault="00680E0B" w:rsidP="00680E0B">
            <w:r w:rsidRPr="00680E0B">
              <w:t>наблюдение, собеседование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УВР</w:t>
            </w:r>
          </w:p>
        </w:tc>
      </w:tr>
      <w:tr w:rsidR="00680E0B" w:rsidRPr="00680E0B" w:rsidTr="000B1DE8">
        <w:trPr>
          <w:gridAfter w:val="1"/>
          <w:wAfter w:w="60" w:type="dxa"/>
          <w:trHeight w:val="12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Оформление информационных стендов по подготовке к ОГЭ и ЕГЭ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Качество и полнота оформления информационных стендов в рекреациях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Оформление информационных стендов по подготовке к ОГЭ и ЕГЭ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УВР</w:t>
            </w:r>
          </w:p>
        </w:tc>
      </w:tr>
      <w:tr w:rsidR="00680E0B" w:rsidRPr="00680E0B" w:rsidTr="000B1DE8">
        <w:trPr>
          <w:gridAfter w:val="1"/>
          <w:wAfter w:w="60" w:type="dxa"/>
          <w:trHeight w:val="427"/>
        </w:trPr>
        <w:tc>
          <w:tcPr>
            <w:tcW w:w="1496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МЕТОДИЧЕСКОЙ РАБОТОЙ</w:t>
            </w:r>
          </w:p>
        </w:tc>
      </w:tr>
      <w:tr w:rsidR="00680E0B" w:rsidRPr="00680E0B" w:rsidTr="000B1DE8">
        <w:trPr>
          <w:gridAfter w:val="1"/>
          <w:wAfter w:w="60" w:type="dxa"/>
          <w:trHeight w:val="14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и анализ проведения школьных олимпиад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Выявление одаренных обучающихся, подготовка к ВОШ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Обучающиеся с высокой мотивацией к обучению и высоким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</w:t>
            </w:r>
          </w:p>
          <w:p w:rsidR="00680E0B" w:rsidRPr="00680E0B" w:rsidRDefault="00680E0B" w:rsidP="00680E0B">
            <w:r w:rsidRPr="00680E0B">
              <w:t>анализ</w:t>
            </w:r>
          </w:p>
          <w:p w:rsidR="00680E0B" w:rsidRPr="00680E0B" w:rsidRDefault="00680E0B" w:rsidP="00680E0B">
            <w:r w:rsidRPr="00680E0B">
              <w:t>наблюдение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</w:t>
            </w:r>
          </w:p>
          <w:p w:rsidR="00680E0B" w:rsidRPr="00680E0B" w:rsidRDefault="00680E0B" w:rsidP="00680E0B">
            <w:r w:rsidRPr="00680E0B">
              <w:t>руководители ШМО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0B1DE8">
        <w:trPr>
          <w:gridAfter w:val="1"/>
          <w:wAfter w:w="60" w:type="dxa"/>
          <w:trHeight w:val="417"/>
        </w:trPr>
        <w:tc>
          <w:tcPr>
            <w:tcW w:w="1496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ВОСПИТАТЕЛЬНОЙ РАБОТОЙ</w:t>
            </w:r>
          </w:p>
        </w:tc>
      </w:tr>
      <w:tr w:rsidR="00680E0B" w:rsidRPr="00680E0B" w:rsidTr="000B1DE8">
        <w:trPr>
          <w:gridAfter w:val="1"/>
          <w:wAfter w:w="60" w:type="dxa"/>
          <w:trHeight w:val="153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Оценить работу классных по организации охвата учащихся горячим питанием за счет родительских средств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ответственный за питание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Отчет по питанию за I четверть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Соблюдение требований Устава школы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Внешний вид учащихся;</w:t>
            </w:r>
          </w:p>
          <w:p w:rsidR="00680E0B" w:rsidRPr="00680E0B" w:rsidRDefault="00076CE5" w:rsidP="00680E0B">
            <w:r w:rsidRPr="00680E0B">
              <w:t>О</w:t>
            </w:r>
            <w:r w:rsidR="00680E0B" w:rsidRPr="00680E0B">
              <w:t>поздания</w:t>
            </w:r>
            <w:r>
              <w:t>,</w:t>
            </w:r>
            <w:r w:rsidR="00680E0B" w:rsidRPr="00680E0B">
              <w:t xml:space="preserve"> учащихся на занятия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</w:t>
            </w:r>
          </w:p>
          <w:p w:rsidR="00680E0B" w:rsidRPr="00680E0B" w:rsidRDefault="00680E0B" w:rsidP="00680E0B">
            <w:r w:rsidRPr="00680E0B">
              <w:t> посещение учебных занятий и проверка журнала опозданий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на совещании классных руководителей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Посещаемость занятий учащимися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Выявление учащихся, пропускающих уроки без уважительных причин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</w:t>
            </w:r>
          </w:p>
          <w:p w:rsidR="00680E0B" w:rsidRPr="00680E0B" w:rsidRDefault="00680E0B" w:rsidP="00680E0B">
            <w:r w:rsidRPr="00680E0B">
              <w:t xml:space="preserve">беседа с классными руководителями, анализ посещаемости по журналу отметки </w:t>
            </w:r>
            <w:r w:rsidRPr="00680E0B">
              <w:lastRenderedPageBreak/>
              <w:t>ежедневной посещаемости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Заместитель директора по ВР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Определение:</w:t>
            </w:r>
          </w:p>
          <w:p w:rsidR="00680E0B" w:rsidRPr="00680E0B" w:rsidRDefault="00680E0B" w:rsidP="00680E0B">
            <w:r w:rsidRPr="00680E0B">
              <w:t>категории семьи и социальный состав;</w:t>
            </w:r>
          </w:p>
          <w:p w:rsidR="00680E0B" w:rsidRPr="00680E0B" w:rsidRDefault="00680E0B" w:rsidP="00680E0B">
            <w:r w:rsidRPr="00680E0B">
              <w:t>социальной, педагогической запущенности ребенка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 и социальный 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отчеты классных руководителей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Социальный паспорт класса,</w:t>
            </w:r>
          </w:p>
          <w:p w:rsidR="00680E0B" w:rsidRPr="00680E0B" w:rsidRDefault="00680E0B" w:rsidP="00680E0B">
            <w:r w:rsidRPr="00680E0B">
              <w:t>школы, отчеты</w:t>
            </w:r>
          </w:p>
        </w:tc>
      </w:tr>
      <w:tr w:rsidR="00680E0B" w:rsidRPr="00680E0B" w:rsidTr="000B1DE8">
        <w:trPr>
          <w:gridAfter w:val="1"/>
          <w:wAfter w:w="6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организации участия класса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Рейтинг участия классов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</w:tbl>
    <w:p w:rsidR="00680E0B" w:rsidRPr="00680E0B" w:rsidRDefault="00680E0B" w:rsidP="00680E0B">
      <w:pPr>
        <w:shd w:val="clear" w:color="auto" w:fill="FFFFFF"/>
      </w:pPr>
      <w:r w:rsidRPr="00680E0B">
        <w:rPr>
          <w:b/>
          <w:bCs/>
        </w:rPr>
        <w:t>НОЯБРЬ </w:t>
      </w:r>
    </w:p>
    <w:tbl>
      <w:tblPr>
        <w:tblW w:w="14884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95"/>
        <w:gridCol w:w="2693"/>
        <w:gridCol w:w="3544"/>
        <w:gridCol w:w="2126"/>
        <w:gridCol w:w="1701"/>
        <w:gridCol w:w="2127"/>
        <w:gridCol w:w="2268"/>
      </w:tblGrid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48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Посещаемость занятий обучающимися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Выявление причины пропусков уроков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 5-11-х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Тематически-обобщающий,</w:t>
            </w:r>
          </w:p>
          <w:p w:rsidR="00680E0B" w:rsidRPr="00680E0B" w:rsidRDefault="00680E0B" w:rsidP="00680E0B">
            <w:r w:rsidRPr="00680E0B">
              <w:t>наблюдение, анализ журнала посещаемости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</w:t>
            </w:r>
          </w:p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Отчеты, административное совещание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отстающими по предметам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результативности обучения за I четверть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Учителя, имеющие неуспевающих за</w:t>
            </w:r>
          </w:p>
          <w:p w:rsidR="00680E0B" w:rsidRPr="00680E0B" w:rsidRDefault="00680E0B" w:rsidP="00680E0B">
            <w:r w:rsidRPr="00680E0B">
              <w:t>1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 анализ, наблюдение, собеседование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УВР</w:t>
            </w:r>
          </w:p>
        </w:tc>
      </w:tr>
      <w:tr w:rsidR="00C170D4" w:rsidRPr="00680E0B" w:rsidTr="00C478DC">
        <w:tc>
          <w:tcPr>
            <w:tcW w:w="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D4" w:rsidRPr="00680E0B" w:rsidRDefault="00C170D4" w:rsidP="00674CCC">
            <w:pPr>
              <w:jc w:val="center"/>
            </w:pPr>
            <w:r>
              <w:t>4</w:t>
            </w:r>
            <w:r w:rsidRPr="00680E0B"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D4" w:rsidRPr="00680E0B" w:rsidRDefault="00C170D4" w:rsidP="00674CCC">
            <w:r w:rsidRPr="00680E0B">
              <w:t xml:space="preserve">Работа с детьми, имеющими повышенную </w:t>
            </w:r>
            <w:r w:rsidRPr="00680E0B">
              <w:lastRenderedPageBreak/>
              <w:t>мотивацию к учебно-познавательной деятельности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D4" w:rsidRPr="00680E0B" w:rsidRDefault="00C170D4" w:rsidP="00674CCC">
            <w:r w:rsidRPr="00680E0B">
              <w:lastRenderedPageBreak/>
              <w:t xml:space="preserve">Подготовка и участие в </w:t>
            </w:r>
            <w:r>
              <w:t>районной</w:t>
            </w:r>
            <w:r w:rsidRPr="00680E0B">
              <w:t xml:space="preserve"> научно-практической конференции «Шаг в будущее»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D4" w:rsidRPr="00680E0B" w:rsidRDefault="00C170D4" w:rsidP="00674CCC">
            <w:r w:rsidRPr="00680E0B">
              <w:t>Учителя и учащиеся</w:t>
            </w:r>
          </w:p>
          <w:p w:rsidR="00C170D4" w:rsidRPr="00680E0B" w:rsidRDefault="00C170D4" w:rsidP="00674CCC">
            <w:r w:rsidRPr="00680E0B">
              <w:t>7-11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D4" w:rsidRPr="00680E0B" w:rsidRDefault="00C170D4" w:rsidP="00674CCC">
            <w:r w:rsidRPr="00680E0B">
              <w:t>Тематически-обобщающий, наблюдение,</w:t>
            </w:r>
          </w:p>
          <w:p w:rsidR="00C170D4" w:rsidRPr="00680E0B" w:rsidRDefault="00C170D4" w:rsidP="00674CCC">
            <w:r w:rsidRPr="00680E0B">
              <w:lastRenderedPageBreak/>
              <w:t>беседа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D4" w:rsidRPr="00680E0B" w:rsidRDefault="00C170D4" w:rsidP="00674CCC">
            <w:r w:rsidRPr="00680E0B">
              <w:lastRenderedPageBreak/>
              <w:t>Заместитель директора по 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0D4" w:rsidRPr="00680E0B" w:rsidRDefault="00C170D4" w:rsidP="00674CCC">
            <w:r w:rsidRPr="00680E0B">
              <w:t>Справка по итогам конференции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lastRenderedPageBreak/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C170D4" w:rsidP="00680E0B">
            <w:pPr>
              <w:jc w:val="center"/>
            </w:pPr>
            <w:r>
              <w:t>5</w:t>
            </w:r>
            <w:r w:rsidR="00680E0B" w:rsidRPr="00680E0B"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и учащиеся</w:t>
            </w:r>
          </w:p>
          <w:p w:rsidR="00680E0B" w:rsidRPr="00680E0B" w:rsidRDefault="00680E0B" w:rsidP="00680E0B">
            <w:r w:rsidRPr="00680E0B">
              <w:t>7-11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Тематически-обобщающий, наблюдение,</w:t>
            </w:r>
          </w:p>
          <w:p w:rsidR="00680E0B" w:rsidRPr="00680E0B" w:rsidRDefault="00680E0B" w:rsidP="00680E0B">
            <w:r w:rsidRPr="00680E0B">
              <w:t>беседа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 по итогам олимпиад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48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СОСТОЯНИЕМ ПРЕПОДАВАНИЯ УЧЕБНЫХ ПРЕДМЕТОВ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 контроль подготовки учителя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Учителя, </w:t>
            </w:r>
            <w:proofErr w:type="spellStart"/>
            <w:r w:rsidRPr="00680E0B">
              <w:t>аттестующиеся</w:t>
            </w:r>
            <w:proofErr w:type="spellEnd"/>
            <w:r w:rsidRPr="00680E0B">
              <w:t xml:space="preserve"> в 2021-2022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наблюдение, беседа, анализ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ШМО, перспективный план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состоянием преподавания предметов математического цикла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Состояние преподавания математики. Работа по выработке навыков устных вычислений у учащихся 2-6 </w:t>
            </w:r>
            <w:proofErr w:type="spellStart"/>
            <w:r w:rsidRPr="00680E0B">
              <w:t>кл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и учащиеся</w:t>
            </w:r>
          </w:p>
          <w:p w:rsidR="00680E0B" w:rsidRPr="00680E0B" w:rsidRDefault="00680E0B" w:rsidP="00680E0B">
            <w:r w:rsidRPr="00680E0B">
              <w:t>2-6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</w:t>
            </w:r>
          </w:p>
          <w:p w:rsidR="00680E0B" w:rsidRPr="00680E0B" w:rsidRDefault="00680E0B" w:rsidP="00680E0B">
            <w:r w:rsidRPr="00680E0B">
              <w:t>Посещение занятий, анализ, наблюдение, собеседование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заседание ШМО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состоянием преподавания предметов технологии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Состояние преподавания технологии в 7 классах, ТБ на уроках.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технологии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посещение занятий, анализ, наблюдение, собеседование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заседание ШМО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48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УРОВНЕМ ПОДГОТОВКИ ОБУЧАЮЩИХСЯ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Результативность обучения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уровня подготовки по физике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Успеваемость учащихся 7 </w:t>
            </w:r>
            <w:proofErr w:type="spellStart"/>
            <w:r w:rsidRPr="00680E0B">
              <w:t>кл</w:t>
            </w:r>
            <w:proofErr w:type="spellEnd"/>
            <w:r w:rsidRPr="00680E0B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Письменная проверка знаний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lastRenderedPageBreak/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Результативность обучения</w:t>
            </w:r>
          </w:p>
          <w:p w:rsidR="00680E0B" w:rsidRPr="00680E0B" w:rsidRDefault="00680E0B" w:rsidP="00680E0B">
            <w:r w:rsidRPr="00680E0B">
              <w:t>«Контрольный устный счет»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 xml:space="preserve">Выявление уровня </w:t>
            </w:r>
            <w:proofErr w:type="spellStart"/>
            <w:r w:rsidRPr="00680E0B">
              <w:rPr>
                <w:color w:val="000000"/>
              </w:rPr>
              <w:t>сформированности</w:t>
            </w:r>
            <w:proofErr w:type="spellEnd"/>
            <w:r w:rsidRPr="00680E0B">
              <w:rPr>
                <w:color w:val="000000"/>
              </w:rPr>
              <w:t xml:space="preserve"> умений: вычислять несложные примеры «в уме»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2-6 классы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Математический диктант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 директора по УВР, руководитель ШМО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48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РЕАЛИЗАЦИЯ ФГОС НОО, ООО, СОО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педагогов по формированию УУД в начальной школе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активных методов обучения</w:t>
            </w:r>
            <w:r w:rsidR="00E12ED7">
              <w:t>,</w:t>
            </w:r>
            <w:r w:rsidRPr="00680E0B">
              <w:t xml:space="preserve"> учащихся на уроках в начальной школе с точки зрения формирования УУД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учителей в</w:t>
            </w:r>
          </w:p>
          <w:p w:rsidR="00680E0B" w:rsidRPr="00680E0B" w:rsidRDefault="00680E0B" w:rsidP="00680E0B">
            <w:r w:rsidRPr="00680E0B">
              <w:t>1-4 классах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Тестирование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педагог-психолог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 Справка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проведения занятий внеурочной деятельности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состояния проведения курсов внеурочной деятельности, соответствие их содержаниям целям и задачам ФГОС НОО, ООО, СОО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Занятия внеурочной деятельности для</w:t>
            </w:r>
          </w:p>
          <w:p w:rsidR="00680E0B" w:rsidRPr="00680E0B" w:rsidRDefault="00680E0B" w:rsidP="00680E0B">
            <w:r w:rsidRPr="00680E0B">
              <w:t>1-4 классов,5-9-х,10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Посещение занятий, анализ, наблюдение, собеседование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48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ШКОЛЬНОЙ ДОКУМЕНТАЦИЕЙ</w:t>
            </w:r>
          </w:p>
        </w:tc>
      </w:tr>
      <w:tr w:rsidR="00680E0B" w:rsidRPr="00680E0B" w:rsidTr="00C478DC">
        <w:trPr>
          <w:trHeight w:val="100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E12ED7" w:rsidP="00680E0B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образовательных программ по предметам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Выявление отставания за 1 четверть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школы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проверка документации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ШМО</w:t>
            </w:r>
          </w:p>
        </w:tc>
      </w:tr>
      <w:tr w:rsidR="00680E0B" w:rsidRPr="00680E0B" w:rsidTr="00C478DC">
        <w:trPr>
          <w:trHeight w:val="41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48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ПОДГОТОВКОЙ К ЭКЗАМЕНАМ</w:t>
            </w:r>
          </w:p>
        </w:tc>
      </w:tr>
      <w:tr w:rsidR="00680E0B" w:rsidRPr="00680E0B" w:rsidTr="00C478DC">
        <w:trPr>
          <w:trHeight w:val="1141"/>
        </w:trPr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Подготовка к ГИА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Исследование «Выбор предметов» в период подготовки к ГИА, оказание помощи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9,11 классы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Текущий, тематический, диагностическое исследование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педагог-психолог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ШМО классных руководителей (9,11 классов)</w:t>
            </w:r>
          </w:p>
        </w:tc>
      </w:tr>
      <w:tr w:rsidR="00680E0B" w:rsidRPr="00680E0B" w:rsidTr="00C478DC">
        <w:trPr>
          <w:trHeight w:val="410"/>
        </w:trPr>
        <w:tc>
          <w:tcPr>
            <w:tcW w:w="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Исследование эмоционального состояния в период подготовки к ГИА</w:t>
            </w:r>
          </w:p>
          <w:p w:rsidR="00680E0B" w:rsidRPr="00680E0B" w:rsidRDefault="00680E0B" w:rsidP="00680E0B">
            <w:pPr>
              <w:jc w:val="both"/>
            </w:pPr>
            <w:r w:rsidRPr="00680E0B"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Обучающиеся</w:t>
            </w:r>
          </w:p>
          <w:p w:rsidR="00680E0B" w:rsidRPr="00680E0B" w:rsidRDefault="00680E0B" w:rsidP="00680E0B">
            <w:r w:rsidRPr="00680E0B">
              <w:t>9,11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E12ED7" w:rsidP="00E12ED7">
            <w:r>
              <w:t xml:space="preserve">Тематический, работа </w:t>
            </w:r>
            <w:r w:rsidR="00680E0B" w:rsidRPr="00680E0B">
              <w:t>психолога, диагностирование эмоционального состояния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Педагог-психолог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Справка</w:t>
            </w:r>
          </w:p>
        </w:tc>
      </w:tr>
      <w:tr w:rsidR="00680E0B" w:rsidRPr="00680E0B" w:rsidTr="00C478DC">
        <w:trPr>
          <w:trHeight w:val="141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lastRenderedPageBreak/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Обеспечение проведения государственной итоговой аттестации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работы учителей-предметников и классных руководителей с обучающимися по определению экзаменов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</w:t>
            </w:r>
          </w:p>
          <w:p w:rsidR="00680E0B" w:rsidRPr="00680E0B" w:rsidRDefault="00680E0B" w:rsidP="00680E0B">
            <w:r w:rsidRPr="00680E0B">
              <w:t>Классные руководители</w:t>
            </w:r>
          </w:p>
          <w:p w:rsidR="00680E0B" w:rsidRPr="00680E0B" w:rsidRDefault="00680E0B" w:rsidP="00680E0B">
            <w:r w:rsidRPr="00680E0B">
              <w:t> 9-х,11-х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  <w:r w:rsidR="00E12ED7">
              <w:t xml:space="preserve"> </w:t>
            </w:r>
            <w:r w:rsidRPr="00680E0B">
              <w:t>наблюдение,</w:t>
            </w:r>
          </w:p>
          <w:p w:rsidR="00680E0B" w:rsidRPr="00680E0B" w:rsidRDefault="00680E0B" w:rsidP="00680E0B">
            <w:r w:rsidRPr="00680E0B">
              <w:t>собеседование,</w:t>
            </w:r>
            <w:r w:rsidR="00E12ED7">
              <w:t xml:space="preserve"> </w:t>
            </w:r>
            <w:r w:rsidRPr="00680E0B">
              <w:t>анализ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УВР</w:t>
            </w:r>
          </w:p>
        </w:tc>
      </w:tr>
      <w:tr w:rsidR="00680E0B" w:rsidRPr="00680E0B" w:rsidTr="00C478DC">
        <w:trPr>
          <w:trHeight w:val="42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947E20">
            <w:pPr>
              <w:jc w:val="center"/>
            </w:pPr>
          </w:p>
        </w:tc>
        <w:tc>
          <w:tcPr>
            <w:tcW w:w="148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947E20">
            <w:pPr>
              <w:jc w:val="center"/>
            </w:pPr>
            <w:r w:rsidRPr="00680E0B">
              <w:rPr>
                <w:b/>
                <w:bCs/>
              </w:rPr>
              <w:t>КОНТРОЛЬ ЗА МЕТОДИЧЕСКОЙ РАБОТОЙ</w:t>
            </w:r>
          </w:p>
        </w:tc>
      </w:tr>
      <w:tr w:rsidR="00680E0B" w:rsidRPr="00680E0B" w:rsidTr="00C478DC">
        <w:trPr>
          <w:trHeight w:val="11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Реализация плана методического совета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Качество работы методического совета за 1 четверть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методического совета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Тематически-обобщающий,</w:t>
            </w:r>
          </w:p>
          <w:p w:rsidR="00680E0B" w:rsidRPr="00680E0B" w:rsidRDefault="00680E0B" w:rsidP="00680E0B">
            <w:r w:rsidRPr="00680E0B">
              <w:t>анализ,</w:t>
            </w:r>
          </w:p>
          <w:p w:rsidR="00680E0B" w:rsidRPr="00680E0B" w:rsidRDefault="00680E0B" w:rsidP="00680E0B">
            <w:r w:rsidRPr="00680E0B">
              <w:t>беседа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УМР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методического совета</w:t>
            </w:r>
          </w:p>
        </w:tc>
      </w:tr>
      <w:tr w:rsidR="00680E0B" w:rsidRPr="00680E0B" w:rsidTr="00C478DC">
        <w:trPr>
          <w:trHeight w:val="182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Одаренные обучающиеся</w:t>
            </w:r>
          </w:p>
          <w:p w:rsidR="00680E0B" w:rsidRPr="00680E0B" w:rsidRDefault="00E12ED7" w:rsidP="00680E0B">
            <w:r>
              <w:t>5</w:t>
            </w:r>
            <w:r w:rsidR="00680E0B" w:rsidRPr="00680E0B">
              <w:t>-11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Предметно-обобщающий,</w:t>
            </w:r>
          </w:p>
          <w:p w:rsidR="00680E0B" w:rsidRPr="00680E0B" w:rsidRDefault="00680E0B" w:rsidP="00680E0B">
            <w:r w:rsidRPr="00680E0B">
              <w:t>анализ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</w:t>
            </w:r>
          </w:p>
          <w:p w:rsidR="00680E0B" w:rsidRPr="00680E0B" w:rsidRDefault="00680E0B" w:rsidP="00680E0B">
            <w:r w:rsidRPr="00680E0B">
              <w:t>при заместителе директора по УВР</w:t>
            </w:r>
          </w:p>
        </w:tc>
      </w:tr>
      <w:tr w:rsidR="00680E0B" w:rsidRPr="00680E0B" w:rsidTr="00C478DC">
        <w:trPr>
          <w:trHeight w:val="128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Аттестация учителей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Учителя, </w:t>
            </w:r>
            <w:proofErr w:type="spellStart"/>
            <w:r w:rsidRPr="00680E0B">
              <w:t>аттестующиеся</w:t>
            </w:r>
            <w:proofErr w:type="spellEnd"/>
            <w:r w:rsidRPr="00680E0B">
              <w:t xml:space="preserve"> в</w:t>
            </w:r>
          </w:p>
          <w:p w:rsidR="00680E0B" w:rsidRPr="00680E0B" w:rsidRDefault="00680E0B" w:rsidP="00680E0B">
            <w:r w:rsidRPr="00680E0B">
              <w:t>2021-2022 году, посещение уроков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наблюдение, беседа, анализ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заседание ШМО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C478DC">
        <w:trPr>
          <w:trHeight w:val="41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947E20">
            <w:pPr>
              <w:jc w:val="center"/>
            </w:pPr>
          </w:p>
        </w:tc>
        <w:tc>
          <w:tcPr>
            <w:tcW w:w="148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947E20">
            <w:pPr>
              <w:jc w:val="center"/>
            </w:pPr>
            <w:r w:rsidRPr="00680E0B">
              <w:rPr>
                <w:b/>
                <w:bCs/>
              </w:rPr>
              <w:t>КОНТРОЛЬ ЗА ВОСПИТАТЕЛЬНОЙ РАБОТОЙ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и проведение воспитательной работы во время осенних каникул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Занятость учащихся во время осенних каникул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руководители, педагоги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  <w:r w:rsidR="00E12ED7">
              <w:t xml:space="preserve"> </w:t>
            </w:r>
            <w:r w:rsidRPr="00680E0B">
              <w:t>посещение</w:t>
            </w:r>
          </w:p>
          <w:p w:rsidR="00680E0B" w:rsidRPr="00680E0B" w:rsidRDefault="00680E0B" w:rsidP="00680E0B">
            <w:r w:rsidRPr="00680E0B">
              <w:t>запланированных</w:t>
            </w:r>
          </w:p>
          <w:p w:rsidR="00680E0B" w:rsidRPr="00680E0B" w:rsidRDefault="00680E0B" w:rsidP="00680E0B">
            <w:r w:rsidRPr="00680E0B">
              <w:t>классных</w:t>
            </w:r>
          </w:p>
          <w:p w:rsidR="00680E0B" w:rsidRPr="00680E0B" w:rsidRDefault="00680E0B" w:rsidP="00680E0B">
            <w:r w:rsidRPr="00680E0B">
              <w:t>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классного руководителя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Наличие и содержание планов воспитательной работы на II четверть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  <w:r w:rsidR="00E12ED7">
              <w:t xml:space="preserve"> </w:t>
            </w:r>
            <w:r w:rsidRPr="00680E0B">
              <w:t>проверка планов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руководитель ШМО классных руководителей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справка, обсуждение на МО классных руководителей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lastRenderedPageBreak/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классных руководителей с родителями учащихся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классных родительских собраний: тематика и качество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  <w:r w:rsidR="00E12ED7">
              <w:t xml:space="preserve"> </w:t>
            </w:r>
            <w:r w:rsidRPr="00680E0B">
              <w:t>посещение классных родительских собраний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C478D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профилактике экстремизма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Рейтинг участия классов в общешкольной неделе толерантности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  <w:r w:rsidR="00E12ED7">
              <w:t xml:space="preserve"> </w:t>
            </w:r>
            <w:r w:rsidRPr="00680E0B">
              <w:t>посещение мероприятий, участие в конкурсах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Заместитель директора по ВР, </w:t>
            </w:r>
            <w:r w:rsidR="00E12ED7" w:rsidRPr="00680E0B">
              <w:t>Заместитель дирек</w:t>
            </w:r>
            <w:r w:rsidR="00E12ED7">
              <w:t>тора по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</w:tbl>
    <w:p w:rsidR="00C478DC" w:rsidRDefault="00C478DC" w:rsidP="00A12FC7">
      <w:pPr>
        <w:shd w:val="clear" w:color="auto" w:fill="FFFFFF"/>
        <w:spacing w:after="160"/>
        <w:rPr>
          <w:b/>
        </w:rPr>
      </w:pPr>
    </w:p>
    <w:p w:rsidR="00680E0B" w:rsidRPr="00680E0B" w:rsidRDefault="00680E0B" w:rsidP="00A12FC7">
      <w:pPr>
        <w:shd w:val="clear" w:color="auto" w:fill="FFFFFF"/>
        <w:spacing w:after="160"/>
        <w:rPr>
          <w:b/>
        </w:rPr>
      </w:pPr>
      <w:r w:rsidRPr="00680E0B">
        <w:rPr>
          <w:b/>
        </w:rPr>
        <w:t>ДЕКАБРЬ</w:t>
      </w:r>
    </w:p>
    <w:tbl>
      <w:tblPr>
        <w:tblW w:w="14884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3"/>
        <w:gridCol w:w="2660"/>
        <w:gridCol w:w="3544"/>
        <w:gridCol w:w="2126"/>
        <w:gridCol w:w="1701"/>
        <w:gridCol w:w="2127"/>
        <w:gridCol w:w="21"/>
        <w:gridCol w:w="2247"/>
      </w:tblGrid>
      <w:tr w:rsidR="00680E0B" w:rsidRPr="00680E0B" w:rsidTr="000B1DE8">
        <w:tc>
          <w:tcPr>
            <w:tcW w:w="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0B1DE8">
        <w:trPr>
          <w:trHeight w:val="734"/>
        </w:trPr>
        <w:tc>
          <w:tcPr>
            <w:tcW w:w="1488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680E0B" w:rsidRPr="00680E0B" w:rsidTr="000B1DE8">
        <w:trPr>
          <w:trHeight w:val="1250"/>
        </w:trPr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санитарно-гигиенического режима и ТБ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учебных и вспомогательных помещений требованиям СанПиН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Учебные кабинеты и вспомогательные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</w:t>
            </w:r>
          </w:p>
          <w:p w:rsidR="00680E0B" w:rsidRPr="00680E0B" w:rsidRDefault="00680E0B" w:rsidP="00680E0B">
            <w:r w:rsidRPr="00680E0B">
              <w:t>наблюдение, беседа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АХЧ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0B1DE8">
        <w:trPr>
          <w:trHeight w:val="1251"/>
        </w:trPr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Посещаемость занятий обучающимися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работы классных руководителей по организации посещаемости уроков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Журнал посещаемости 1-4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Тематически-обобщающий, анализ журналов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совещание классных руководителей</w:t>
            </w:r>
          </w:p>
        </w:tc>
      </w:tr>
      <w:tr w:rsidR="00680E0B" w:rsidRPr="00680E0B" w:rsidTr="000B1DE8">
        <w:trPr>
          <w:trHeight w:val="1230"/>
        </w:trPr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A12FC7" w:rsidP="00680E0B">
            <w:r>
              <w:t>Обеспечение обучающихся</w:t>
            </w:r>
            <w:r w:rsidR="00680E0B" w:rsidRPr="00680E0B">
              <w:t xml:space="preserve"> горячим питанием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Охват обучающихся горячим питанием по итогам 1 полугодия. Анализ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классных руководителей с учащимися и родителями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 наблюдение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Ответственный за питание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Отчет по питанию за 1 полугодие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Работа по предупреждению неуспеваемости, </w:t>
            </w:r>
            <w:r w:rsidRPr="00680E0B">
              <w:lastRenderedPageBreak/>
              <w:t>профилактики безнадзорности, правонарушений несовершеннолетних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Проведение Совета профилактики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Обучающиеся, стоящие на ВШУ, неуспевающие, </w:t>
            </w:r>
            <w:r w:rsidRPr="00680E0B">
              <w:lastRenderedPageBreak/>
              <w:t>находящиеся в трудной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Собеседование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Заместитель директора по ВР, педагог-психолог, </w:t>
            </w:r>
            <w:r w:rsidRPr="00680E0B">
              <w:lastRenderedPageBreak/>
              <w:t>социальный педагог</w:t>
            </w:r>
            <w:r w:rsidR="00E12ED7">
              <w:t xml:space="preserve">, </w:t>
            </w:r>
            <w:r w:rsidR="00E12ED7" w:rsidRPr="00680E0B">
              <w:t>Заместитель дирек</w:t>
            </w:r>
            <w:r w:rsidR="00E12ED7">
              <w:t>тора по безопасности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Совещание при заместителе директора по ВР</w:t>
            </w:r>
          </w:p>
        </w:tc>
      </w:tr>
      <w:tr w:rsidR="00680E0B" w:rsidRPr="00680E0B" w:rsidTr="000B1DE8">
        <w:tc>
          <w:tcPr>
            <w:tcW w:w="1488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lastRenderedPageBreak/>
              <w:t>КОНТРОЛЬ ЗА СОСТОЯНИЕМ ПРЕПОДАВАНИЯ УЧЕБНЫХ ПРЕДМЕТОВ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работой молодых специалистов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Критерии выставления итоговых оценок учащимся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Посещение уроков молодых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 наблюдение, анализ, теория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</w:t>
            </w:r>
          </w:p>
          <w:p w:rsidR="00680E0B" w:rsidRPr="00680E0B" w:rsidRDefault="00680E0B" w:rsidP="00680E0B">
            <w:r w:rsidRPr="00680E0B">
              <w:t>руководитель ШМО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Методические рекомендации</w:t>
            </w:r>
          </w:p>
        </w:tc>
      </w:tr>
      <w:tr w:rsidR="00680E0B" w:rsidRPr="00680E0B" w:rsidTr="000B1DE8">
        <w:tc>
          <w:tcPr>
            <w:tcW w:w="1488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УРОВНЕМ ПОДГОТОВКИ ОБУЧАЮЩИХСЯ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Результативность обучения. Итоги 1 полугодия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Уровень подготовки учащихся по русскому языку и математике во 2-11 классах, проверка прочности знаний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Обучающиеся</w:t>
            </w:r>
          </w:p>
          <w:p w:rsidR="00680E0B" w:rsidRPr="00680E0B" w:rsidRDefault="00680E0B" w:rsidP="00680E0B">
            <w:r w:rsidRPr="00680E0B">
              <w:t>2-11 классов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Итоговый,</w:t>
            </w:r>
          </w:p>
          <w:p w:rsidR="00680E0B" w:rsidRPr="00680E0B" w:rsidRDefault="00680E0B" w:rsidP="00680E0B">
            <w:r w:rsidRPr="00680E0B">
              <w:rPr>
                <w:color w:val="000000"/>
              </w:rPr>
              <w:t>письменная проверка знаний, анализ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анализ на ШМО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Математика</w:t>
            </w:r>
          </w:p>
          <w:p w:rsidR="00680E0B" w:rsidRPr="00680E0B" w:rsidRDefault="00680E0B" w:rsidP="00680E0B">
            <w:r w:rsidRPr="00680E0B">
              <w:t>«Действия с дробями»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Уровень подготовки учащихся, проверка прочности знаний по теме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6 классы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Контрольный срез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Зам. директора по УВР, руководитель ШМО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Химия</w:t>
            </w:r>
          </w:p>
          <w:p w:rsidR="00680E0B" w:rsidRPr="00680E0B" w:rsidRDefault="00680E0B" w:rsidP="00680E0B">
            <w:r w:rsidRPr="00680E0B">
              <w:t>«Галогены. Кислород и сера»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Уровень подготовки учащихся, проверка прочности зна</w:t>
            </w:r>
            <w:r w:rsidR="00A12FC7">
              <w:rPr>
                <w:color w:val="000000"/>
              </w:rPr>
              <w:t>ний по теме, с целью подготовки</w:t>
            </w:r>
            <w:r w:rsidR="00E12ED7">
              <w:rPr>
                <w:color w:val="000000"/>
              </w:rPr>
              <w:t>,</w:t>
            </w:r>
            <w:r w:rsidR="00A12FC7">
              <w:rPr>
                <w:color w:val="000000"/>
              </w:rPr>
              <w:t xml:space="preserve"> </w:t>
            </w:r>
            <w:r w:rsidRPr="00680E0B">
              <w:rPr>
                <w:color w:val="000000"/>
              </w:rPr>
              <w:t>учащихся к ГИА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9 классы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Контрольный срез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rPr>
          <w:trHeight w:val="415"/>
        </w:trPr>
        <w:tc>
          <w:tcPr>
            <w:tcW w:w="1488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РЕАЛИЗАЦИЯ ФГОС НОО, ООО, СОО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Освоение системы оценки достижений планируемых результатов освоения ООП НОО, ООП ООО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методических объединений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Наблюдение, анализ,</w:t>
            </w:r>
          </w:p>
          <w:p w:rsidR="00680E0B" w:rsidRPr="00680E0B" w:rsidRDefault="00680E0B" w:rsidP="00680E0B">
            <w:r w:rsidRPr="00680E0B">
              <w:t>теория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и руководители ШМО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завуче</w:t>
            </w:r>
          </w:p>
        </w:tc>
      </w:tr>
      <w:tr w:rsidR="00680E0B" w:rsidRPr="00680E0B" w:rsidTr="000B1DE8">
        <w:trPr>
          <w:trHeight w:val="495"/>
        </w:trPr>
        <w:tc>
          <w:tcPr>
            <w:tcW w:w="1488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rPr>
                <w:b/>
                <w:bCs/>
              </w:rPr>
            </w:pP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ШКОЛЬНОЙ ДОКУМЕНТАЦИЕЙ</w:t>
            </w:r>
          </w:p>
        </w:tc>
      </w:tr>
      <w:tr w:rsidR="000B1DE8" w:rsidRPr="00680E0B" w:rsidTr="000B1DE8">
        <w:trPr>
          <w:trHeight w:val="854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pPr>
              <w:jc w:val="center"/>
            </w:pPr>
            <w:r w:rsidRPr="00680E0B">
              <w:t>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0B1DE8">
            <w:r w:rsidRPr="00680E0B">
              <w:t>Проверка жу</w:t>
            </w:r>
            <w:r>
              <w:t>рналов (внеурочной деятельности</w:t>
            </w:r>
            <w:r w:rsidRPr="00680E0B"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Соблюдение единых правил оформления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Журналы</w:t>
            </w:r>
          </w:p>
          <w:p w:rsidR="000B1DE8" w:rsidRPr="00680E0B" w:rsidRDefault="000B1DE8" w:rsidP="000B1DE8">
            <w:r>
              <w:t>(внеурочной деятельности</w:t>
            </w:r>
            <w:r w:rsidRPr="00680E0B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Персональный,</w:t>
            </w:r>
          </w:p>
          <w:p w:rsidR="000B1DE8" w:rsidRPr="00680E0B" w:rsidRDefault="000B1DE8" w:rsidP="00674CCC">
            <w:r w:rsidRPr="00680E0B">
              <w:t>анализ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Заместитель директора по ВР</w:t>
            </w:r>
          </w:p>
          <w:p w:rsidR="000B1DE8" w:rsidRPr="00680E0B" w:rsidRDefault="000B1DE8" w:rsidP="00674CCC">
            <w:r w:rsidRPr="00680E0B"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Справка,</w:t>
            </w:r>
          </w:p>
          <w:p w:rsidR="000B1DE8" w:rsidRPr="00680E0B" w:rsidRDefault="000B1DE8" w:rsidP="00674CCC">
            <w:r w:rsidRPr="00680E0B">
              <w:t>производственное совещание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0B1DE8" w:rsidP="00680E0B">
            <w:pPr>
              <w:jc w:val="center"/>
            </w:pPr>
            <w:r>
              <w:t>2</w:t>
            </w:r>
            <w:r w:rsidR="00680E0B" w:rsidRPr="00680E0B">
              <w:t>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школьного сайта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сайта требованиям Закона РФ «Об образовании в РФ»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Школьный сайт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Ответственный за работу сайта, заместители директора по УВР, 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Административное совещание</w:t>
            </w:r>
          </w:p>
        </w:tc>
      </w:tr>
      <w:tr w:rsidR="00680E0B" w:rsidRPr="00680E0B" w:rsidTr="000B1DE8">
        <w:trPr>
          <w:trHeight w:val="447"/>
        </w:trPr>
        <w:tc>
          <w:tcPr>
            <w:tcW w:w="1488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ПОДГОТОВКОЙ К ЭКЗАМЕНАМ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Обеспечение проведения государственной итоговой аттестации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Корректировка базы данных участников ЕГЭ-2022, ОГЭ-2022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 классных руководителей по сбору 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анализ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Заместитель директора по УВР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на совещании классных руководителей выпускных классов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уровня преподавания и уровня готовности к ЕГЭ по предметам по выбору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пробного тестирование в формате ЕГЭ по предметам по выбору по плану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 11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анализ, диагностическая работа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Заместитель директора по УВР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rPr>
          <w:trHeight w:val="367"/>
        </w:trPr>
        <w:tc>
          <w:tcPr>
            <w:tcW w:w="1488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МЕТОДИЧЕСКОЙ РАБОТОЙ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Эффективность методической работы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ШМО учителей по циклам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проверка документации</w:t>
            </w:r>
          </w:p>
          <w:p w:rsidR="00680E0B" w:rsidRPr="00680E0B" w:rsidRDefault="00680E0B" w:rsidP="00680E0B">
            <w:r w:rsidRPr="00680E0B">
              <w:t>посе</w:t>
            </w:r>
            <w:r w:rsidR="00E12ED7">
              <w:t>щение заседаний проф.</w:t>
            </w:r>
            <w:r w:rsidRPr="00680E0B">
              <w:t xml:space="preserve"> объединений педагогов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УМР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Информация, методический совет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Прохождение курсовой подготовки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Повышение профессиональной компетенции через курсовую подготовку учителей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беседа,</w:t>
            </w:r>
          </w:p>
          <w:p w:rsidR="00680E0B" w:rsidRPr="00680E0B" w:rsidRDefault="00680E0B" w:rsidP="00680E0B">
            <w:r w:rsidRPr="00680E0B">
              <w:t>анализ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Заместитель директора по УВР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совещание при заместителе директора по УВР</w:t>
            </w:r>
          </w:p>
        </w:tc>
      </w:tr>
      <w:tr w:rsidR="00680E0B" w:rsidRPr="00680E0B" w:rsidTr="000B1DE8">
        <w:trPr>
          <w:trHeight w:val="433"/>
        </w:trPr>
        <w:tc>
          <w:tcPr>
            <w:tcW w:w="1488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lastRenderedPageBreak/>
              <w:t>КОНТРОЛЬ ЗА ВОСПИТАТЕЛЬНОЙ РАБОТОЙ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качества дежурства по школе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Выявление недостатков во время дежурства по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Дежурный класс и дежурный учитель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Диагностический,</w:t>
            </w:r>
          </w:p>
          <w:p w:rsidR="00680E0B" w:rsidRPr="00680E0B" w:rsidRDefault="00680E0B" w:rsidP="00680E0B">
            <w:r w:rsidRPr="00680E0B">
              <w:t>наблюдение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E12ED7" w:rsidP="00E12ED7">
            <w:r>
              <w:t>Заместитель директора по 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художественно-эстетическому направлению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  <w:p w:rsidR="00680E0B" w:rsidRPr="00680E0B" w:rsidRDefault="00680E0B" w:rsidP="00680E0B">
            <w:r w:rsidRPr="00680E0B">
              <w:t>посещение мероприятий, участие в конкурсах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E12ED7" w:rsidP="00E12ED7">
            <w:r>
              <w:t>Заместитель директора по 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Организации горячего питания учащихся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Охват обучающихся горячим питанием по итогам I-</w:t>
            </w:r>
            <w:proofErr w:type="spellStart"/>
            <w:r w:rsidRPr="00680E0B">
              <w:t>го</w:t>
            </w:r>
            <w:proofErr w:type="spellEnd"/>
            <w:r w:rsidRPr="00680E0B">
              <w:t xml:space="preserve"> полугодия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Аналитический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Ответственный за питание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Отчет по питанию за</w:t>
            </w:r>
          </w:p>
          <w:p w:rsidR="00680E0B" w:rsidRPr="00680E0B" w:rsidRDefault="00680E0B" w:rsidP="00680E0B">
            <w:r w:rsidRPr="00680E0B">
              <w:t>II четверть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работы педагога-психолога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Качество реализации задач и мероприятий за I-е полугодие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  <w:p w:rsidR="00680E0B" w:rsidRPr="00680E0B" w:rsidRDefault="00680E0B" w:rsidP="00680E0B">
            <w:r w:rsidRPr="00680E0B">
              <w:t>проверка документов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работы за I-е полугодие</w:t>
            </w:r>
          </w:p>
        </w:tc>
      </w:tr>
    </w:tbl>
    <w:p w:rsidR="00680E0B" w:rsidRPr="00680E0B" w:rsidRDefault="00680E0B" w:rsidP="00680E0B">
      <w:pPr>
        <w:shd w:val="clear" w:color="auto" w:fill="FFFFFF"/>
      </w:pPr>
      <w:r w:rsidRPr="00680E0B">
        <w:rPr>
          <w:b/>
          <w:bCs/>
        </w:rPr>
        <w:t> </w:t>
      </w:r>
    </w:p>
    <w:p w:rsidR="00680E0B" w:rsidRPr="00680E0B" w:rsidRDefault="00680E0B" w:rsidP="00A12FC7">
      <w:pPr>
        <w:shd w:val="clear" w:color="auto" w:fill="FFFFFF"/>
      </w:pPr>
      <w:r w:rsidRPr="00680E0B">
        <w:rPr>
          <w:b/>
          <w:bCs/>
        </w:rPr>
        <w:t>ЯНВАРЬ</w:t>
      </w:r>
    </w:p>
    <w:tbl>
      <w:tblPr>
        <w:tblW w:w="14884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782"/>
        <w:gridCol w:w="3422"/>
        <w:gridCol w:w="2126"/>
        <w:gridCol w:w="1701"/>
        <w:gridCol w:w="2127"/>
        <w:gridCol w:w="2268"/>
      </w:tblGrid>
      <w:tr w:rsidR="00680E0B" w:rsidRPr="00680E0B" w:rsidTr="00680E0B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680E0B">
        <w:trPr>
          <w:trHeight w:val="501"/>
        </w:trPr>
        <w:tc>
          <w:tcPr>
            <w:tcW w:w="1488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санитарно-гигиенического режима и ТБ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Санитарное состояние кабинетов, раздевалок, спортивных залов, столовой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Ответственные за кабинеты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</w:t>
            </w:r>
          </w:p>
          <w:p w:rsidR="00680E0B" w:rsidRPr="00680E0B" w:rsidRDefault="00680E0B" w:rsidP="00680E0B">
            <w:r w:rsidRPr="00680E0B">
              <w:t>наблюдение, беседа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E12ED7" w:rsidP="00680E0B">
            <w:r>
              <w:t>Завхоз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приема и отчисления из школы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документации классного руководителя. Своевременность записей приказов о приеме или выбытии в журналах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на вновь прибывших учеников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 анализ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Директор, секретарь, классные руководители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детьми, имеющими повышенную мотивацию к учебно-</w:t>
            </w:r>
            <w:r w:rsidRPr="00680E0B">
              <w:lastRenderedPageBreak/>
              <w:t>познавательной деятельности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и учащиеся</w:t>
            </w:r>
          </w:p>
          <w:p w:rsidR="00680E0B" w:rsidRPr="00680E0B" w:rsidRDefault="00680E0B" w:rsidP="00680E0B">
            <w:r w:rsidRPr="00680E0B">
              <w:t>7-11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 наблюдение,</w:t>
            </w:r>
          </w:p>
          <w:p w:rsidR="00680E0B" w:rsidRPr="00680E0B" w:rsidRDefault="00680E0B" w:rsidP="00680E0B">
            <w:r w:rsidRPr="00680E0B">
              <w:t>беседа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 по итогам олимпиад.</w:t>
            </w:r>
          </w:p>
        </w:tc>
      </w:tr>
      <w:tr w:rsidR="00680E0B" w:rsidRPr="00680E0B" w:rsidTr="00A12FC7">
        <w:trPr>
          <w:trHeight w:val="1180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4.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Обеспечение обучающихся горячим питанием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проверка документов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Ответственный за 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ответственного за питание</w:t>
            </w:r>
          </w:p>
        </w:tc>
      </w:tr>
      <w:tr w:rsidR="00680E0B" w:rsidRPr="00680E0B" w:rsidTr="00680E0B">
        <w:trPr>
          <w:trHeight w:val="419"/>
        </w:trPr>
        <w:tc>
          <w:tcPr>
            <w:tcW w:w="1488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УРОВНЕМ ПОДГОТОВКИ ОБУЧАЮЩИХСЯ</w:t>
            </w:r>
          </w:p>
        </w:tc>
      </w:tr>
      <w:tr w:rsidR="00680E0B" w:rsidRPr="00680E0B" w:rsidTr="00680E0B">
        <w:trPr>
          <w:trHeight w:val="1539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Английский язык</w:t>
            </w:r>
          </w:p>
          <w:p w:rsidR="00680E0B" w:rsidRPr="00680E0B" w:rsidRDefault="00680E0B" w:rsidP="00680E0B">
            <w:r w:rsidRPr="00680E0B">
              <w:t>«Фразовые глаголы»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Выявление уровня подготовки учащихся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8 классы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</w:t>
            </w:r>
          </w:p>
          <w:p w:rsidR="00680E0B" w:rsidRPr="00680E0B" w:rsidRDefault="00680E0B" w:rsidP="00680E0B">
            <w:r w:rsidRPr="00680E0B">
              <w:t>письменная проверка знаний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680E0B">
        <w:trPr>
          <w:trHeight w:val="423"/>
        </w:trPr>
        <w:tc>
          <w:tcPr>
            <w:tcW w:w="1488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РЕАЛИЗАЦИЯ ФГОС НОО, ООО, СОО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обязательного минимума содержания образования по русскому языку и математике в 1-4 классе в 1 полугодии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учебных программ, учебного плана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Классный журнал 1-4 класса, рабочие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 xml:space="preserve">изучение </w:t>
            </w:r>
            <w:proofErr w:type="spellStart"/>
            <w:proofErr w:type="gramStart"/>
            <w:r w:rsidRPr="00680E0B">
              <w:t>документации,собеседование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ШМО</w:t>
            </w:r>
          </w:p>
        </w:tc>
      </w:tr>
      <w:tr w:rsidR="00680E0B" w:rsidRPr="00680E0B" w:rsidTr="00680E0B">
        <w:trPr>
          <w:trHeight w:val="2116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Развитие творческого и нравственного потенциала через организацию урочной и внеурочной деятельности,</w:t>
            </w:r>
          </w:p>
          <w:p w:rsidR="00680E0B" w:rsidRPr="00680E0B" w:rsidRDefault="00680E0B" w:rsidP="00680E0B">
            <w:r w:rsidRPr="00680E0B">
              <w:t>1-3 класса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Программа развития класса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  <w:p w:rsidR="00680E0B" w:rsidRPr="00680E0B" w:rsidRDefault="00E12ED7" w:rsidP="00680E0B">
            <w:r>
              <w:t xml:space="preserve">наблюдение, </w:t>
            </w:r>
            <w:proofErr w:type="spellStart"/>
            <w:proofErr w:type="gramStart"/>
            <w:r>
              <w:t>собеседование,</w:t>
            </w:r>
            <w:r w:rsidR="00680E0B" w:rsidRPr="00680E0B">
              <w:t>анкетирование</w:t>
            </w:r>
            <w:proofErr w:type="spellEnd"/>
            <w:proofErr w:type="gramEnd"/>
            <w:r w:rsidR="00680E0B" w:rsidRPr="00680E0B">
              <w:t>,</w:t>
            </w:r>
            <w:r>
              <w:t xml:space="preserve"> </w:t>
            </w:r>
            <w:r w:rsidR="00680E0B" w:rsidRPr="00680E0B">
              <w:t>изучение программы развития класса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</w:t>
            </w:r>
          </w:p>
          <w:p w:rsidR="00680E0B" w:rsidRPr="00680E0B" w:rsidRDefault="00680E0B" w:rsidP="00680E0B">
            <w:r w:rsidRPr="00680E0B">
              <w:t>классные руководители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ШМО классных руководителей 1-3 классов</w:t>
            </w:r>
          </w:p>
        </w:tc>
      </w:tr>
      <w:tr w:rsidR="00680E0B" w:rsidRPr="00680E0B" w:rsidTr="00A12FC7">
        <w:trPr>
          <w:trHeight w:val="1766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3.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Итоги работы по введению ФГОС ОО в 1 полугодии 2020- 2021 учебного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состояния предварительных итогов по введению ФГОС 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Результаты введения ФГОС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E12ED7" w:rsidP="00680E0B">
            <w:r>
              <w:t xml:space="preserve">Обобщающий </w:t>
            </w:r>
            <w:proofErr w:type="spellStart"/>
            <w:proofErr w:type="gramStart"/>
            <w:r>
              <w:t>анализ,</w:t>
            </w:r>
            <w:r w:rsidR="00680E0B" w:rsidRPr="00680E0B">
              <w:t>изучение</w:t>
            </w:r>
            <w:proofErr w:type="spellEnd"/>
            <w:proofErr w:type="gramEnd"/>
            <w:r>
              <w:t xml:space="preserve"> документации</w:t>
            </w:r>
            <w:r w:rsidR="00680E0B" w:rsidRPr="00680E0B">
              <w:t>,</w:t>
            </w:r>
            <w:r>
              <w:t xml:space="preserve"> собес-</w:t>
            </w:r>
            <w:r w:rsidR="00680E0B" w:rsidRPr="00680E0B">
              <w:t>е,</w:t>
            </w:r>
            <w:r>
              <w:t xml:space="preserve"> </w:t>
            </w:r>
            <w:proofErr w:type="spellStart"/>
            <w:r w:rsidR="00680E0B" w:rsidRPr="00680E0B">
              <w:t>анкетир-ние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Зам.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680E0B">
        <w:trPr>
          <w:trHeight w:val="1830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Отработка механизма учета индивидуальных достижений обучающихся начальной школы. Ученическое портфолио, 2-4 класс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Ученическое портфолио учащихся</w:t>
            </w:r>
          </w:p>
          <w:p w:rsidR="00680E0B" w:rsidRPr="00680E0B" w:rsidRDefault="00680E0B" w:rsidP="00680E0B">
            <w:r w:rsidRPr="00680E0B">
              <w:t>1-4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Собеседование,</w:t>
            </w:r>
          </w:p>
          <w:p w:rsidR="00680E0B" w:rsidRPr="00680E0B" w:rsidRDefault="00680E0B" w:rsidP="00680E0B">
            <w:r w:rsidRPr="00680E0B">
              <w:t>анализ портфолио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</w:t>
            </w:r>
          </w:p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roofErr w:type="spellStart"/>
            <w:proofErr w:type="gramStart"/>
            <w:r w:rsidRPr="00680E0B">
              <w:t>Административ-ное</w:t>
            </w:r>
            <w:proofErr w:type="spellEnd"/>
            <w:proofErr w:type="gramEnd"/>
            <w:r w:rsidRPr="00680E0B">
              <w:t xml:space="preserve"> совещание</w:t>
            </w:r>
          </w:p>
        </w:tc>
      </w:tr>
      <w:tr w:rsidR="00680E0B" w:rsidRPr="00680E0B" w:rsidTr="00680E0B">
        <w:trPr>
          <w:trHeight w:val="481"/>
        </w:trPr>
        <w:tc>
          <w:tcPr>
            <w:tcW w:w="1488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ШКОЛЬНОЙ ДОКУМЕНТАЦИЕЙ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Ведение журналов внеурочной деятельности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выполнением программ, своевременность заполнения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Журналы внеурочной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беседа,</w:t>
            </w:r>
          </w:p>
          <w:p w:rsidR="00680E0B" w:rsidRPr="00680E0B" w:rsidRDefault="00680E0B" w:rsidP="00680E0B">
            <w:r w:rsidRPr="00680E0B">
              <w:t>анализ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УВР</w:t>
            </w:r>
          </w:p>
        </w:tc>
      </w:tr>
      <w:tr w:rsidR="00680E0B" w:rsidRPr="00680E0B" w:rsidTr="00680E0B">
        <w:trPr>
          <w:trHeight w:val="501"/>
        </w:trPr>
        <w:tc>
          <w:tcPr>
            <w:tcW w:w="1488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ПОДГОТОВКОЙ К ЭКЗАМЕНАМ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качества, эффективности и 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качеством преподавания, анализ результатов диагностических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качества, эффективности и системности работы учителей русского языка и математики по подготовке учащихся к ЕГЭ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</w:t>
            </w:r>
          </w:p>
          <w:p w:rsidR="00680E0B" w:rsidRPr="00680E0B" w:rsidRDefault="00680E0B" w:rsidP="00680E0B">
            <w:r w:rsidRPr="00680E0B">
              <w:t>анализ, наблюдение, собеседование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Обсуждение на заседаниях ШМО</w:t>
            </w:r>
          </w:p>
        </w:tc>
      </w:tr>
      <w:tr w:rsidR="00680E0B" w:rsidRPr="00680E0B" w:rsidTr="00680E0B">
        <w:trPr>
          <w:trHeight w:val="501"/>
        </w:trPr>
        <w:tc>
          <w:tcPr>
            <w:tcW w:w="1488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МЕТОДИЧЕСКОЙ РАБОТОЙ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учителя по самообразованию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Реализация учителями темы по самообразованию в практике своей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Самообразование учителей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наблюдение, беседа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Руководители ШМО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Обсуждение на предметных ШМО</w:t>
            </w:r>
          </w:p>
        </w:tc>
      </w:tr>
      <w:tr w:rsidR="00680E0B" w:rsidRPr="00680E0B" w:rsidTr="00680E0B">
        <w:trPr>
          <w:trHeight w:val="1555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2.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ШМО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Протоколы заседаний ШМО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документации, собеседование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планов на заседаниях ШМО</w:t>
            </w:r>
          </w:p>
        </w:tc>
      </w:tr>
      <w:tr w:rsidR="00680E0B" w:rsidRPr="00680E0B" w:rsidTr="00A12FC7">
        <w:trPr>
          <w:trHeight w:val="1761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Прохождение курсовой подготовки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947E20" w:rsidRDefault="00680E0B" w:rsidP="00947E20">
            <w:r w:rsidRPr="00680E0B">
              <w:t>Повышение профессиональной компетенции через курсовую подготовку учителей. Прохождение курсовой подготовки во 2 полугодии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беседа,</w:t>
            </w:r>
          </w:p>
          <w:p w:rsidR="00680E0B" w:rsidRPr="00680E0B" w:rsidRDefault="00680E0B" w:rsidP="00680E0B">
            <w:r w:rsidRPr="00680E0B">
              <w:t>анализ,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совещание при заместителе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680E0B">
        <w:trPr>
          <w:trHeight w:val="419"/>
        </w:trPr>
        <w:tc>
          <w:tcPr>
            <w:tcW w:w="1488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ВОСПИТАТЕЛЬНОЙ РАБОТОЙ</w:t>
            </w:r>
          </w:p>
        </w:tc>
      </w:tr>
      <w:tr w:rsidR="00680E0B" w:rsidRPr="00680E0B" w:rsidTr="00680E0B">
        <w:trPr>
          <w:trHeight w:val="1410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бесплатного горячего питания для льготных категорий учащихся во II-м полугодии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классных руководителей по формированию списка и документов на обучающихся льготных категорий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Комплексный,</w:t>
            </w:r>
          </w:p>
          <w:p w:rsidR="00680E0B" w:rsidRPr="00680E0B" w:rsidRDefault="00680E0B" w:rsidP="00680E0B">
            <w:r w:rsidRPr="00680E0B">
              <w:t>проверка документов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ответственный за 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Банк данных на обучающихся льготных категорий</w:t>
            </w:r>
          </w:p>
        </w:tc>
      </w:tr>
      <w:tr w:rsidR="00680E0B" w:rsidRPr="00680E0B" w:rsidTr="00680E0B">
        <w:trPr>
          <w:trHeight w:val="1692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и проведение воспитательной работы во время зимних каникул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руководители, педагоги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  <w:p w:rsidR="00680E0B" w:rsidRPr="00680E0B" w:rsidRDefault="00680E0B" w:rsidP="00680E0B">
            <w:r w:rsidRPr="00680E0B">
              <w:t>посещение</w:t>
            </w:r>
          </w:p>
          <w:p w:rsidR="00680E0B" w:rsidRPr="00680E0B" w:rsidRDefault="00680E0B" w:rsidP="00680E0B">
            <w:r w:rsidRPr="00680E0B">
              <w:t>запланированных</w:t>
            </w:r>
          </w:p>
          <w:p w:rsidR="00680E0B" w:rsidRPr="00680E0B" w:rsidRDefault="00680E0B" w:rsidP="00680E0B">
            <w:r w:rsidRPr="00680E0B">
              <w:t>классных</w:t>
            </w:r>
          </w:p>
          <w:p w:rsidR="00680E0B" w:rsidRPr="00680E0B" w:rsidRDefault="00680E0B" w:rsidP="00680E0B">
            <w:r w:rsidRPr="00680E0B">
              <w:t>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классного руководителя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Наличие и содержание планов воспитательной работы на III четверть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                </w:t>
            </w:r>
          </w:p>
          <w:p w:rsidR="00680E0B" w:rsidRPr="00680E0B" w:rsidRDefault="00680E0B" w:rsidP="00680E0B">
            <w:r w:rsidRPr="00680E0B">
              <w:t>проверка планов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руководитель ШМО классных руководителей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справка, обсуждение на МО классных руководителей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классных руководителей с родителями учащихся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Тематика и качество проведения родительских собраний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  <w:p w:rsidR="00680E0B" w:rsidRPr="00680E0B" w:rsidRDefault="00680E0B" w:rsidP="00680E0B">
            <w:r w:rsidRPr="00680E0B">
              <w:t>(2, 4, 5, 6классов)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  <w:p w:rsidR="00680E0B" w:rsidRPr="00680E0B" w:rsidRDefault="00680E0B" w:rsidP="00680E0B">
            <w:r w:rsidRPr="00680E0B">
              <w:t>посещение классных родительских собраний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5.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Формирование социального банка данных каждого класса и его корректировка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Определить:</w:t>
            </w:r>
          </w:p>
          <w:p w:rsidR="00680E0B" w:rsidRPr="00680E0B" w:rsidRDefault="00680E0B" w:rsidP="00680E0B">
            <w:r w:rsidRPr="00680E0B">
              <w:t>- категорию семьи и социальный состав;</w:t>
            </w:r>
          </w:p>
          <w:p w:rsidR="00680E0B" w:rsidRPr="00680E0B" w:rsidRDefault="00680E0B" w:rsidP="00680E0B">
            <w:r w:rsidRPr="00680E0B">
              <w:t>- социальную, педагогическую запущенность ребенка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 и социальный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  <w:p w:rsidR="00680E0B" w:rsidRPr="00680E0B" w:rsidRDefault="00680E0B" w:rsidP="00680E0B">
            <w:r w:rsidRPr="00680E0B">
              <w:t>отчеты классных руководителей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Социальный паспорт класса,</w:t>
            </w:r>
          </w:p>
          <w:p w:rsidR="00680E0B" w:rsidRPr="00680E0B" w:rsidRDefault="00680E0B" w:rsidP="00680E0B">
            <w:r w:rsidRPr="00680E0B">
              <w:t>школы, отчеты</w:t>
            </w:r>
          </w:p>
        </w:tc>
      </w:tr>
    </w:tbl>
    <w:p w:rsidR="00680E0B" w:rsidRPr="00680E0B" w:rsidRDefault="00680E0B" w:rsidP="00680E0B">
      <w:pPr>
        <w:shd w:val="clear" w:color="auto" w:fill="FFFFFF"/>
      </w:pPr>
      <w:r w:rsidRPr="00680E0B">
        <w:rPr>
          <w:b/>
          <w:bCs/>
        </w:rPr>
        <w:t> </w:t>
      </w:r>
    </w:p>
    <w:p w:rsidR="00680E0B" w:rsidRPr="00680E0B" w:rsidRDefault="00680E0B" w:rsidP="00C478DC">
      <w:pPr>
        <w:shd w:val="clear" w:color="auto" w:fill="FFFFFF"/>
      </w:pPr>
      <w:r w:rsidRPr="00680E0B">
        <w:rPr>
          <w:b/>
          <w:bCs/>
        </w:rPr>
        <w:t>ФЕВРАЛЬ</w:t>
      </w:r>
    </w:p>
    <w:tbl>
      <w:tblPr>
        <w:tblW w:w="15167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394"/>
        <w:gridCol w:w="3425"/>
        <w:gridCol w:w="2506"/>
        <w:gridCol w:w="2845"/>
        <w:gridCol w:w="1906"/>
        <w:gridCol w:w="1633"/>
      </w:tblGrid>
      <w:tr w:rsidR="00680E0B" w:rsidRPr="00680E0B" w:rsidTr="00680E0B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2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1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1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680E0B"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680E0B" w:rsidRPr="00680E0B" w:rsidTr="00680E0B">
        <w:trPr>
          <w:trHeight w:val="2047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  <w:p w:rsidR="00680E0B" w:rsidRPr="00680E0B" w:rsidRDefault="00680E0B" w:rsidP="00680E0B">
            <w:pPr>
              <w:spacing w:after="160" w:line="259" w:lineRule="auto"/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</w:t>
            </w:r>
            <w:r w:rsidR="00C170D4">
              <w:t xml:space="preserve"> обучающимися, состоящими на ВШУ</w:t>
            </w:r>
            <w:r w:rsidRPr="00680E0B">
              <w:t>-ведение документации, планы индивидуальной профилактической работы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Собеседование</w:t>
            </w:r>
          </w:p>
          <w:p w:rsidR="00680E0B" w:rsidRPr="00680E0B" w:rsidRDefault="00680E0B" w:rsidP="00680E0B">
            <w:pPr>
              <w:spacing w:after="160" w:line="259" w:lineRule="auto"/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педагог-психолог, социальный педагог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ВР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отстающими по предметам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индивидуальной работы по ликвидации пробелов в знаниях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2-4 классов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</w:t>
            </w:r>
          </w:p>
          <w:p w:rsidR="00680E0B" w:rsidRPr="00680E0B" w:rsidRDefault="00680E0B" w:rsidP="00680E0B">
            <w:r w:rsidRPr="00680E0B">
              <w:t>посещение занятий, анализ, наблюдение, собеседование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E12ED7" w:rsidP="00680E0B">
            <w:r>
              <w:t>административ</w:t>
            </w:r>
            <w:r w:rsidR="00680E0B" w:rsidRPr="00680E0B">
              <w:t>ное совещание</w:t>
            </w:r>
          </w:p>
        </w:tc>
      </w:tr>
      <w:tr w:rsidR="00680E0B" w:rsidRPr="00680E0B" w:rsidTr="00680E0B">
        <w:trPr>
          <w:trHeight w:val="379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947E20">
            <w:pPr>
              <w:jc w:val="center"/>
            </w:pPr>
            <w:r w:rsidRPr="00680E0B">
              <w:rPr>
                <w:b/>
                <w:bCs/>
              </w:rPr>
              <w:t>КОНТРОЛЬ ЗА СОСТОЯНИЕМ ПРЕПОДАВАНИЯ УЧЕБНЫХ ПРЕДМЕТОВ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работой вновь принятых на работу специалистов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Методика организации урока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молодых специалистов на уроке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посещение открытых уроков, наблюдение,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УМР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административное совещание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680E0B">
        <w:trPr>
          <w:trHeight w:val="1479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2.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 контроль готовности учащихся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Посещение уроков русского языка, учителей, работающих в 4 классах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анализ, наблюдение, собеседование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</w:t>
            </w:r>
          </w:p>
          <w:p w:rsidR="00680E0B" w:rsidRPr="00680E0B" w:rsidRDefault="00680E0B" w:rsidP="00680E0B">
            <w:r w:rsidRPr="00680E0B">
              <w:t>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административное совещание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680E0B">
        <w:trPr>
          <w:trHeight w:val="415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E12ED7">
            <w:pPr>
              <w:jc w:val="center"/>
            </w:pPr>
            <w:r w:rsidRPr="00680E0B">
              <w:rPr>
                <w:b/>
                <w:bCs/>
              </w:rPr>
              <w:t>КОНТРОЛЬ ЗА УРОВНЕМ ПОДГОТОВКИ ОБУЧАЮЩИХСЯ</w:t>
            </w:r>
          </w:p>
        </w:tc>
      </w:tr>
      <w:tr w:rsidR="00680E0B" w:rsidRPr="00680E0B" w:rsidTr="00680E0B">
        <w:trPr>
          <w:trHeight w:val="830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Результативность обучения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 xml:space="preserve">Уровень </w:t>
            </w:r>
            <w:proofErr w:type="spellStart"/>
            <w:r w:rsidRPr="00680E0B">
              <w:rPr>
                <w:color w:val="000000"/>
              </w:rPr>
              <w:t>обученности</w:t>
            </w:r>
            <w:proofErr w:type="spellEnd"/>
            <w:r w:rsidRPr="00680E0B">
              <w:rPr>
                <w:color w:val="000000"/>
              </w:rPr>
              <w:t xml:space="preserve"> учащихся 3-х классов по русскому языку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3 классы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 обобщающий, словарный диктант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680E0B">
        <w:trPr>
          <w:trHeight w:val="1397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Русский язык</w:t>
            </w:r>
          </w:p>
          <w:p w:rsidR="00680E0B" w:rsidRPr="00680E0B" w:rsidRDefault="00680E0B" w:rsidP="00680E0B">
            <w:r w:rsidRPr="00680E0B">
              <w:t>«Деепричастие, деепричастный оборот»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 Проверка прочности знаний по теме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7 классы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 обобщающий контрольный срез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Русский язык</w:t>
            </w:r>
          </w:p>
          <w:p w:rsidR="00680E0B" w:rsidRPr="00680E0B" w:rsidRDefault="00680E0B" w:rsidP="00680E0B">
            <w:r w:rsidRPr="00680E0B">
              <w:t>«Правописание падежных окончаний существительных и прилагательных»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Проверка прочности знаний по теме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4 классы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 обобщающий комплексный тест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заседание МО</w:t>
            </w:r>
          </w:p>
        </w:tc>
      </w:tr>
      <w:tr w:rsidR="00680E0B" w:rsidRPr="00680E0B" w:rsidTr="00680E0B">
        <w:trPr>
          <w:trHeight w:val="324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РЕАЛИЗАЦИЯ ФГОС НОО, ООО, СОО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Содержание </w:t>
            </w:r>
            <w:proofErr w:type="spellStart"/>
            <w:r w:rsidRPr="00680E0B">
              <w:t>метапредметных</w:t>
            </w:r>
            <w:proofErr w:type="spellEnd"/>
            <w:r w:rsidRPr="00680E0B">
              <w:t xml:space="preserve"> результатов обучения в 4 классах,5-6-х классах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Изучение состояния содержания </w:t>
            </w:r>
            <w:proofErr w:type="spellStart"/>
            <w:r w:rsidRPr="00680E0B">
              <w:t>метапредметных</w:t>
            </w:r>
            <w:proofErr w:type="spellEnd"/>
            <w:r w:rsidRPr="00680E0B">
              <w:t xml:space="preserve"> результатов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 4 ,5,6 классов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Посещение уроков, наблюдение, анкетирование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C478DC" w:rsidP="00680E0B">
            <w:r>
              <w:t>Административ</w:t>
            </w:r>
            <w:r w:rsidR="00680E0B" w:rsidRPr="00680E0B">
              <w:t>ное совещание</w:t>
            </w:r>
          </w:p>
        </w:tc>
      </w:tr>
      <w:tr w:rsidR="00680E0B" w:rsidRPr="00680E0B" w:rsidTr="00680E0B">
        <w:trPr>
          <w:trHeight w:val="1689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Занятия внеурочной деятельности для 3-4 классов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посещение занятий, анализ, наблюдение, собеседование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административное совещание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680E0B">
        <w:trPr>
          <w:trHeight w:val="387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947E20">
            <w:pPr>
              <w:jc w:val="center"/>
            </w:pPr>
            <w:r w:rsidRPr="00680E0B">
              <w:rPr>
                <w:b/>
                <w:bCs/>
              </w:rPr>
              <w:lastRenderedPageBreak/>
              <w:t>КОНТРОЛЬ ЗА ПОДГОТОВКОЙ К ЭКЗАМЕНАМ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Подготовка к ГИА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9,11 классы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индивидуальное диагностическое исследование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педагог-психолог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Обеспечение проведения государственной итоговой аттестации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Корректировка базы данных участников ЕГЭ-2022, ОГЭ-2022, сбор заявлений на экзамены по выбору.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классных руководителей по сбору заявлений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анализ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Сбор заявлений на экзамены по выбору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уровнем подготовки к ГИА и ЕГЭ. Пробные работы по математике, русскому языку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пробного тестирование в формате ЕГЭ, ОГЭ по русскому языку и математике по плану СТАТГРАД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Уровень подготовки учащихся 9,11 класса по русскому языку и математике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заседание МО</w:t>
            </w:r>
          </w:p>
        </w:tc>
      </w:tr>
      <w:tr w:rsidR="00680E0B" w:rsidRPr="00680E0B" w:rsidTr="00680E0B"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МЕТОДИЧЕСКОЙ РАБОТОЙ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 Работа творческих групп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работы ШМО, временных творческих групп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Временные творческие группы педагогов и ШМО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Наблюдение, анализ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МО</w:t>
            </w:r>
          </w:p>
        </w:tc>
      </w:tr>
      <w:tr w:rsidR="00680E0B" w:rsidRPr="00680E0B" w:rsidTr="00680E0B"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ВОСПИТАТЕЛЬНОЙ РАБОТОЙ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Военно-патриотическое воспитание учащихся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Качество проведения месячника по военно-патриотическому воспитанию, уровень активности классов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 мероприятий, участие в конкурсах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обучающимися, состоящими на ВШУ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</w:t>
            </w:r>
          </w:p>
          <w:p w:rsidR="00680E0B" w:rsidRPr="00680E0B" w:rsidRDefault="00680E0B" w:rsidP="00680E0B">
            <w:r w:rsidRPr="00680E0B">
              <w:t>проверка документов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социальный педагог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Внеурочная подготовка учащихся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Качество проводимых кружковых занятий, посещаемость учащимися, соответствие проводимых </w:t>
            </w:r>
            <w:r w:rsidRPr="00680E0B">
              <w:lastRenderedPageBreak/>
              <w:t>занятий тематическому плану, содержание занятий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педагог-организатор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посещение кружковых занятий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при заместителе директора</w:t>
            </w:r>
          </w:p>
        </w:tc>
      </w:tr>
    </w:tbl>
    <w:p w:rsidR="00C170D4" w:rsidRDefault="00C170D4" w:rsidP="00680E0B">
      <w:pPr>
        <w:shd w:val="clear" w:color="auto" w:fill="FFFFFF"/>
        <w:tabs>
          <w:tab w:val="left" w:pos="2430"/>
        </w:tabs>
        <w:spacing w:after="160"/>
        <w:rPr>
          <w:b/>
          <w:bCs/>
        </w:rPr>
      </w:pPr>
    </w:p>
    <w:p w:rsidR="00680E0B" w:rsidRPr="00680E0B" w:rsidRDefault="00680E0B" w:rsidP="00680E0B">
      <w:pPr>
        <w:shd w:val="clear" w:color="auto" w:fill="FFFFFF"/>
        <w:tabs>
          <w:tab w:val="left" w:pos="2430"/>
        </w:tabs>
        <w:spacing w:after="160"/>
      </w:pPr>
      <w:r w:rsidRPr="00680E0B">
        <w:rPr>
          <w:b/>
          <w:bCs/>
        </w:rPr>
        <w:t>МАРТ</w:t>
      </w:r>
    </w:p>
    <w:tbl>
      <w:tblPr>
        <w:tblW w:w="15167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3"/>
        <w:gridCol w:w="2660"/>
        <w:gridCol w:w="62"/>
        <w:gridCol w:w="3057"/>
        <w:gridCol w:w="2410"/>
        <w:gridCol w:w="2976"/>
        <w:gridCol w:w="1843"/>
        <w:gridCol w:w="1681"/>
        <w:gridCol w:w="20"/>
      </w:tblGrid>
      <w:tr w:rsidR="00680E0B" w:rsidRPr="00680E0B" w:rsidTr="000B1DE8">
        <w:tc>
          <w:tcPr>
            <w:tcW w:w="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0B1DE8">
        <w:tc>
          <w:tcPr>
            <w:tcW w:w="151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педагога-психолога и классных руководителей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Собеседование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педагог-психолог, социальный педагог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ВР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Посещаемость занятий обучающимися «группы риска»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посещаемости занятий детьми «группы риска»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C170D4" w:rsidP="00680E0B">
            <w:r>
              <w:t xml:space="preserve">Работа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="00680E0B" w:rsidRPr="00680E0B">
              <w:t>руководителей по своевременному учету присутствия учащихся на занятиях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Тематически-обобщающий, наблюдение,</w:t>
            </w:r>
          </w:p>
          <w:p w:rsidR="00680E0B" w:rsidRPr="00680E0B" w:rsidRDefault="00680E0B" w:rsidP="00680E0B">
            <w:r w:rsidRPr="00680E0B"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совещание классных руководителей</w:t>
            </w:r>
          </w:p>
        </w:tc>
      </w:tr>
      <w:tr w:rsidR="00680E0B" w:rsidRPr="00680E0B" w:rsidTr="000B1DE8">
        <w:trPr>
          <w:trHeight w:val="288"/>
        </w:trPr>
        <w:tc>
          <w:tcPr>
            <w:tcW w:w="151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СОСТОЯНИЕМ ПРЕПОДАВАНИЯ УЧЕБНЫХ ПРЕДМЕТОВ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 контроль подготовки учителя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Учителя, </w:t>
            </w:r>
            <w:proofErr w:type="spellStart"/>
            <w:r w:rsidRPr="00680E0B">
              <w:t>аттестующиеся</w:t>
            </w:r>
            <w:proofErr w:type="spellEnd"/>
            <w:r w:rsidRPr="00680E0B">
              <w:t xml:space="preserve"> в 2021 -2022 году. Посещение уроков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наблюдение, беседа, анализ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заседание ШМО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Контроль за состоянием преподавания </w:t>
            </w:r>
            <w:r w:rsidRPr="00680E0B">
              <w:lastRenderedPageBreak/>
              <w:t>предметов математического цикла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 xml:space="preserve">Изучение уровня готовности учащихся 4-х </w:t>
            </w:r>
            <w:r w:rsidRPr="00680E0B">
              <w:lastRenderedPageBreak/>
              <w:t>классов к переходу на 2 ступень обучения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 xml:space="preserve">Посещение уроков математики </w:t>
            </w:r>
            <w:r w:rsidRPr="00680E0B">
              <w:lastRenderedPageBreak/>
              <w:t>учителей, работающих в</w:t>
            </w:r>
          </w:p>
          <w:p w:rsidR="00680E0B" w:rsidRPr="00680E0B" w:rsidRDefault="00680E0B" w:rsidP="00680E0B">
            <w:r w:rsidRPr="00680E0B">
              <w:t>4 классах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Персональный</w:t>
            </w:r>
          </w:p>
          <w:p w:rsidR="00680E0B" w:rsidRPr="00680E0B" w:rsidRDefault="00680E0B" w:rsidP="00680E0B">
            <w:r w:rsidRPr="00680E0B">
              <w:t>анализ, наблюдение, собеседование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Справка,</w:t>
            </w:r>
          </w:p>
          <w:p w:rsidR="00680E0B" w:rsidRPr="00680E0B" w:rsidRDefault="00680E0B" w:rsidP="00680E0B">
            <w:r w:rsidRPr="00680E0B">
              <w:lastRenderedPageBreak/>
              <w:t>административное совещание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0B1DE8">
        <w:trPr>
          <w:trHeight w:val="1507"/>
        </w:trPr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состоянием преподавания предметов физической культуры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соблюдения правил по ТБ при проведении уроков физической культуры в 8 классах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физической культуры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наблюдение, беседа, анализ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совещание при заместителе директора по УВР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состоянием преподавания по курсу: «Выполнение заданий повышенной сложности по обществознанию»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качества предоставления 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обществознания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посещение занятий, анализ, наблюдение, собеседование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Справка</w:t>
            </w:r>
          </w:p>
          <w:p w:rsidR="00680E0B" w:rsidRPr="00680E0B" w:rsidRDefault="00680E0B" w:rsidP="00680E0B">
            <w:pPr>
              <w:jc w:val="both"/>
            </w:pPr>
            <w:r w:rsidRPr="00680E0B">
              <w:t> 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7.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состоянием преподавания по курсу: «Решение задач повышенной сложности по математике»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качества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математики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посещение занятий, анализ, наблюдение, собеседование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Справка</w:t>
            </w:r>
          </w:p>
          <w:p w:rsidR="00680E0B" w:rsidRPr="00680E0B" w:rsidRDefault="00680E0B" w:rsidP="00680E0B">
            <w:pPr>
              <w:jc w:val="both"/>
            </w:pPr>
            <w:r w:rsidRPr="00680E0B">
              <w:t> </w:t>
            </w:r>
          </w:p>
        </w:tc>
      </w:tr>
      <w:tr w:rsidR="00680E0B" w:rsidRPr="00680E0B" w:rsidTr="000B1DE8">
        <w:trPr>
          <w:trHeight w:val="415"/>
        </w:trPr>
        <w:tc>
          <w:tcPr>
            <w:tcW w:w="151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УРОВНЕМ ПОДГОТОВКИ ОБУЧАЮЩИХСЯ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Результативность обучения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уровня подготовки по английскому языку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Успеваемость учащихся 9 классов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Результативность обучения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уровня подготовки по истории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Успеваемость учащихся 9 классов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rPr>
          <w:trHeight w:val="1560"/>
        </w:trPr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Русский язык</w:t>
            </w:r>
          </w:p>
          <w:p w:rsidR="00680E0B" w:rsidRPr="00680E0B" w:rsidRDefault="00680E0B" w:rsidP="00680E0B">
            <w:r w:rsidRPr="00680E0B">
              <w:t>«Обособленные члены предложений»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уровня подготовки по</w:t>
            </w:r>
            <w:r w:rsidRPr="00680E0B">
              <w:rPr>
                <w:color w:val="000000"/>
              </w:rPr>
              <w:t xml:space="preserve"> теме, с целью </w:t>
            </w:r>
            <w:proofErr w:type="gramStart"/>
            <w:r w:rsidRPr="00680E0B">
              <w:rPr>
                <w:color w:val="000000"/>
              </w:rPr>
              <w:t>подготовки</w:t>
            </w:r>
            <w:proofErr w:type="gramEnd"/>
            <w:r w:rsidRPr="00680E0B">
              <w:rPr>
                <w:color w:val="000000"/>
              </w:rPr>
              <w:t xml:space="preserve"> учащихся к государственной итоговой аттестации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8 классы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Контрольный срез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Математика</w:t>
            </w:r>
          </w:p>
          <w:p w:rsidR="00680E0B" w:rsidRPr="00680E0B" w:rsidRDefault="00680E0B" w:rsidP="00680E0B">
            <w:r w:rsidRPr="00680E0B">
              <w:t>«Навыки письменных вычислений»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C478DC" w:rsidRDefault="00680E0B" w:rsidP="00680E0B">
            <w:pPr>
              <w:rPr>
                <w:color w:val="000000"/>
              </w:rPr>
            </w:pPr>
            <w:proofErr w:type="spellStart"/>
            <w:r w:rsidRPr="00680E0B">
              <w:rPr>
                <w:color w:val="000000"/>
              </w:rPr>
              <w:t>Обученность</w:t>
            </w:r>
            <w:proofErr w:type="spellEnd"/>
            <w:r w:rsidRPr="00680E0B">
              <w:rPr>
                <w:color w:val="000000"/>
              </w:rPr>
              <w:t xml:space="preserve"> учащихся 4-го класса Выявление уровня </w:t>
            </w:r>
            <w:proofErr w:type="spellStart"/>
            <w:r w:rsidRPr="00680E0B">
              <w:rPr>
                <w:color w:val="000000"/>
              </w:rPr>
              <w:t>сформированности</w:t>
            </w:r>
            <w:proofErr w:type="spellEnd"/>
            <w:r w:rsidRPr="00680E0B">
              <w:rPr>
                <w:color w:val="000000"/>
              </w:rPr>
              <w:t xml:space="preserve"> умений вычитать, складывать, умножать, делить многозначные числа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470D4F" w:rsidP="00680E0B">
            <w:r>
              <w:rPr>
                <w:color w:val="000000"/>
              </w:rPr>
              <w:t xml:space="preserve">4, 7 </w:t>
            </w:r>
            <w:r w:rsidR="00680E0B" w:rsidRPr="00680E0B">
              <w:rPr>
                <w:color w:val="000000"/>
              </w:rPr>
              <w:t>классы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Контрольный срез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rPr>
          <w:trHeight w:val="422"/>
        </w:trPr>
        <w:tc>
          <w:tcPr>
            <w:tcW w:w="151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947E20">
            <w:pPr>
              <w:jc w:val="center"/>
            </w:pPr>
            <w:r w:rsidRPr="00680E0B">
              <w:rPr>
                <w:b/>
                <w:bCs/>
              </w:rPr>
              <w:t>РЕАЛИЗАЦИЯ ФГОС НОО, ООО, СОО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образовательной программы в 5-10 классах в третьей четвери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выполнение программ по предметам, тетради, дозировка домашнего задания, состояние развивающей среды кабинетов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Классный журнал</w:t>
            </w:r>
          </w:p>
          <w:p w:rsidR="00680E0B" w:rsidRPr="00680E0B" w:rsidRDefault="00680E0B" w:rsidP="00680E0B">
            <w:r w:rsidRPr="00680E0B">
              <w:t>5-10 классов, рабочие программы, тетради, состояние кабинета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Анализ, документации собеседование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Административное совещание</w:t>
            </w:r>
          </w:p>
        </w:tc>
      </w:tr>
      <w:tr w:rsidR="00680E0B" w:rsidRPr="00680E0B" w:rsidTr="00C478DC">
        <w:trPr>
          <w:trHeight w:val="1152"/>
        </w:trPr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  <w:p w:rsidR="00680E0B" w:rsidRPr="00680E0B" w:rsidRDefault="00680E0B" w:rsidP="00680E0B">
            <w:pPr>
              <w:jc w:val="center"/>
            </w:pPr>
            <w:r w:rsidRPr="00680E0B"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учебно- методической базы требованиям ФГОС ООО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состояния учебно- методической базы школы, ее соответствия требованиям ФГОС ООО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Учебно- методическая база школы</w:t>
            </w:r>
          </w:p>
          <w:p w:rsidR="00680E0B" w:rsidRPr="00680E0B" w:rsidRDefault="00680E0B" w:rsidP="00680E0B"/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  <w:p w:rsidR="00680E0B" w:rsidRPr="00680E0B" w:rsidRDefault="00680E0B" w:rsidP="00680E0B">
            <w:r w:rsidRPr="00680E0B">
              <w:t>Анализ, изучение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0B1DE8">
        <w:trPr>
          <w:trHeight w:val="415"/>
        </w:trPr>
        <w:tc>
          <w:tcPr>
            <w:tcW w:w="151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947E20">
            <w:pPr>
              <w:jc w:val="center"/>
            </w:pPr>
            <w:r w:rsidRPr="00680E0B">
              <w:rPr>
                <w:b/>
                <w:bCs/>
              </w:rPr>
              <w:t>КОНТРОЛЬ ЗА ШКОЛЬНОЙ ДОКУМЕНТАЦИЕЙ</w:t>
            </w:r>
          </w:p>
        </w:tc>
      </w:tr>
      <w:tr w:rsidR="000B1DE8" w:rsidRPr="00680E0B" w:rsidTr="000B1DE8">
        <w:trPr>
          <w:gridAfter w:val="1"/>
          <w:wAfter w:w="2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pPr>
              <w:jc w:val="center"/>
            </w:pPr>
            <w:r w:rsidRPr="00680E0B">
              <w:t>1.</w:t>
            </w: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0B1DE8">
            <w:r w:rsidRPr="00680E0B">
              <w:t>Проверка жу</w:t>
            </w:r>
            <w:r>
              <w:t xml:space="preserve">рналов </w:t>
            </w:r>
            <w:r w:rsidRPr="00680E0B">
              <w:t>Объективность выставления отметок за четверть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Default="000B1DE8" w:rsidP="00674CCC">
            <w:r w:rsidRPr="00680E0B">
              <w:t>Соблюдение единых правил оформления</w:t>
            </w:r>
            <w:r>
              <w:t>.</w:t>
            </w:r>
          </w:p>
          <w:p w:rsidR="000B1DE8" w:rsidRPr="00680E0B" w:rsidRDefault="000B1DE8" w:rsidP="00674CCC">
            <w:r w:rsidRPr="00680E0B">
              <w:t>Проверка объективности выставления отметок в электронных журналах за четверть.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Журналы</w:t>
            </w:r>
          </w:p>
          <w:p w:rsidR="000B1DE8" w:rsidRPr="00680E0B" w:rsidRDefault="000B1DE8" w:rsidP="000B1DE8"/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Персональный,</w:t>
            </w:r>
          </w:p>
          <w:p w:rsidR="000B1DE8" w:rsidRPr="00680E0B" w:rsidRDefault="000B1DE8" w:rsidP="00674CCC">
            <w:r w:rsidRPr="00680E0B">
              <w:t>анализ</w:t>
            </w:r>
          </w:p>
          <w:p w:rsidR="000B1DE8" w:rsidRPr="00680E0B" w:rsidRDefault="000B1DE8" w:rsidP="00674CCC">
            <w:r w:rsidRPr="00680E0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Заместитель директора по ВР</w:t>
            </w:r>
          </w:p>
          <w:p w:rsidR="000B1DE8" w:rsidRPr="00680E0B" w:rsidRDefault="000B1DE8" w:rsidP="00674CCC">
            <w:r w:rsidRPr="00680E0B"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Справка,</w:t>
            </w:r>
          </w:p>
          <w:p w:rsidR="000B1DE8" w:rsidRPr="00680E0B" w:rsidRDefault="000B1DE8" w:rsidP="00674CCC">
            <w:r w:rsidRPr="00680E0B">
              <w:t>производственное совещание</w:t>
            </w:r>
          </w:p>
        </w:tc>
      </w:tr>
      <w:tr w:rsidR="00680E0B" w:rsidRPr="00680E0B" w:rsidTr="000B1DE8">
        <w:trPr>
          <w:trHeight w:val="1264"/>
        </w:trPr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0B1DE8" w:rsidP="00680E0B">
            <w:pPr>
              <w:jc w:val="center"/>
            </w:pPr>
            <w:r>
              <w:lastRenderedPageBreak/>
              <w:t>2</w:t>
            </w:r>
            <w:r w:rsidR="00680E0B" w:rsidRPr="00680E0B">
              <w:t>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образовательных программ по предметам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Выявление отставания за III-четверть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школы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проверка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МО</w:t>
            </w:r>
          </w:p>
        </w:tc>
      </w:tr>
      <w:tr w:rsidR="00680E0B" w:rsidRPr="00680E0B" w:rsidTr="000B1DE8">
        <w:trPr>
          <w:trHeight w:val="1535"/>
        </w:trPr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0B1DE8" w:rsidP="00680E0B">
            <w:pPr>
              <w:jc w:val="center"/>
            </w:pPr>
            <w:r>
              <w:t>3</w:t>
            </w:r>
            <w:r w:rsidR="00680E0B" w:rsidRPr="00680E0B">
              <w:t>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внеурочной деятельности учителей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Учителя, ведущие внеурочную деятельность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проверка содержания журналов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0B1DE8">
        <w:trPr>
          <w:trHeight w:val="423"/>
        </w:trPr>
        <w:tc>
          <w:tcPr>
            <w:tcW w:w="151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ПОДГОТОВКОЙ К ЭКЗАМЕНАМ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Подготовка обучающихся к итоговой аттестации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учителей –предметников по обучению учащихся заполнению бланков ответов. Сложные моменты, типичные ошибки.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Обучающиеся</w:t>
            </w:r>
          </w:p>
          <w:p w:rsidR="00680E0B" w:rsidRPr="00680E0B" w:rsidRDefault="00680E0B" w:rsidP="00680E0B">
            <w:r w:rsidRPr="00680E0B">
              <w:t>Классные руководители</w:t>
            </w:r>
          </w:p>
          <w:p w:rsidR="00680E0B" w:rsidRPr="00680E0B" w:rsidRDefault="00680E0B" w:rsidP="00680E0B">
            <w:r w:rsidRPr="00680E0B">
              <w:t>9, 11 классов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Обзорный, наблюдение, анализ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на совещании классных руководителей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индивидуальных консультаций выпускников по предметам по выбору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уровня преподавания в 9 и 11 классах и уровня готовности к ЕГЭ и ОГЭ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школы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проверка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МО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Оформление информационных стендов по подготовке к ОГЭ и ЕГЭ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Оформление информационных стендов по подготовке к ОГЭ и ЕГЭ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Обсуждение на заседаниях ШМО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пробного тестирование в формате ЕГЭ, ОГЭ по предметам по выбору по плану СТАТГРАД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Учащиеся 9,11 классов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анализ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0B1DE8">
        <w:tc>
          <w:tcPr>
            <w:tcW w:w="151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lastRenderedPageBreak/>
              <w:t>КОНТРОЛЬ ЗА МЕТОДИЧЕСКОЙ РАБОТОЙ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C478DC" w:rsidRDefault="00680E0B" w:rsidP="00C478DC">
            <w:r w:rsidRPr="00680E0B">
              <w:t>Работа учителя по самообразованию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Реализация учителями темы по самообразованию в практике своей работы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C478DC" w:rsidRDefault="00680E0B" w:rsidP="00C478DC">
            <w:r w:rsidRPr="00680E0B">
              <w:t>Самообразование учителей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C478DC" w:rsidRDefault="00680E0B" w:rsidP="00C478DC">
            <w:r w:rsidRPr="00680E0B">
              <w:t>наблюдение, 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C478DC" w:rsidRDefault="00680E0B" w:rsidP="00C478DC">
            <w:r w:rsidRPr="00680E0B">
              <w:t>Руководители ШМО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Обсуждение на предметных ШМО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Аттестация учителей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Учителя, </w:t>
            </w:r>
            <w:proofErr w:type="spellStart"/>
            <w:r w:rsidRPr="00680E0B">
              <w:t>аттестующиеся</w:t>
            </w:r>
            <w:proofErr w:type="spellEnd"/>
            <w:r w:rsidRPr="00680E0B">
              <w:t xml:space="preserve"> в 2021 -2022 году, посещение уроков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наблюдение, беседа, анализ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ШМО, справка</w:t>
            </w:r>
          </w:p>
        </w:tc>
      </w:tr>
      <w:tr w:rsidR="00680E0B" w:rsidRPr="00680E0B" w:rsidTr="000B1DE8">
        <w:tc>
          <w:tcPr>
            <w:tcW w:w="151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ВОСПИТАТЕЛЬНОЙ РАБОТОЙ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и воспитательной работы во время весенних каникул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Занятость учащихся во время каникул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</w:t>
            </w:r>
          </w:p>
          <w:p w:rsidR="00680E0B" w:rsidRPr="00680E0B" w:rsidRDefault="00680E0B" w:rsidP="00680E0B">
            <w:r w:rsidRPr="00680E0B">
              <w:t>запланированных</w:t>
            </w:r>
          </w:p>
          <w:p w:rsidR="00680E0B" w:rsidRPr="00680E0B" w:rsidRDefault="00680E0B" w:rsidP="00680E0B">
            <w:r w:rsidRPr="00680E0B">
              <w:t>классных</w:t>
            </w:r>
          </w:p>
          <w:p w:rsidR="00680E0B" w:rsidRPr="00680E0B" w:rsidRDefault="00680E0B" w:rsidP="00680E0B">
            <w:r w:rsidRPr="00680E0B"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Педагог-психолог, классные руководители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Диагностический,</w:t>
            </w:r>
          </w:p>
          <w:p w:rsidR="00680E0B" w:rsidRPr="00680E0B" w:rsidRDefault="00680E0B" w:rsidP="00680E0B">
            <w:r w:rsidRPr="00680E0B">
              <w:t>проверка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и проведение общешкольного Дня профилактики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Социальный педагог, педагог-психолог, педагоги-организаторы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</w:t>
            </w:r>
          </w:p>
          <w:p w:rsidR="00680E0B" w:rsidRPr="00680E0B" w:rsidRDefault="00680E0B" w:rsidP="00680E0B">
            <w:r w:rsidRPr="00680E0B">
              <w:t>запланированных</w:t>
            </w:r>
          </w:p>
          <w:p w:rsidR="00680E0B" w:rsidRPr="00680E0B" w:rsidRDefault="00680E0B" w:rsidP="00680E0B">
            <w:r w:rsidRPr="00680E0B">
              <w:t>классных</w:t>
            </w:r>
          </w:p>
          <w:p w:rsidR="00680E0B" w:rsidRPr="00680E0B" w:rsidRDefault="00680E0B" w:rsidP="00680E0B">
            <w:r w:rsidRPr="00680E0B"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социального педагога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Ведение социальным педагогом документации по работе школьного Совета профилактики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Социальный педагог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проверка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0B1DE8">
        <w:tc>
          <w:tcPr>
            <w:tcW w:w="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профилактике детского дорожно-транспортного травматизма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 мероприятий, участие в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</w:tbl>
    <w:p w:rsidR="00680E0B" w:rsidRPr="00680E0B" w:rsidRDefault="00680E0B" w:rsidP="00680E0B">
      <w:pPr>
        <w:shd w:val="clear" w:color="auto" w:fill="FFFFFF"/>
      </w:pPr>
      <w:r w:rsidRPr="00680E0B">
        <w:rPr>
          <w:b/>
          <w:bCs/>
        </w:rPr>
        <w:t> </w:t>
      </w:r>
    </w:p>
    <w:p w:rsidR="00680E0B" w:rsidRPr="00680E0B" w:rsidRDefault="00470D4F" w:rsidP="00680E0B">
      <w:pPr>
        <w:shd w:val="clear" w:color="auto" w:fill="FFFFFF"/>
      </w:pPr>
      <w:r>
        <w:rPr>
          <w:b/>
          <w:bCs/>
        </w:rPr>
        <w:t xml:space="preserve">     </w:t>
      </w:r>
      <w:r w:rsidR="00680E0B" w:rsidRPr="00680E0B">
        <w:rPr>
          <w:b/>
          <w:bCs/>
        </w:rPr>
        <w:t>АПРЕЛЬ</w:t>
      </w:r>
    </w:p>
    <w:tbl>
      <w:tblPr>
        <w:tblW w:w="15167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282"/>
        <w:gridCol w:w="3497"/>
        <w:gridCol w:w="2410"/>
        <w:gridCol w:w="2976"/>
        <w:gridCol w:w="1985"/>
        <w:gridCol w:w="1559"/>
      </w:tblGrid>
      <w:tr w:rsidR="00680E0B" w:rsidRPr="00680E0B" w:rsidTr="00680E0B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680E0B">
        <w:trPr>
          <w:trHeight w:val="734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680E0B" w:rsidRPr="00680E0B" w:rsidTr="00C478DC">
        <w:trPr>
          <w:trHeight w:val="1403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с отстающими по предметам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Своевременное выявление обучающихся со слабым интеллектом и оказание им помощи по дальнейшему обучению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Оформление на психолого-медико- педагогическую комиссию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анализ, беседа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Направление на ПМПК,</w:t>
            </w:r>
          </w:p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680E0B">
        <w:trPr>
          <w:trHeight w:val="1122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Посещаемость занятий обучающимися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работы классных руководителей по организации посещаемости уроков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Журнал посещаемости 5-8-х и 9-11-х </w:t>
            </w:r>
            <w:proofErr w:type="spellStart"/>
            <w:r w:rsidRPr="00680E0B">
              <w:t>кл</w:t>
            </w:r>
            <w:proofErr w:type="spellEnd"/>
            <w:r w:rsidRPr="00680E0B"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анализ журналов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классных руководителей</w:t>
            </w:r>
          </w:p>
        </w:tc>
      </w:tr>
      <w:tr w:rsidR="00680E0B" w:rsidRPr="00680E0B" w:rsidTr="00680E0B">
        <w:trPr>
          <w:trHeight w:val="379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947E20">
            <w:pPr>
              <w:jc w:val="center"/>
            </w:pPr>
            <w:r w:rsidRPr="00680E0B">
              <w:rPr>
                <w:b/>
                <w:bCs/>
              </w:rPr>
              <w:t>КОНТРОЛЬ ЗА СОСТОЯНИЕМ ПРЕПОДАВАНИЯ УЧЕБНЫХ ПРЕДМЕТОВ</w:t>
            </w:r>
          </w:p>
        </w:tc>
      </w:tr>
      <w:tr w:rsidR="00680E0B" w:rsidRPr="00680E0B" w:rsidTr="00680E0B">
        <w:trPr>
          <w:trHeight w:val="2007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повторения материала в выпускных</w:t>
            </w:r>
          </w:p>
          <w:p w:rsidR="00680E0B" w:rsidRPr="00C478DC" w:rsidRDefault="00680E0B" w:rsidP="00C478DC">
            <w:r w:rsidRPr="00680E0B">
              <w:t>9, 11 классах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C478DC" w:rsidRDefault="00680E0B" w:rsidP="00C478DC">
            <w:r w:rsidRPr="00680E0B">
              <w:t>Методы активизации познавательной деятельности, применение индивидуального подхода в дозировке д/з на уроках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8DC" w:rsidRDefault="00680E0B" w:rsidP="00680E0B">
            <w:r w:rsidRPr="00680E0B">
              <w:t>Учителя, работающие в выпускных классах</w:t>
            </w:r>
          </w:p>
          <w:p w:rsidR="00680E0B" w:rsidRPr="00C478DC" w:rsidRDefault="00680E0B" w:rsidP="00C478DC"/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Классно-обобщающий,</w:t>
            </w:r>
          </w:p>
          <w:p w:rsidR="00680E0B" w:rsidRPr="00C478DC" w:rsidRDefault="00680E0B" w:rsidP="00C478DC">
            <w:r w:rsidRPr="00680E0B">
              <w:t>посещение учебных занятий, наблюдение, тестирование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C478DC" w:rsidRDefault="00680E0B" w:rsidP="00C478DC">
            <w:r w:rsidRPr="00680E0B">
              <w:t>Обсужде</w:t>
            </w:r>
            <w:r w:rsidR="00470D4F">
              <w:t>ние на совещании при зам.</w:t>
            </w:r>
            <w:r w:rsidRPr="00680E0B">
              <w:t xml:space="preserve"> директора по УВР</w:t>
            </w:r>
          </w:p>
        </w:tc>
      </w:tr>
      <w:tr w:rsidR="00680E0B" w:rsidRPr="00680E0B" w:rsidTr="00680E0B">
        <w:trPr>
          <w:trHeight w:val="1536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состоянием преподавания предметов гуманитарного цикла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уровня преподавания русского языка и чтения в 1 классе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Посещение уроков русского языка и чтения, учителей, работающих в 1 классах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</w:t>
            </w:r>
          </w:p>
          <w:p w:rsidR="00680E0B" w:rsidRPr="00680E0B" w:rsidRDefault="00680E0B" w:rsidP="00680E0B">
            <w:r w:rsidRPr="00680E0B">
              <w:t>анализ, наблюдение, собеседование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Административное совещание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680E0B">
        <w:trPr>
          <w:trHeight w:val="447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УРОВНЕМ ПОДГОТОВКИ ОБУЧАЮЩИХСЯ</w:t>
            </w:r>
          </w:p>
        </w:tc>
      </w:tr>
      <w:tr w:rsidR="00680E0B" w:rsidRPr="00680E0B" w:rsidTr="00470D4F">
        <w:trPr>
          <w:trHeight w:val="1664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техники чтения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 xml:space="preserve">Состояние </w:t>
            </w:r>
            <w:proofErr w:type="spellStart"/>
            <w:r w:rsidRPr="00680E0B">
              <w:rPr>
                <w:color w:val="000000"/>
              </w:rPr>
              <w:t>сформированности</w:t>
            </w:r>
            <w:proofErr w:type="spellEnd"/>
            <w:r w:rsidRPr="00680E0B">
              <w:rPr>
                <w:color w:val="000000"/>
              </w:rPr>
              <w:t xml:space="preserve"> культуры чтения, осмысленность, безошибочность чтения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1-4 классы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Посещение уроков, анализ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руководитель ШМО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Обсужде</w:t>
            </w:r>
            <w:r w:rsidR="00470D4F">
              <w:t>ние на совещании при зам.</w:t>
            </w:r>
            <w:r w:rsidRPr="00680E0B">
              <w:t xml:space="preserve"> директора по УВР</w:t>
            </w:r>
          </w:p>
        </w:tc>
      </w:tr>
      <w:tr w:rsidR="00680E0B" w:rsidRPr="00680E0B" w:rsidTr="00C478DC">
        <w:trPr>
          <w:trHeight w:val="1130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Обществознание</w:t>
            </w:r>
          </w:p>
          <w:p w:rsidR="00680E0B" w:rsidRPr="00C478DC" w:rsidRDefault="00680E0B" w:rsidP="00C478DC">
            <w:r w:rsidRPr="00680E0B">
              <w:t>«Гражданские и политические права»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8 классы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C478DC" w:rsidRDefault="00C478DC" w:rsidP="00C478DC">
            <w:r>
              <w:t xml:space="preserve">Зам. </w:t>
            </w:r>
            <w:r w:rsidR="00680E0B" w:rsidRPr="00680E0B">
              <w:t>директора по УВР, руководитель ШМО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680E0B">
        <w:trPr>
          <w:trHeight w:val="367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РЕАЛИЗАЦИЯ ФГОС НОО, ООО, СОО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Отработка</w:t>
            </w:r>
            <w:r w:rsidR="00470D4F">
              <w:t xml:space="preserve"> механизма учета индивид. </w:t>
            </w:r>
            <w:proofErr w:type="gramStart"/>
            <w:r w:rsidRPr="00680E0B">
              <w:t>достижений</w:t>
            </w:r>
            <w:proofErr w:type="gramEnd"/>
            <w:r w:rsidRPr="00680E0B">
              <w:t xml:space="preserve"> обучающихся в начальной школе (ученическое портфолио)</w:t>
            </w:r>
          </w:p>
          <w:p w:rsidR="00680E0B" w:rsidRPr="00680E0B" w:rsidRDefault="00680E0B" w:rsidP="00680E0B">
            <w:r w:rsidRPr="00680E0B">
              <w:t>1 классы,5 классы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Ученическое портфолио учащихся начальной школы, основной школы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портфолио,</w:t>
            </w:r>
          </w:p>
          <w:p w:rsidR="00680E0B" w:rsidRPr="00680E0B" w:rsidRDefault="00680E0B" w:rsidP="00680E0B">
            <w:r w:rsidRPr="00680E0B">
              <w:t>собеседование.</w:t>
            </w:r>
          </w:p>
          <w:p w:rsidR="00680E0B" w:rsidRPr="00680E0B" w:rsidRDefault="00680E0B" w:rsidP="00680E0B">
            <w:r w:rsidRPr="00680E0B">
              <w:t> </w:t>
            </w:r>
          </w:p>
          <w:p w:rsidR="00680E0B" w:rsidRPr="00680E0B" w:rsidRDefault="00680E0B" w:rsidP="00680E0B">
            <w:r w:rsidRPr="00680E0B">
              <w:t>Неделя Стандартов: открытые уроки, занятия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680E0B">
        <w:trPr>
          <w:trHeight w:val="403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ШКОЛЬНОЙ ДОКУМЕНТАЦИЕЙ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рабочих тетрадей по русскому языку и математики уч-ся 4 классов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Соблюдение орфографического режима, качества проверки, объективности оценки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Рабочие тетради </w:t>
            </w:r>
          </w:p>
          <w:p w:rsidR="00680E0B" w:rsidRPr="00680E0B" w:rsidRDefault="00680E0B" w:rsidP="00680E0B">
            <w:r w:rsidRPr="00680E0B">
              <w:t>4 классов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5.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школьного сайта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Соответствие сайта требованиям Закона РФ «Об образовании в РФ»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Школьный сайт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Ответственный за работу сайта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Административное совещание</w:t>
            </w:r>
          </w:p>
        </w:tc>
      </w:tr>
      <w:tr w:rsidR="00680E0B" w:rsidRPr="00680E0B" w:rsidTr="00680E0B">
        <w:trPr>
          <w:trHeight w:val="411"/>
        </w:trPr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ПОДГОТОВКОЙ К ЭКЗАМЕНАМ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организации текущего повторения пройденного материала в</w:t>
            </w:r>
          </w:p>
          <w:p w:rsidR="00680E0B" w:rsidRPr="00680E0B" w:rsidRDefault="00680E0B" w:rsidP="00680E0B">
            <w:r w:rsidRPr="00680E0B">
              <w:t>9, 11 классах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Эффективность использования различных методов повторения пройденного материала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Учителя, работающие в 9-х, 11-х классов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Наблюдение,</w:t>
            </w:r>
          </w:p>
          <w:p w:rsidR="00680E0B" w:rsidRPr="00680E0B" w:rsidRDefault="00680E0B" w:rsidP="00680E0B">
            <w:r w:rsidRPr="00680E0B">
              <w:t>беседа, проверка тематического планирования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Руководители МО, Заместитель директора по 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Собеседование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Психологическая подготовка к ГИА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9,11 классы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Текущий, тематический, диагностическое исследование, рекомендации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 педагог- психолог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Подготовка учащихся выпускных классов к итоговой аттестации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Выявление практической направленности учебных занятий; организации повторения учебного материала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 Обучающиеся 9-х классов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Предметно-обобщающий,</w:t>
            </w:r>
          </w:p>
          <w:p w:rsidR="00680E0B" w:rsidRPr="00680E0B" w:rsidRDefault="00680E0B" w:rsidP="00680E0B">
            <w:r w:rsidRPr="00680E0B">
              <w:t>пробный экзамен по обязательному предмету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</w:t>
            </w:r>
          </w:p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680E0B"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МЕТОДИЧЕСКОЙ РАБОТОЙ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План пополнения учебной и методической литературой на 2021-2022 учебный год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Своевременная работа по обеспечению учебно-методическими комплексами при сопровождении учебного процесса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Библиотека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Предметно-обобщающий, анализ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би</w:t>
            </w:r>
            <w:r w:rsidR="00470D4F">
              <w:t xml:space="preserve">блиотекарь, заместитель </w:t>
            </w:r>
            <w:proofErr w:type="spellStart"/>
            <w:r w:rsidR="00470D4F">
              <w:t>дир</w:t>
            </w:r>
            <w:proofErr w:type="spellEnd"/>
            <w:r w:rsidR="00470D4F">
              <w:t>.</w:t>
            </w:r>
            <w:r w:rsidRPr="00680E0B">
              <w:t xml:space="preserve"> по УВР, руководители ШМО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680E0B">
        <w:trPr>
          <w:trHeight w:val="1050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плана повышения квалификации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Отслеживание прохождение курсовой подготовки учителями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Повышение квалификации.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Обобщающий,</w:t>
            </w:r>
          </w:p>
          <w:p w:rsidR="00680E0B" w:rsidRPr="00680E0B" w:rsidRDefault="00680E0B" w:rsidP="00680E0B">
            <w:r w:rsidRPr="00680E0B">
              <w:t>анализ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План прохождения аттестации в 2021-2022 учебном году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Своевременное прохождение аттестации педагогами школы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План аттестации педагогов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</w:t>
            </w:r>
          </w:p>
          <w:p w:rsidR="00680E0B" w:rsidRPr="00680E0B" w:rsidRDefault="00680E0B" w:rsidP="00680E0B">
            <w:r w:rsidRPr="00680E0B">
              <w:t>анализ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  <w:p w:rsidR="00680E0B" w:rsidRPr="00680E0B" w:rsidRDefault="00680E0B" w:rsidP="00680E0B">
            <w:r w:rsidRPr="00680E0B">
              <w:t> </w:t>
            </w:r>
          </w:p>
        </w:tc>
      </w:tr>
      <w:tr w:rsidR="00680E0B" w:rsidRPr="00680E0B" w:rsidTr="00680E0B">
        <w:tc>
          <w:tcPr>
            <w:tcW w:w="1516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lastRenderedPageBreak/>
              <w:t>КОНТРОЛЬ ЗА ВОСПИТАТЕЛЬНОЙ РАБОТОЙ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Документация классного руководителя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Наличие и содержание планов воспитательной работы на</w:t>
            </w:r>
          </w:p>
          <w:p w:rsidR="00680E0B" w:rsidRPr="00680E0B" w:rsidRDefault="00680E0B" w:rsidP="00680E0B">
            <w:r w:rsidRPr="00680E0B">
              <w:t> IV четверть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 </w:t>
            </w:r>
          </w:p>
          <w:p w:rsidR="00680E0B" w:rsidRPr="00680E0B" w:rsidRDefault="00680E0B" w:rsidP="00680E0B">
            <w:r w:rsidRPr="00680E0B">
              <w:t>проверка планов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руководитель ШМО классных руководителей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Обсуждение на МО классных руководителей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пропусков учебных занятий учащимися без уважительной причины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всеобуча,</w:t>
            </w:r>
          </w:p>
          <w:p w:rsidR="00680E0B" w:rsidRPr="00680E0B" w:rsidRDefault="00680E0B" w:rsidP="00680E0B">
            <w:r w:rsidRPr="00680E0B">
              <w:t>повышение дисциплины учащихся, своевременный учёт отсутствия учащихся на занятиях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Диагностический,</w:t>
            </w:r>
          </w:p>
          <w:p w:rsidR="00680E0B" w:rsidRPr="00680E0B" w:rsidRDefault="00680E0B" w:rsidP="00680E0B">
            <w:r w:rsidRPr="00680E0B">
              <w:t>отчеты классных руководителей,</w:t>
            </w:r>
          </w:p>
          <w:p w:rsidR="00680E0B" w:rsidRPr="00680E0B" w:rsidRDefault="00680E0B" w:rsidP="00680E0B">
            <w:r w:rsidRPr="00680E0B">
              <w:t>проверка посещаемости по журналу отметки ежедневной посещаемости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Обсуждение на МО классных руководителей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классных руководителей с родителями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 (9-е и 11-е классы)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посещение родительских собраний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Качество проведения классных часов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 (5,7,9,10классы)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 классных часов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680E0B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5.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Профилактическая работа по безопасности учащихся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470D4F">
            <w:r w:rsidRPr="00680E0B">
              <w:t xml:space="preserve">Проведение </w:t>
            </w:r>
            <w:r w:rsidR="00470D4F">
              <w:t>мероприятий</w:t>
            </w:r>
            <w:r w:rsidRPr="00680E0B">
              <w:t xml:space="preserve"> по безопасности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руководители, педагоги-организаторы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 мероприятий, участие в конкурсах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470D4F" w:rsidP="00680E0B">
            <w: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</w:tbl>
    <w:p w:rsidR="00680E0B" w:rsidRPr="00680E0B" w:rsidRDefault="00680E0B" w:rsidP="00680E0B">
      <w:pPr>
        <w:shd w:val="clear" w:color="auto" w:fill="FFFFFF"/>
      </w:pPr>
      <w:r w:rsidRPr="00680E0B">
        <w:rPr>
          <w:b/>
          <w:bCs/>
        </w:rPr>
        <w:t> </w:t>
      </w:r>
    </w:p>
    <w:p w:rsidR="00680E0B" w:rsidRPr="00680E0B" w:rsidRDefault="00680E0B" w:rsidP="00C478DC">
      <w:pPr>
        <w:shd w:val="clear" w:color="auto" w:fill="FFFFFF"/>
      </w:pPr>
      <w:r w:rsidRPr="00680E0B">
        <w:rPr>
          <w:b/>
          <w:bCs/>
        </w:rPr>
        <w:t>МАЙ </w:t>
      </w:r>
    </w:p>
    <w:tbl>
      <w:tblPr>
        <w:tblW w:w="15177" w:type="dxa"/>
        <w:tblInd w:w="1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49"/>
        <w:gridCol w:w="83"/>
        <w:gridCol w:w="2332"/>
        <w:gridCol w:w="388"/>
        <w:gridCol w:w="3109"/>
        <w:gridCol w:w="784"/>
        <w:gridCol w:w="2033"/>
        <w:gridCol w:w="41"/>
        <w:gridCol w:w="21"/>
        <w:gridCol w:w="1876"/>
        <w:gridCol w:w="338"/>
        <w:gridCol w:w="1568"/>
        <w:gridCol w:w="382"/>
        <w:gridCol w:w="1847"/>
      </w:tblGrid>
      <w:tr w:rsidR="00680E0B" w:rsidRPr="00680E0B" w:rsidTr="00470D4F">
        <w:tc>
          <w:tcPr>
            <w:tcW w:w="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8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22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470D4F">
        <w:tc>
          <w:tcPr>
            <w:tcW w:w="1517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ВЫПОЛНЕНИЕМ ВСЕОБУЧА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Проверка санитарно-гигиенического режима и ТБ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470D4F">
            <w:r w:rsidRPr="00680E0B">
              <w:t>Установление соот</w:t>
            </w:r>
            <w:r w:rsidR="00470D4F">
              <w:t>ветствия санитарного состояния школьной столовой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Ответственные за кабинеты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Обзорный</w:t>
            </w:r>
          </w:p>
          <w:p w:rsidR="00680E0B" w:rsidRPr="00680E0B" w:rsidRDefault="00680E0B" w:rsidP="00680E0B">
            <w:r w:rsidRPr="00680E0B">
              <w:t>наблюдение, беседа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АХЧ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Совета профилактики школы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Обучающиеся, стоящие на ВШУ, неуспевающие, находящиеся в трудной ситуации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Собеседование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педагог-психолог, социальный педагог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ВР</w:t>
            </w:r>
          </w:p>
        </w:tc>
      </w:tr>
      <w:tr w:rsidR="00680E0B" w:rsidRPr="00680E0B" w:rsidTr="00470D4F">
        <w:trPr>
          <w:trHeight w:val="415"/>
        </w:trPr>
        <w:tc>
          <w:tcPr>
            <w:tcW w:w="1517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947E20">
            <w:pPr>
              <w:jc w:val="center"/>
            </w:pPr>
            <w:r w:rsidRPr="00680E0B">
              <w:rPr>
                <w:b/>
                <w:bCs/>
              </w:rPr>
              <w:t>КОНТРОЛЬ ЗА СОСТОЯНИЕМ ПРЕПОДАВАНИЯ УЧЕБНЫХ ПРЕДМЕТОВ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работой молодых специалистов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выполнения программного материала и их анализ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Определение качества знаний и успеваемости обучающихся.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Персональный, изучение документации, собеседование с учителем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административное совещание</w:t>
            </w:r>
          </w:p>
        </w:tc>
      </w:tr>
      <w:tr w:rsidR="00680E0B" w:rsidRPr="00680E0B" w:rsidTr="00470D4F">
        <w:trPr>
          <w:trHeight w:val="403"/>
        </w:trPr>
        <w:tc>
          <w:tcPr>
            <w:tcW w:w="1517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УРОВНЕМ ПОДГОТОВКИ ОБУЧАЮЩИХСЯ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Результативность обучения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roofErr w:type="spellStart"/>
            <w:r w:rsidRPr="00680E0B">
              <w:t>Обученность</w:t>
            </w:r>
            <w:proofErr w:type="spellEnd"/>
            <w:r w:rsidRPr="00680E0B">
              <w:t xml:space="preserve"> учащихся по предметам учебного плана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результативности обучения по итогам года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контрольные работы, срезы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 директора по УВР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Математика</w:t>
            </w:r>
          </w:p>
          <w:p w:rsidR="00680E0B" w:rsidRPr="00680E0B" w:rsidRDefault="00680E0B" w:rsidP="00680E0B">
            <w:r w:rsidRPr="00680E0B">
              <w:t>«Решение задач на проценты»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rPr>
                <w:color w:val="000000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5 классы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Тест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C478DC" w:rsidP="00680E0B">
            <w:r>
              <w:t>Зам.</w:t>
            </w:r>
            <w:r w:rsidR="00680E0B" w:rsidRPr="00680E0B">
              <w:t xml:space="preserve"> директора по УВР, руководитель ШМО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</w:tc>
      </w:tr>
      <w:tr w:rsidR="00680E0B" w:rsidRPr="00680E0B" w:rsidTr="00470D4F">
        <w:trPr>
          <w:trHeight w:val="443"/>
        </w:trPr>
        <w:tc>
          <w:tcPr>
            <w:tcW w:w="1517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РЕАЛИЗАЦИЯ ФГОС НОО, ООО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программного материала по предметам учебного плана в 1-4 классе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выполнения программного материала ООП</w:t>
            </w:r>
          </w:p>
          <w:p w:rsidR="00680E0B" w:rsidRPr="00680E0B" w:rsidRDefault="00680E0B" w:rsidP="00680E0B">
            <w:r w:rsidRPr="00680E0B">
              <w:t>в 1-4 классе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Классный журнал 1-4 класса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Изучение документации, собеседование с учителем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  <w:p w:rsidR="00680E0B" w:rsidRPr="00680E0B" w:rsidRDefault="00680E0B" w:rsidP="00680E0B">
            <w:r w:rsidRPr="00680E0B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</w:t>
            </w:r>
          </w:p>
          <w:p w:rsidR="00680E0B" w:rsidRPr="00680E0B" w:rsidRDefault="00680E0B" w:rsidP="00680E0B">
            <w:proofErr w:type="spellStart"/>
            <w:proofErr w:type="gramStart"/>
            <w:r w:rsidRPr="00680E0B">
              <w:t>административ-ное</w:t>
            </w:r>
            <w:proofErr w:type="spellEnd"/>
            <w:proofErr w:type="gramEnd"/>
            <w:r w:rsidRPr="00680E0B">
              <w:t xml:space="preserve"> совещание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2.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созданных условий для развитие творческого потенциала школьника в соответствии с требованиями ФГОС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Модель внеурочной деятельности, созданная в школе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Неделя внеурочной деятельности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C478DC" w:rsidP="00680E0B">
            <w:r>
              <w:t>Зам. директора по ВР, зам.</w:t>
            </w:r>
            <w:r w:rsidR="00680E0B" w:rsidRPr="00680E0B">
              <w:t xml:space="preserve"> директора по УВР, руководитель ШМО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Оформление банка методических находок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3.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ВПР в 4,5,6 ,7классах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 Уровень общеобразовательной подготовки обучающихся 4,5,6,7 классах в соответствии с требованиями ФГОС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Обучающиеся 4,5,6,7 классах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анализ, диагностическая работа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both"/>
            </w:pPr>
            <w:r w:rsidRPr="00680E0B">
              <w:t>Заместитель директора по УВР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анализ на ШМО учителей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4.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 xml:space="preserve">Комплексные </w:t>
            </w:r>
            <w:proofErr w:type="spellStart"/>
            <w:r w:rsidRPr="00680E0B">
              <w:t>срезовые</w:t>
            </w:r>
            <w:proofErr w:type="spellEnd"/>
            <w:r w:rsidRPr="00680E0B">
              <w:t xml:space="preserve"> работы в</w:t>
            </w:r>
          </w:p>
          <w:p w:rsidR="00680E0B" w:rsidRPr="00680E0B" w:rsidRDefault="00680E0B" w:rsidP="00680E0B">
            <w:r w:rsidRPr="00680E0B">
              <w:t>1-3 классах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Оценка достижения планируемых результатов</w:t>
            </w:r>
            <w:r w:rsidR="00470D4F">
              <w:t>,</w:t>
            </w:r>
            <w:r w:rsidRPr="00680E0B">
              <w:t xml:space="preserve"> учащихся 1-3 класса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Итоговая комплексная диагностическая работа для учащихся 1 класса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УВР, учителя 1 классов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Справка, административное совещание</w:t>
            </w:r>
          </w:p>
        </w:tc>
      </w:tr>
      <w:tr w:rsidR="00680E0B" w:rsidRPr="00680E0B" w:rsidTr="00470D4F">
        <w:tc>
          <w:tcPr>
            <w:tcW w:w="1517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ШКОЛЬНОЙ ДОКУМЕНТАЦИЕЙ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470D4F" w:rsidP="00680E0B">
            <w:pPr>
              <w:jc w:val="center"/>
            </w:pPr>
            <w:r>
              <w:t>1</w:t>
            </w:r>
            <w:r w:rsidR="00680E0B" w:rsidRPr="00680E0B">
              <w:t>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образовательных программ по предметам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Выполнение программ по предметам, практической части программ за год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 школы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проверка документации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МО, справка</w:t>
            </w:r>
          </w:p>
        </w:tc>
      </w:tr>
      <w:tr w:rsidR="00680E0B" w:rsidRPr="00680E0B" w:rsidTr="00470D4F">
        <w:tc>
          <w:tcPr>
            <w:tcW w:w="1517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ПОДГОТОВКОЙ К ЭКЗАМЕНАМ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Проведение диагностических работ в формате ЕГЭ, ОГЭ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Уровень подготовки обучающихся к ЕГЭ, ОГЭ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Обучающиеся 9-х ,11-х классов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Промежуточный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МО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2.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консультаций выпускников по предметам по выбору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Контроль за коррекцией качества знаний</w:t>
            </w:r>
            <w:r w:rsidR="00470D4F">
              <w:t>,</w:t>
            </w:r>
            <w:r w:rsidRPr="00680E0B">
              <w:t xml:space="preserve"> обучающихся по русскому языку и математике. Мониторинг качества подготовки к ГИА и ЕГЭ.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Учителя-предметники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 уроков, дополнительных занятий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Заседание предметных ШМО</w:t>
            </w:r>
          </w:p>
        </w:tc>
      </w:tr>
      <w:tr w:rsidR="00680E0B" w:rsidRPr="00680E0B" w:rsidTr="00470D4F">
        <w:trPr>
          <w:trHeight w:val="317"/>
        </w:trPr>
        <w:tc>
          <w:tcPr>
            <w:tcW w:w="1517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КОНТРОЛЬ ЗА МЕТОДИЧЕСКОЙ РАБОТОЙ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Работа методической службы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Провести анализ методической работы за учебный год.</w:t>
            </w:r>
          </w:p>
          <w:p w:rsidR="00680E0B" w:rsidRPr="00680E0B" w:rsidRDefault="00680E0B" w:rsidP="00680E0B">
            <w:r w:rsidRPr="00680E0B">
              <w:lastRenderedPageBreak/>
              <w:t>Дать оценку работы предметных ШМО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lastRenderedPageBreak/>
              <w:t>Методический совет,</w:t>
            </w:r>
          </w:p>
          <w:p w:rsidR="00680E0B" w:rsidRPr="00680E0B" w:rsidRDefault="00680E0B" w:rsidP="00680E0B">
            <w:r w:rsidRPr="00680E0B">
              <w:t>руководители ШМО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Предметно-обобщающий, анализ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директоре</w:t>
            </w:r>
          </w:p>
        </w:tc>
      </w:tr>
      <w:tr w:rsidR="00680E0B" w:rsidRPr="00680E0B" w:rsidTr="00470D4F">
        <w:trPr>
          <w:trHeight w:val="299"/>
        </w:trPr>
        <w:tc>
          <w:tcPr>
            <w:tcW w:w="1517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9D7B81">
            <w:pPr>
              <w:jc w:val="center"/>
            </w:pPr>
            <w:r w:rsidRPr="00680E0B">
              <w:rPr>
                <w:b/>
                <w:bCs/>
              </w:rPr>
              <w:lastRenderedPageBreak/>
              <w:t>КОНТРОЛЬ ЗА ВОСПИТАТЕЛЬНОЙ РАБОТОЙ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Военно-патриотическое воспитание учащихся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Организация и проведение мероприятий, посвященных</w:t>
            </w:r>
          </w:p>
          <w:p w:rsidR="00680E0B" w:rsidRPr="00680E0B" w:rsidRDefault="00680E0B" w:rsidP="00680E0B">
            <w:r w:rsidRPr="00680E0B">
              <w:t> годовщине Победы в Великой Отечественной войне, участие классов в мероприятиях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руководители, руководитель школьного</w:t>
            </w:r>
          </w:p>
          <w:p w:rsidR="00680E0B" w:rsidRPr="00680E0B" w:rsidRDefault="00680E0B" w:rsidP="00680E0B">
            <w:r w:rsidRPr="00680E0B">
              <w:t>музея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посещение мероприятий, участие в конкурсах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680E0B" w:rsidRPr="00680E0B" w:rsidTr="00470D4F">
        <w:tc>
          <w:tcPr>
            <w:tcW w:w="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470D4F" w:rsidP="00680E0B">
            <w:pPr>
              <w:jc w:val="center"/>
            </w:pPr>
            <w:r>
              <w:t>2</w:t>
            </w:r>
            <w:r w:rsidR="00680E0B" w:rsidRPr="00680E0B">
              <w:t>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Формирование социального банка данных каждого класса</w:t>
            </w:r>
            <w:r w:rsidR="00470D4F">
              <w:t>,</w:t>
            </w:r>
            <w:r w:rsidRPr="00680E0B">
              <w:t xml:space="preserve"> и его корректировка по итогам 2021-2022 учебного года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Социальный банк данных каждого класса и школы на конец учебного года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 и социальный педагог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отчеты классных руководителей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Социальный паспорт класса,</w:t>
            </w:r>
          </w:p>
          <w:p w:rsidR="00680E0B" w:rsidRPr="00680E0B" w:rsidRDefault="00680E0B" w:rsidP="00680E0B">
            <w:r w:rsidRPr="00680E0B">
              <w:t>школы, отчеты</w:t>
            </w:r>
          </w:p>
        </w:tc>
      </w:tr>
      <w:tr w:rsidR="00680E0B" w:rsidRPr="00680E0B" w:rsidTr="009D7B81"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DE8" w:rsidRPr="00680E0B" w:rsidRDefault="000B1DE8" w:rsidP="00680E0B"/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</w:tr>
    </w:tbl>
    <w:p w:rsidR="00680E0B" w:rsidRPr="00680E0B" w:rsidRDefault="00680E0B" w:rsidP="009D7B81">
      <w:pPr>
        <w:shd w:val="clear" w:color="auto" w:fill="FFFFFF"/>
      </w:pPr>
      <w:r w:rsidRPr="00680E0B">
        <w:rPr>
          <w:b/>
          <w:bCs/>
        </w:rPr>
        <w:t>ИЮНЬ </w:t>
      </w:r>
    </w:p>
    <w:tbl>
      <w:tblPr>
        <w:tblW w:w="18292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0"/>
        <w:gridCol w:w="2635"/>
        <w:gridCol w:w="34"/>
        <w:gridCol w:w="152"/>
        <w:gridCol w:w="3071"/>
        <w:gridCol w:w="152"/>
        <w:gridCol w:w="2516"/>
        <w:gridCol w:w="132"/>
        <w:gridCol w:w="20"/>
        <w:gridCol w:w="2011"/>
        <w:gridCol w:w="1975"/>
        <w:gridCol w:w="1172"/>
        <w:gridCol w:w="934"/>
        <w:gridCol w:w="1140"/>
        <w:gridCol w:w="1771"/>
      </w:tblGrid>
      <w:tr w:rsidR="009D7B81" w:rsidRPr="00680E0B" w:rsidTr="009D7B81">
        <w:trPr>
          <w:gridAfter w:val="2"/>
          <w:wAfter w:w="2911" w:type="dxa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№</w:t>
            </w:r>
          </w:p>
        </w:tc>
        <w:tc>
          <w:tcPr>
            <w:tcW w:w="268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Вопросы, подлежащие контролю</w:t>
            </w:r>
          </w:p>
        </w:tc>
        <w:tc>
          <w:tcPr>
            <w:tcW w:w="33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Цель контроля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Объекты контроля</w:t>
            </w:r>
          </w:p>
        </w:tc>
        <w:tc>
          <w:tcPr>
            <w:tcW w:w="21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Формы и методы</w:t>
            </w:r>
          </w:p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контроля</w:t>
            </w:r>
          </w:p>
        </w:tc>
        <w:tc>
          <w:tcPr>
            <w:tcW w:w="1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Ответственные лица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Результаты контроля, место подведения итогов</w:t>
            </w:r>
          </w:p>
        </w:tc>
      </w:tr>
      <w:tr w:rsidR="00680E0B" w:rsidRPr="00680E0B" w:rsidTr="009D7B81">
        <w:trPr>
          <w:gridAfter w:val="2"/>
          <w:wAfter w:w="2911" w:type="dxa"/>
          <w:trHeight w:val="451"/>
        </w:trPr>
        <w:tc>
          <w:tcPr>
            <w:tcW w:w="1538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9D7B81">
            <w:pPr>
              <w:jc w:val="center"/>
            </w:pPr>
            <w:r w:rsidRPr="00680E0B">
              <w:rPr>
                <w:b/>
                <w:bCs/>
              </w:rPr>
              <w:t>КОНТРОЛЬ ЗА ШКОЛЬНОЙ ДОКУМЕНТАЦИЕЙ</w:t>
            </w:r>
          </w:p>
        </w:tc>
      </w:tr>
      <w:tr w:rsidR="009D7B81" w:rsidRPr="00680E0B" w:rsidTr="009D7B81">
        <w:trPr>
          <w:gridAfter w:val="2"/>
          <w:wAfter w:w="2911" w:type="dxa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pPr>
              <w:jc w:val="center"/>
            </w:pPr>
            <w:r w:rsidRPr="00680E0B">
              <w:t>1.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Проверка жу</w:t>
            </w:r>
            <w:r>
              <w:t xml:space="preserve">рналов </w:t>
            </w:r>
          </w:p>
        </w:tc>
        <w:tc>
          <w:tcPr>
            <w:tcW w:w="3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Соблюдение единых правил оформления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Журналы</w:t>
            </w:r>
          </w:p>
          <w:p w:rsidR="000B1DE8" w:rsidRPr="00680E0B" w:rsidRDefault="000B1DE8" w:rsidP="00674CCC">
            <w:r>
              <w:t>(внеурочной деятельности</w:t>
            </w:r>
            <w:r w:rsidRPr="00680E0B">
              <w:t>)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Персональный,</w:t>
            </w:r>
          </w:p>
          <w:p w:rsidR="000B1DE8" w:rsidRPr="00680E0B" w:rsidRDefault="000B1DE8" w:rsidP="00674CCC">
            <w:r w:rsidRPr="00680E0B">
              <w:t>анализ</w:t>
            </w:r>
          </w:p>
          <w:p w:rsidR="000B1DE8" w:rsidRPr="00680E0B" w:rsidRDefault="000B1DE8" w:rsidP="00674CCC">
            <w:r w:rsidRPr="00680E0B"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Заместитель директора по ВР</w:t>
            </w:r>
          </w:p>
          <w:p w:rsidR="000B1DE8" w:rsidRPr="00680E0B" w:rsidRDefault="000B1DE8" w:rsidP="00674CCC">
            <w:r w:rsidRPr="00680E0B"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DE8" w:rsidRPr="00680E0B" w:rsidRDefault="000B1DE8" w:rsidP="00674CCC">
            <w:r w:rsidRPr="00680E0B">
              <w:t>Справка,</w:t>
            </w:r>
          </w:p>
          <w:p w:rsidR="000B1DE8" w:rsidRPr="00680E0B" w:rsidRDefault="000B1DE8" w:rsidP="00674CCC">
            <w:r w:rsidRPr="00680E0B">
              <w:t>производственное совещание</w:t>
            </w:r>
          </w:p>
        </w:tc>
      </w:tr>
      <w:tr w:rsidR="009D7B81" w:rsidRPr="00680E0B" w:rsidTr="009D7B81">
        <w:trPr>
          <w:gridAfter w:val="2"/>
          <w:wAfter w:w="2911" w:type="dxa"/>
          <w:trHeight w:val="9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0B1DE8" w:rsidP="00680E0B">
            <w:pPr>
              <w:jc w:val="center"/>
            </w:pPr>
            <w:r>
              <w:t>2</w:t>
            </w:r>
            <w:r w:rsidR="00680E0B" w:rsidRPr="00680E0B">
              <w:t>.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Состояние личных дел обучающихся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работы классных руководителей с личными делами обучающихся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Личные дела обучающихся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 проверка документации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УВР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Совещание при заместителе директора по УВР</w:t>
            </w:r>
          </w:p>
        </w:tc>
      </w:tr>
      <w:tr w:rsidR="00680E0B" w:rsidRPr="00680E0B" w:rsidTr="009D7B81">
        <w:trPr>
          <w:gridAfter w:val="2"/>
          <w:wAfter w:w="2911" w:type="dxa"/>
        </w:trPr>
        <w:tc>
          <w:tcPr>
            <w:tcW w:w="1538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rPr>
                <w:b/>
                <w:bCs/>
              </w:rPr>
              <w:t>РЕАЛИЗАЦИЯ ФГОС НОО, ООО, СОО</w:t>
            </w:r>
          </w:p>
        </w:tc>
      </w:tr>
      <w:tr w:rsidR="009D7B81" w:rsidRPr="00680E0B" w:rsidTr="009D7B81">
        <w:trPr>
          <w:gridAfter w:val="2"/>
          <w:wAfter w:w="2911" w:type="dxa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1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9D7B81">
            <w:r w:rsidRPr="00680E0B">
              <w:t>Подведение итогов работы по реализации ФГОС НОО, ООО, СОО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9D7B81">
            <w:r w:rsidRPr="00680E0B">
              <w:t xml:space="preserve">Оценка деятельности </w:t>
            </w:r>
            <w:proofErr w:type="spellStart"/>
            <w:r w:rsidRPr="00680E0B">
              <w:t>педколлектива</w:t>
            </w:r>
            <w:proofErr w:type="spellEnd"/>
            <w:r w:rsidRPr="00680E0B">
              <w:t xml:space="preserve"> по реализации ФГОС НОО, ООО в 2021-2022 учебном году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9D7B81">
            <w:r w:rsidRPr="00680E0B">
              <w:t xml:space="preserve">Результаты деятельности </w:t>
            </w:r>
            <w:proofErr w:type="spellStart"/>
            <w:r w:rsidRPr="00680E0B">
              <w:t>педколлектива</w:t>
            </w:r>
            <w:proofErr w:type="spellEnd"/>
            <w:r w:rsidRPr="00680E0B">
              <w:t xml:space="preserve"> по реализации ФГОС </w:t>
            </w:r>
            <w:r w:rsidRPr="00680E0B">
              <w:lastRenderedPageBreak/>
              <w:t>НОО, ООО в 2021-2022 учебном году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 xml:space="preserve">Анализ, наблюдение, анкетирование, </w:t>
            </w:r>
            <w:r w:rsidRPr="00680E0B">
              <w:lastRenderedPageBreak/>
              <w:t>изучение документации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lastRenderedPageBreak/>
              <w:t>Заместитель директора</w:t>
            </w:r>
          </w:p>
          <w:p w:rsidR="00680E0B" w:rsidRPr="00680E0B" w:rsidRDefault="00680E0B" w:rsidP="00680E0B">
            <w:pPr>
              <w:jc w:val="center"/>
            </w:pPr>
            <w:r w:rsidRPr="00680E0B">
              <w:t>по УВР</w:t>
            </w:r>
          </w:p>
          <w:p w:rsidR="00680E0B" w:rsidRPr="00680E0B" w:rsidRDefault="00680E0B" w:rsidP="00680E0B">
            <w:pPr>
              <w:jc w:val="center"/>
            </w:pPr>
            <w:r w:rsidRPr="00680E0B"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pPr>
              <w:jc w:val="center"/>
            </w:pPr>
            <w:r w:rsidRPr="00680E0B">
              <w:t>Совещание при директоре школы</w:t>
            </w:r>
          </w:p>
        </w:tc>
      </w:tr>
      <w:tr w:rsidR="00680E0B" w:rsidRPr="00680E0B" w:rsidTr="009D7B81">
        <w:trPr>
          <w:gridAfter w:val="2"/>
          <w:wAfter w:w="2911" w:type="dxa"/>
          <w:trHeight w:val="499"/>
        </w:trPr>
        <w:tc>
          <w:tcPr>
            <w:tcW w:w="1538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E0B" w:rsidRPr="00680E0B" w:rsidRDefault="00680E0B" w:rsidP="00A12FC7">
            <w:pPr>
              <w:jc w:val="center"/>
            </w:pPr>
            <w:r w:rsidRPr="00680E0B">
              <w:rPr>
                <w:b/>
                <w:bCs/>
              </w:rPr>
              <w:lastRenderedPageBreak/>
              <w:t>КОНТРОЛЬ ЗА ВОСПИТАТЕЛЬНОЙ РАБОТОЙ</w:t>
            </w:r>
          </w:p>
        </w:tc>
      </w:tr>
      <w:tr w:rsidR="009D7B81" w:rsidRPr="00680E0B" w:rsidTr="009D7B81">
        <w:trPr>
          <w:gridAfter w:val="2"/>
          <w:wAfter w:w="2911" w:type="dxa"/>
          <w:trHeight w:val="1631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470D4F" w:rsidP="00680E0B">
            <w:pPr>
              <w:jc w:val="center"/>
            </w:pPr>
            <w:r>
              <w:t>1</w:t>
            </w:r>
            <w:r w:rsidR="00680E0B" w:rsidRPr="00680E0B">
              <w:t>.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Эффективность и результативность работы классных руководителей по вовлечению учащихся во внеклассную работу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Тематический,</w:t>
            </w:r>
          </w:p>
          <w:p w:rsidR="00680E0B" w:rsidRPr="00680E0B" w:rsidRDefault="00680E0B" w:rsidP="00680E0B">
            <w:r w:rsidRPr="00680E0B">
              <w:t>составление рейтинга участия классов в мероприятиях и конкурсах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ВР, педагог-организатор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Аналитическая справка</w:t>
            </w:r>
          </w:p>
        </w:tc>
      </w:tr>
      <w:tr w:rsidR="009D7B81" w:rsidRPr="00680E0B" w:rsidTr="009D7B81">
        <w:trPr>
          <w:gridAfter w:val="2"/>
          <w:wAfter w:w="2911" w:type="dxa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470D4F" w:rsidP="00680E0B">
            <w:pPr>
              <w:jc w:val="center"/>
            </w:pPr>
            <w:r>
              <w:t>2</w:t>
            </w:r>
            <w:r w:rsidR="00680E0B" w:rsidRPr="00680E0B">
              <w:t>.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воспитательной работы за год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Результативность воспитательной работы и задачи на новый учебный год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Классные руководители, педагог-психолог, социальный педагог, руководитель ШМО классных руководителей, руководитель музея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Обобщающий,</w:t>
            </w:r>
          </w:p>
          <w:p w:rsidR="00680E0B" w:rsidRPr="00680E0B" w:rsidRDefault="00680E0B" w:rsidP="00680E0B">
            <w:r w:rsidRPr="00680E0B">
              <w:t>проверка наличия и содержания анализа ВР каждого классного руководителя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Заместитель директора по ВР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E0B" w:rsidRPr="00680E0B" w:rsidRDefault="00680E0B" w:rsidP="00680E0B">
            <w:r w:rsidRPr="00680E0B">
              <w:t>Анализ ВР за 2021-2022</w:t>
            </w:r>
          </w:p>
          <w:p w:rsidR="00680E0B" w:rsidRPr="00680E0B" w:rsidRDefault="00680E0B" w:rsidP="00680E0B">
            <w:r w:rsidRPr="00680E0B">
              <w:t> учебный год</w:t>
            </w:r>
          </w:p>
        </w:tc>
      </w:tr>
      <w:tr w:rsidR="00680E0B" w:rsidRPr="00680E0B" w:rsidTr="009D7B81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E0B" w:rsidRPr="00680E0B" w:rsidRDefault="00680E0B" w:rsidP="00680E0B">
            <w:pPr>
              <w:rPr>
                <w:sz w:val="20"/>
                <w:szCs w:val="20"/>
              </w:rPr>
            </w:pPr>
          </w:p>
        </w:tc>
      </w:tr>
    </w:tbl>
    <w:p w:rsidR="00680E0B" w:rsidRPr="00680E0B" w:rsidRDefault="00680E0B" w:rsidP="00680E0B">
      <w:pPr>
        <w:shd w:val="clear" w:color="auto" w:fill="FFFFFF"/>
        <w:jc w:val="both"/>
      </w:pPr>
      <w:r w:rsidRPr="00680E0B">
        <w:t> </w:t>
      </w:r>
    </w:p>
    <w:p w:rsidR="00680E0B" w:rsidRPr="00680E0B" w:rsidRDefault="00680E0B" w:rsidP="00680E0B">
      <w:pPr>
        <w:shd w:val="clear" w:color="auto" w:fill="FFFFFF"/>
        <w:spacing w:after="160"/>
      </w:pPr>
      <w:r w:rsidRPr="00680E0B">
        <w:t> </w:t>
      </w:r>
    </w:p>
    <w:p w:rsidR="00904627" w:rsidRDefault="00904627" w:rsidP="00904627">
      <w:pPr>
        <w:rPr>
          <w:rFonts w:eastAsia="Calibri"/>
          <w:color w:val="000000"/>
          <w:sz w:val="22"/>
          <w:szCs w:val="22"/>
          <w:lang w:eastAsia="en-US"/>
        </w:rPr>
      </w:pPr>
    </w:p>
    <w:p w:rsidR="00904627" w:rsidRDefault="00904627" w:rsidP="00904627">
      <w:pPr>
        <w:rPr>
          <w:rFonts w:eastAsia="Calibri"/>
          <w:color w:val="000000"/>
          <w:sz w:val="22"/>
          <w:szCs w:val="22"/>
          <w:lang w:eastAsia="en-US"/>
        </w:rPr>
      </w:pPr>
    </w:p>
    <w:p w:rsidR="00904627" w:rsidRDefault="00904627" w:rsidP="00904627">
      <w:pPr>
        <w:rPr>
          <w:rFonts w:eastAsia="Calibri"/>
          <w:color w:val="000000"/>
          <w:sz w:val="22"/>
          <w:szCs w:val="22"/>
          <w:lang w:eastAsia="en-US"/>
        </w:rPr>
      </w:pPr>
    </w:p>
    <w:p w:rsidR="00904627" w:rsidRDefault="00904627" w:rsidP="00904627">
      <w:pPr>
        <w:rPr>
          <w:rFonts w:eastAsia="Calibri"/>
          <w:color w:val="000000"/>
          <w:sz w:val="22"/>
          <w:szCs w:val="22"/>
          <w:lang w:eastAsia="en-US"/>
        </w:rPr>
      </w:pPr>
    </w:p>
    <w:p w:rsidR="00904627" w:rsidRDefault="00904627" w:rsidP="00904627">
      <w:pPr>
        <w:rPr>
          <w:b/>
          <w:bCs/>
          <w:color w:val="000000"/>
          <w:sz w:val="28"/>
          <w:szCs w:val="28"/>
        </w:rPr>
      </w:pPr>
    </w:p>
    <w:p w:rsidR="00A0646A" w:rsidRPr="009D7B81" w:rsidRDefault="00A0646A" w:rsidP="009D7B81">
      <w:pPr>
        <w:rPr>
          <w:color w:val="000000"/>
          <w:sz w:val="20"/>
          <w:szCs w:val="20"/>
        </w:rPr>
        <w:sectPr w:rsidR="00A0646A" w:rsidRPr="009D7B81" w:rsidSect="00312B6E">
          <w:pgSz w:w="16838" w:h="11906" w:orient="landscape"/>
          <w:pgMar w:top="709" w:right="1134" w:bottom="426" w:left="425" w:header="709" w:footer="709" w:gutter="0"/>
          <w:cols w:space="708"/>
          <w:titlePg/>
          <w:docGrid w:linePitch="360"/>
        </w:sectPr>
      </w:pPr>
    </w:p>
    <w:p w:rsidR="00CC6F90" w:rsidRDefault="00CC6F90">
      <w:pPr>
        <w:pStyle w:val="2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РАЗДЕЛ 3. </w:t>
      </w:r>
      <w:r w:rsidR="00A175CF">
        <w:rPr>
          <w:i/>
          <w:sz w:val="32"/>
          <w:szCs w:val="32"/>
        </w:rPr>
        <w:t>Методическая работа.</w:t>
      </w:r>
    </w:p>
    <w:p w:rsidR="00A175CF" w:rsidRDefault="00A175CF" w:rsidP="00A175CF">
      <w:pPr>
        <w:autoSpaceDE w:val="0"/>
        <w:autoSpaceDN w:val="0"/>
        <w:adjustRightInd w:val="0"/>
        <w:ind w:left="360"/>
        <w:jc w:val="both"/>
        <w:rPr>
          <w:rFonts w:eastAsia="Arial Unicode MS"/>
          <w:b/>
          <w:i/>
          <w:color w:val="000000"/>
          <w:sz w:val="28"/>
          <w:szCs w:val="28"/>
        </w:rPr>
      </w:pPr>
    </w:p>
    <w:p w:rsidR="00904627" w:rsidRPr="00947E20" w:rsidRDefault="00A175CF" w:rsidP="00947E20">
      <w:pPr>
        <w:shd w:val="clear" w:color="auto" w:fill="FFFFFF"/>
        <w:jc w:val="center"/>
      </w:pPr>
      <w:r w:rsidRPr="00893241">
        <w:rPr>
          <w:rFonts w:eastAsia="Arial Unicode MS"/>
          <w:b/>
          <w:i/>
          <w:color w:val="000000"/>
          <w:sz w:val="28"/>
          <w:szCs w:val="28"/>
          <w:u w:val="single"/>
        </w:rPr>
        <w:t>Единая методическая тема</w:t>
      </w:r>
      <w:r w:rsidRPr="00084244">
        <w:rPr>
          <w:rFonts w:eastAsia="Arial Unicode MS"/>
          <w:b/>
          <w:i/>
          <w:color w:val="000000"/>
          <w:sz w:val="28"/>
          <w:szCs w:val="28"/>
        </w:rPr>
        <w:t>:</w:t>
      </w:r>
      <w:r w:rsidR="00947E20">
        <w:rPr>
          <w:rFonts w:eastAsia="Arial Unicode MS"/>
          <w:sz w:val="28"/>
          <w:szCs w:val="28"/>
        </w:rPr>
        <w:t xml:space="preserve"> </w:t>
      </w:r>
      <w:r w:rsidR="00947E20" w:rsidRPr="00947E20">
        <w:rPr>
          <w:sz w:val="28"/>
          <w:szCs w:val="28"/>
        </w:rPr>
        <w:t>«Развитие личности</w:t>
      </w:r>
      <w:r w:rsidR="00947E20">
        <w:rPr>
          <w:sz w:val="28"/>
          <w:szCs w:val="28"/>
        </w:rPr>
        <w:t xml:space="preserve"> педагогов и обучающихся </w:t>
      </w:r>
      <w:r w:rsidR="00947E20" w:rsidRPr="00947E20">
        <w:rPr>
          <w:sz w:val="28"/>
          <w:szCs w:val="28"/>
        </w:rPr>
        <w:t>в условиях реализации ФГОС»</w:t>
      </w:r>
    </w:p>
    <w:p w:rsidR="00A175CF" w:rsidRPr="00A175CF" w:rsidRDefault="00A175CF" w:rsidP="00A175CF">
      <w:pPr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7A0A70" w:rsidRDefault="00D324AE" w:rsidP="007A0A7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92674">
        <w:rPr>
          <w:b/>
          <w:bCs/>
          <w:color w:val="000000"/>
        </w:rPr>
        <w:t xml:space="preserve">Цель: </w:t>
      </w:r>
      <w:r w:rsidR="007A0A70">
        <w:rPr>
          <w:sz w:val="23"/>
          <w:szCs w:val="23"/>
        </w:rPr>
        <w:t xml:space="preserve">создание условий для развития учительского потенциала и повышения профессионализма педагогов для успешной реализации ФГОС НОО и ООО. </w:t>
      </w:r>
    </w:p>
    <w:p w:rsidR="00D324AE" w:rsidRPr="00C92674" w:rsidRDefault="00D324AE" w:rsidP="007A0A70">
      <w:pPr>
        <w:autoSpaceDE w:val="0"/>
        <w:autoSpaceDN w:val="0"/>
        <w:adjustRightInd w:val="0"/>
        <w:jc w:val="both"/>
      </w:pPr>
      <w:r w:rsidRPr="00C92674">
        <w:rPr>
          <w:b/>
          <w:bCs/>
        </w:rPr>
        <w:t xml:space="preserve">Задачи: </w:t>
      </w:r>
    </w:p>
    <w:p w:rsidR="00D324AE" w:rsidRPr="00C92674" w:rsidRDefault="00D324AE" w:rsidP="0026293F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C92674">
        <w:rPr>
          <w:rFonts w:ascii="Times New Roman" w:hAnsi="Times New Roman"/>
          <w:sz w:val="24"/>
          <w:szCs w:val="24"/>
        </w:rPr>
        <w:t xml:space="preserve">Повышение научно-методического уровня учителей, развитие мотивации деятельности педагогического коллектива. </w:t>
      </w:r>
    </w:p>
    <w:p w:rsidR="00D324AE" w:rsidRPr="00C92674" w:rsidRDefault="00D324AE" w:rsidP="0026293F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C92674">
        <w:rPr>
          <w:rFonts w:ascii="Times New Roman" w:hAnsi="Times New Roman"/>
          <w:sz w:val="24"/>
          <w:szCs w:val="24"/>
        </w:rPr>
        <w:t xml:space="preserve">Создать условия для функционирования и развития целостной образовательной системы школы. </w:t>
      </w:r>
    </w:p>
    <w:p w:rsidR="00D324AE" w:rsidRPr="00C92674" w:rsidRDefault="00D324AE" w:rsidP="0026293F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C92674">
        <w:rPr>
          <w:rFonts w:ascii="Times New Roman" w:hAnsi="Times New Roman"/>
          <w:sz w:val="24"/>
          <w:szCs w:val="24"/>
        </w:rPr>
        <w:t>Создать условия для самореализации всех участников образовательно</w:t>
      </w:r>
      <w:r w:rsidR="007817AC">
        <w:rPr>
          <w:rFonts w:ascii="Times New Roman" w:hAnsi="Times New Roman"/>
          <w:sz w:val="24"/>
          <w:szCs w:val="24"/>
        </w:rPr>
        <w:t>йдеятельности</w:t>
      </w:r>
      <w:r w:rsidRPr="00C92674">
        <w:rPr>
          <w:rFonts w:ascii="Times New Roman" w:hAnsi="Times New Roman"/>
          <w:sz w:val="24"/>
          <w:szCs w:val="24"/>
        </w:rPr>
        <w:t xml:space="preserve"> через раскрытие их творческого потенциала и участие в инновационной деятельности.</w:t>
      </w:r>
    </w:p>
    <w:p w:rsidR="00D324AE" w:rsidRPr="00C92674" w:rsidRDefault="00D324AE" w:rsidP="0026293F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C92674">
        <w:rPr>
          <w:rFonts w:ascii="Times New Roman" w:hAnsi="Times New Roman"/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D324AE" w:rsidRPr="00C92674" w:rsidRDefault="00D324AE" w:rsidP="0026293F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C92674">
        <w:rPr>
          <w:rFonts w:ascii="Times New Roman" w:hAnsi="Times New Roman"/>
          <w:sz w:val="24"/>
          <w:szCs w:val="24"/>
        </w:rPr>
        <w:t xml:space="preserve">Продолжить работу по эффективному использованию современных информационно коммуникационных технологий. </w:t>
      </w:r>
    </w:p>
    <w:p w:rsidR="00D324AE" w:rsidRPr="00C92674" w:rsidRDefault="00D324AE" w:rsidP="0026293F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C92674">
        <w:rPr>
          <w:rFonts w:ascii="Times New Roman" w:hAnsi="Times New Roman"/>
          <w:sz w:val="24"/>
          <w:szCs w:val="24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D324AE" w:rsidRPr="00C92674" w:rsidRDefault="00D324AE" w:rsidP="0026293F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C92674">
        <w:rPr>
          <w:rFonts w:ascii="Times New Roman" w:hAnsi="Times New Roman"/>
          <w:sz w:val="24"/>
          <w:szCs w:val="24"/>
        </w:rPr>
        <w:t xml:space="preserve">Активно содействовать внедрению современных педагогических технологий, способствующих повышению качества образования. </w:t>
      </w:r>
    </w:p>
    <w:p w:rsidR="00D324AE" w:rsidRPr="00C92674" w:rsidRDefault="00D324AE" w:rsidP="0026293F">
      <w:pPr>
        <w:pStyle w:val="af0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C92674">
        <w:rPr>
          <w:rFonts w:ascii="Times New Roman" w:hAnsi="Times New Roman"/>
          <w:sz w:val="24"/>
          <w:szCs w:val="24"/>
        </w:rPr>
        <w:t xml:space="preserve">Продолжать использовать инновационные формы и методы методической работы. </w:t>
      </w:r>
    </w:p>
    <w:p w:rsidR="004B4188" w:rsidRPr="00C92674" w:rsidRDefault="004B4188" w:rsidP="00FD356E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b/>
          <w:bCs/>
          <w:color w:val="000000"/>
        </w:rPr>
        <w:t>Ожидаемые результаты</w:t>
      </w:r>
      <w:r w:rsidR="00893241" w:rsidRPr="00C92674">
        <w:rPr>
          <w:b/>
          <w:bCs/>
          <w:color w:val="000000"/>
        </w:rPr>
        <w:t>:</w:t>
      </w:r>
    </w:p>
    <w:p w:rsidR="004B4188" w:rsidRPr="00C92674" w:rsidRDefault="004B4188" w:rsidP="0026293F">
      <w:pPr>
        <w:numPr>
          <w:ilvl w:val="0"/>
          <w:numId w:val="37"/>
        </w:numPr>
        <w:autoSpaceDE w:val="0"/>
        <w:autoSpaceDN w:val="0"/>
        <w:adjustRightInd w:val="0"/>
        <w:spacing w:after="27"/>
        <w:jc w:val="both"/>
        <w:rPr>
          <w:color w:val="000000"/>
        </w:rPr>
      </w:pPr>
      <w:r w:rsidRPr="00C92674">
        <w:rPr>
          <w:color w:val="000000"/>
        </w:rPr>
        <w:t xml:space="preserve">Повышение квалификации и наращивание профессионального кадрового потенциала в школе. </w:t>
      </w:r>
    </w:p>
    <w:p w:rsidR="004B4188" w:rsidRPr="00C92674" w:rsidRDefault="004B4188" w:rsidP="0026293F">
      <w:pPr>
        <w:numPr>
          <w:ilvl w:val="0"/>
          <w:numId w:val="37"/>
        </w:numPr>
        <w:autoSpaceDE w:val="0"/>
        <w:autoSpaceDN w:val="0"/>
        <w:adjustRightInd w:val="0"/>
        <w:spacing w:after="27"/>
        <w:jc w:val="both"/>
        <w:rPr>
          <w:color w:val="000000"/>
        </w:rPr>
      </w:pPr>
      <w:r w:rsidRPr="00C92674">
        <w:rPr>
          <w:color w:val="000000"/>
        </w:rPr>
        <w:t xml:space="preserve">Положительное изменение качественных показателей труда педагогических работников и деятельности школы в целом. </w:t>
      </w:r>
    </w:p>
    <w:p w:rsidR="004B4188" w:rsidRPr="00C92674" w:rsidRDefault="004B4188" w:rsidP="0026293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color w:val="000000"/>
        </w:rPr>
        <w:t>Создание условий для изменения статуса учителя, перевод его с позиции «</w:t>
      </w:r>
      <w:proofErr w:type="spellStart"/>
      <w:r w:rsidRPr="00C92674">
        <w:rPr>
          <w:color w:val="000000"/>
        </w:rPr>
        <w:t>урокодателя</w:t>
      </w:r>
      <w:proofErr w:type="spellEnd"/>
      <w:r w:rsidRPr="00C92674">
        <w:rPr>
          <w:color w:val="000000"/>
        </w:rPr>
        <w:t>» на позиции педагога-исследователя, педагога-методиста, педагога-менеджера и экспериментатора</w:t>
      </w:r>
      <w:r w:rsidRPr="00C92674">
        <w:rPr>
          <w:b/>
          <w:bCs/>
          <w:color w:val="000000"/>
        </w:rPr>
        <w:t xml:space="preserve">. </w:t>
      </w:r>
    </w:p>
    <w:p w:rsidR="004B4188" w:rsidRPr="00C92674" w:rsidRDefault="004B4188" w:rsidP="00FD356E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b/>
          <w:bCs/>
          <w:color w:val="000000"/>
        </w:rPr>
        <w:t xml:space="preserve">Принципами организации МР являются: </w:t>
      </w:r>
    </w:p>
    <w:p w:rsidR="004B4188" w:rsidRPr="00C92674" w:rsidRDefault="004B4188" w:rsidP="00FD356E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color w:val="000000"/>
        </w:rPr>
        <w:t xml:space="preserve">1. Оптимальное сочетание индивидуальных, групповых и фронтальных форм работы. </w:t>
      </w:r>
    </w:p>
    <w:p w:rsidR="004B4188" w:rsidRPr="00C92674" w:rsidRDefault="004B4188" w:rsidP="00FD356E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color w:val="000000"/>
        </w:rPr>
        <w:t xml:space="preserve">2. Поиск и внедрение инновационных форм деятельности, обеспечивающих рост профессионального самосознания педагогов. </w:t>
      </w:r>
    </w:p>
    <w:p w:rsidR="004B4188" w:rsidRPr="00C92674" w:rsidRDefault="004B4188" w:rsidP="00FD356E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color w:val="000000"/>
        </w:rPr>
        <w:t xml:space="preserve">3. Использование качественных показателей работы при оценке результативности МР: </w:t>
      </w:r>
    </w:p>
    <w:p w:rsidR="00FD356E" w:rsidRPr="00C92674" w:rsidRDefault="004B4188" w:rsidP="00FD356E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color w:val="000000"/>
        </w:rPr>
        <w:t xml:space="preserve">– росту профессионализма учителей и готовности решать задачи Программы развития школы, </w:t>
      </w:r>
    </w:p>
    <w:p w:rsidR="004B4188" w:rsidRPr="00C92674" w:rsidRDefault="004B4188" w:rsidP="00FD356E">
      <w:pPr>
        <w:autoSpaceDE w:val="0"/>
        <w:autoSpaceDN w:val="0"/>
        <w:adjustRightInd w:val="0"/>
        <w:jc w:val="both"/>
        <w:rPr>
          <w:color w:val="000000"/>
        </w:rPr>
      </w:pPr>
      <w:r w:rsidRPr="00C92674">
        <w:rPr>
          <w:color w:val="000000"/>
        </w:rPr>
        <w:t xml:space="preserve">– владению учителями теоретическими знаниями, </w:t>
      </w:r>
    </w:p>
    <w:p w:rsidR="004B4188" w:rsidRPr="00C92674" w:rsidRDefault="004B4188" w:rsidP="004B4188">
      <w:pPr>
        <w:autoSpaceDE w:val="0"/>
        <w:autoSpaceDN w:val="0"/>
        <w:adjustRightInd w:val="0"/>
        <w:rPr>
          <w:color w:val="000000"/>
        </w:rPr>
      </w:pPr>
      <w:r w:rsidRPr="00C92674">
        <w:rPr>
          <w:color w:val="000000"/>
        </w:rPr>
        <w:t xml:space="preserve">– способности учителей к профессиональному саморазвитию на протяжении всего времени работы в школе. </w:t>
      </w:r>
    </w:p>
    <w:p w:rsidR="004B4188" w:rsidRPr="00C92674" w:rsidRDefault="004B4188" w:rsidP="004B4188">
      <w:pPr>
        <w:autoSpaceDE w:val="0"/>
        <w:autoSpaceDN w:val="0"/>
        <w:adjustRightInd w:val="0"/>
        <w:rPr>
          <w:color w:val="000000"/>
        </w:rPr>
      </w:pPr>
      <w:r w:rsidRPr="00C92674">
        <w:rPr>
          <w:color w:val="000000"/>
        </w:rPr>
        <w:t>– мониторинговые процедуры и методики с позиций критериев нового качества образования.</w:t>
      </w:r>
    </w:p>
    <w:p w:rsidR="004B4188" w:rsidRDefault="004B4188" w:rsidP="004B4188">
      <w:pPr>
        <w:autoSpaceDE w:val="0"/>
        <w:autoSpaceDN w:val="0"/>
        <w:adjustRightInd w:val="0"/>
        <w:rPr>
          <w:color w:val="000000"/>
        </w:rPr>
      </w:pPr>
    </w:p>
    <w:p w:rsidR="00947E20" w:rsidRDefault="00947E20" w:rsidP="004B4188">
      <w:pPr>
        <w:autoSpaceDE w:val="0"/>
        <w:autoSpaceDN w:val="0"/>
        <w:adjustRightInd w:val="0"/>
        <w:rPr>
          <w:color w:val="000000"/>
        </w:rPr>
      </w:pPr>
    </w:p>
    <w:p w:rsidR="00947E20" w:rsidRDefault="00947E20" w:rsidP="004B4188">
      <w:pPr>
        <w:autoSpaceDE w:val="0"/>
        <w:autoSpaceDN w:val="0"/>
        <w:adjustRightInd w:val="0"/>
        <w:rPr>
          <w:color w:val="000000"/>
        </w:rPr>
      </w:pPr>
    </w:p>
    <w:p w:rsidR="00947E20" w:rsidRDefault="00947E20" w:rsidP="004B4188">
      <w:pPr>
        <w:autoSpaceDE w:val="0"/>
        <w:autoSpaceDN w:val="0"/>
        <w:adjustRightInd w:val="0"/>
        <w:rPr>
          <w:color w:val="000000"/>
        </w:rPr>
      </w:pPr>
    </w:p>
    <w:p w:rsidR="00947E20" w:rsidRDefault="00947E20" w:rsidP="004B4188">
      <w:pPr>
        <w:autoSpaceDE w:val="0"/>
        <w:autoSpaceDN w:val="0"/>
        <w:adjustRightInd w:val="0"/>
        <w:rPr>
          <w:color w:val="000000"/>
        </w:rPr>
      </w:pPr>
    </w:p>
    <w:p w:rsidR="00947E20" w:rsidRDefault="00947E20" w:rsidP="004B4188">
      <w:pPr>
        <w:autoSpaceDE w:val="0"/>
        <w:autoSpaceDN w:val="0"/>
        <w:adjustRightInd w:val="0"/>
        <w:rPr>
          <w:color w:val="000000"/>
        </w:rPr>
      </w:pPr>
    </w:p>
    <w:p w:rsidR="004B4188" w:rsidRPr="00C92674" w:rsidRDefault="004B4188" w:rsidP="003F616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92674">
        <w:rPr>
          <w:b/>
          <w:color w:val="000000"/>
        </w:rPr>
        <w:lastRenderedPageBreak/>
        <w:t>Основные направления деятельности</w:t>
      </w:r>
    </w:p>
    <w:tbl>
      <w:tblPr>
        <w:tblW w:w="10491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677"/>
        <w:gridCol w:w="1333"/>
        <w:gridCol w:w="2234"/>
        <w:gridCol w:w="1820"/>
      </w:tblGrid>
      <w:tr w:rsidR="004B4188" w:rsidRPr="00C92674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C92674" w:rsidRDefault="004B4188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C92674">
              <w:rPr>
                <w:b/>
                <w:i/>
                <w:color w:val="000000"/>
              </w:rPr>
              <w:t>№</w:t>
            </w: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C92674" w:rsidRDefault="004B4188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C92674">
              <w:rPr>
                <w:b/>
                <w:i/>
                <w:color w:val="000000"/>
              </w:rPr>
              <w:t>Направления деятельности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C92674" w:rsidRDefault="004B4188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C92674">
              <w:rPr>
                <w:b/>
                <w:i/>
                <w:color w:val="000000"/>
              </w:rPr>
              <w:t xml:space="preserve">Сроки 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C92674" w:rsidRDefault="004B4188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C92674">
              <w:rPr>
                <w:b/>
                <w:i/>
                <w:color w:val="000000"/>
              </w:rPr>
              <w:t>Исполнители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C92674" w:rsidRDefault="004B4188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C92674">
              <w:rPr>
                <w:b/>
                <w:i/>
                <w:color w:val="000000"/>
              </w:rPr>
              <w:t>Форма представления результатов</w:t>
            </w:r>
          </w:p>
        </w:tc>
      </w:tr>
      <w:tr w:rsidR="00CE76F7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76F7" w:rsidRPr="00E04770" w:rsidRDefault="00CE76F7" w:rsidP="00560FE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04770">
              <w:rPr>
                <w:b/>
                <w:color w:val="000000"/>
                <w:lang w:val="en-US"/>
              </w:rPr>
              <w:t>I</w:t>
            </w:r>
            <w:r w:rsidRPr="00E04770">
              <w:rPr>
                <w:b/>
                <w:color w:val="000000"/>
              </w:rPr>
              <w:t>.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76F7" w:rsidRPr="00E04770" w:rsidRDefault="00CE76F7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E04770">
              <w:rPr>
                <w:b/>
                <w:color w:val="000000"/>
              </w:rPr>
              <w:t>Организационно-педагогическая деятельность</w:t>
            </w:r>
          </w:p>
        </w:tc>
      </w:tr>
      <w:tr w:rsidR="004B4188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Проведение заседаний методического совета по плану.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1 раз в</w:t>
            </w:r>
          </w:p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четверть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   Руководитель МС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Протоколы заседаний </w:t>
            </w:r>
          </w:p>
        </w:tc>
      </w:tr>
      <w:tr w:rsidR="004B4188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Утверждение методической темы школы на учебный год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Август</w:t>
            </w:r>
          </w:p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Руководитель МС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Протокол заседания</w:t>
            </w:r>
          </w:p>
        </w:tc>
      </w:tr>
      <w:tr w:rsidR="004B4188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Утверждение рабочих программ по предметам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Август 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04770">
              <w:rPr>
                <w:color w:val="000000"/>
              </w:rPr>
              <w:t>Методсовет</w:t>
            </w:r>
            <w:proofErr w:type="spellEnd"/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Рабочие программы по предметам</w:t>
            </w:r>
          </w:p>
        </w:tc>
      </w:tr>
      <w:tr w:rsidR="004B4188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0F7A4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Информация с Ш</w:t>
            </w:r>
            <w:r w:rsidR="004B4188" w:rsidRPr="00E04770">
              <w:rPr>
                <w:color w:val="000000"/>
              </w:rPr>
              <w:t>МО и методических совещаний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Администрация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E047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Заседания М</w:t>
            </w:r>
            <w:r w:rsidR="00E04770" w:rsidRPr="00E04770">
              <w:rPr>
                <w:color w:val="000000"/>
              </w:rPr>
              <w:t>С</w:t>
            </w:r>
          </w:p>
        </w:tc>
      </w:tr>
      <w:tr w:rsidR="004B4188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7A0A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Обсуждение </w:t>
            </w:r>
            <w:r w:rsidR="00947E20">
              <w:rPr>
                <w:color w:val="000000"/>
              </w:rPr>
              <w:t>плана методической работы на 2021-2022</w:t>
            </w:r>
            <w:r w:rsidRPr="00E04770">
              <w:rPr>
                <w:color w:val="000000"/>
              </w:rPr>
              <w:t xml:space="preserve"> учебный год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DB1BA7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Август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04770">
              <w:rPr>
                <w:color w:val="000000"/>
              </w:rPr>
              <w:t>Методсовет</w:t>
            </w:r>
            <w:proofErr w:type="spellEnd"/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Протокол заседания</w:t>
            </w:r>
          </w:p>
        </w:tc>
      </w:tr>
      <w:tr w:rsidR="004B4188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Утверждение графика проведения школьных олимпиад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Сентябрь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04770">
              <w:rPr>
                <w:color w:val="000000"/>
              </w:rPr>
              <w:t>Методсовет</w:t>
            </w:r>
            <w:proofErr w:type="spellEnd"/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DB1BA7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Приказ </w:t>
            </w:r>
          </w:p>
        </w:tc>
      </w:tr>
      <w:tr w:rsidR="004B4188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23F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Планирование работы с </w:t>
            </w:r>
            <w:r w:rsidR="00523F77">
              <w:rPr>
                <w:rFonts w:eastAsia="Calibri"/>
                <w:sz w:val="22"/>
                <w:szCs w:val="22"/>
                <w:lang w:eastAsia="en-US"/>
              </w:rPr>
              <w:t>обучающимися</w:t>
            </w:r>
            <w:r w:rsidRPr="00E04770">
              <w:rPr>
                <w:color w:val="000000"/>
              </w:rPr>
              <w:t>, имеющими повышенную мотивацию к обучению</w:t>
            </w:r>
            <w:r w:rsidR="00947E20">
              <w:rPr>
                <w:color w:val="000000"/>
              </w:rPr>
              <w:t xml:space="preserve"> </w:t>
            </w:r>
            <w:r w:rsidR="00DB1BA7" w:rsidRPr="00E04770">
              <w:rPr>
                <w:color w:val="000000"/>
              </w:rPr>
              <w:t>(одаренные дети)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DB1BA7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Август 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Учителя-предметники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188" w:rsidRPr="00E04770" w:rsidRDefault="004B4188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Планы работы МО</w:t>
            </w:r>
          </w:p>
        </w:tc>
      </w:tr>
      <w:tr w:rsidR="009610CE" w:rsidRPr="00E04770" w:rsidTr="00314C91">
        <w:trPr>
          <w:trHeight w:val="1416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9D7B81" w:rsidRDefault="009610CE" w:rsidP="009D7B81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Инструктивно-методическая работа с классными руководителями, учителями,</w:t>
            </w:r>
            <w:r w:rsidR="00A12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3F77" w:rsidRPr="00523F77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523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0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родителями о целях и технологии проведения ОГ</w:t>
            </w:r>
            <w:r w:rsidR="009D7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534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610CE" w:rsidRPr="00E04770" w:rsidRDefault="009610CE" w:rsidP="005534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534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Директор, зам. директора по УВР, педагогический коллектив</w:t>
            </w:r>
          </w:p>
          <w:p w:rsidR="009610CE" w:rsidRPr="00E04770" w:rsidRDefault="009610CE" w:rsidP="005534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534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работы ОУ</w:t>
            </w:r>
          </w:p>
          <w:p w:rsidR="009610CE" w:rsidRPr="00E04770" w:rsidRDefault="009610CE" w:rsidP="005534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План </w:t>
            </w:r>
            <w:r w:rsidR="009D7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ВШК</w:t>
            </w:r>
          </w:p>
          <w:p w:rsidR="009610CE" w:rsidRPr="00E04770" w:rsidRDefault="009610CE" w:rsidP="0055346B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 по итогам контроля</w:t>
            </w:r>
          </w:p>
        </w:tc>
      </w:tr>
      <w:tr w:rsidR="009610CE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7771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Планирование работы </w:t>
            </w:r>
            <w:proofErr w:type="spellStart"/>
            <w:r w:rsidRPr="00E04770">
              <w:rPr>
                <w:color w:val="000000"/>
              </w:rPr>
              <w:t>с</w:t>
            </w:r>
            <w:r w:rsidR="00777115" w:rsidRPr="00E04770">
              <w:rPr>
                <w:color w:val="000000"/>
              </w:rPr>
              <w:t>обучающимися</w:t>
            </w:r>
            <w:proofErr w:type="spellEnd"/>
            <w:r w:rsidRPr="00E04770">
              <w:rPr>
                <w:color w:val="000000"/>
              </w:rPr>
              <w:t xml:space="preserve"> со слабыми учебными возможностями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Сентябрь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Учителя-предметники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Планы работы МО</w:t>
            </w:r>
          </w:p>
        </w:tc>
      </w:tr>
      <w:tr w:rsidR="009610CE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7A0A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Подведение итогов работы за учебный год</w:t>
            </w:r>
            <w:r w:rsidR="00947E20">
              <w:rPr>
                <w:color w:val="000000"/>
              </w:rPr>
              <w:t xml:space="preserve"> и планирование на следующий 2021-2022</w:t>
            </w:r>
            <w:r w:rsidRPr="00E04770">
              <w:rPr>
                <w:color w:val="000000"/>
              </w:rPr>
              <w:t xml:space="preserve"> учебный год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Май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04770">
              <w:rPr>
                <w:color w:val="000000"/>
              </w:rPr>
              <w:t>Методсовет</w:t>
            </w:r>
            <w:proofErr w:type="spellEnd"/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Протокол заседания </w:t>
            </w:r>
          </w:p>
        </w:tc>
      </w:tr>
      <w:tr w:rsidR="009610CE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Подготовка к педсоветам</w:t>
            </w:r>
          </w:p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D7B8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соотв-</w:t>
            </w:r>
            <w:r w:rsidR="009610CE" w:rsidRPr="00E04770">
              <w:rPr>
                <w:color w:val="000000"/>
              </w:rPr>
              <w:t>ии</w:t>
            </w:r>
            <w:proofErr w:type="spellEnd"/>
            <w:r w:rsidR="009610CE" w:rsidRPr="00E04770">
              <w:rPr>
                <w:color w:val="000000"/>
              </w:rPr>
              <w:t xml:space="preserve"> с планом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Администрация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Протокол педсовета</w:t>
            </w:r>
          </w:p>
        </w:tc>
      </w:tr>
      <w:tr w:rsidR="00CE76F7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76F7" w:rsidRPr="00E04770" w:rsidRDefault="00CE76F7" w:rsidP="00560FE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04770">
              <w:rPr>
                <w:b/>
                <w:color w:val="000000"/>
                <w:lang w:val="en-US"/>
              </w:rPr>
              <w:t>II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76F7" w:rsidRPr="00E04770" w:rsidRDefault="00CE76F7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b/>
                <w:color w:val="000000"/>
              </w:rPr>
              <w:t>Работа с учителями-предметниками</w:t>
            </w:r>
          </w:p>
        </w:tc>
      </w:tr>
      <w:tr w:rsidR="009610CE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 Составление рабочих программ по предметам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Август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Учителя-предметники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Рабочие программы</w:t>
            </w:r>
          </w:p>
        </w:tc>
      </w:tr>
      <w:tr w:rsidR="009610CE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Самообразование педагогов.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Учителя-предметники;</w:t>
            </w:r>
          </w:p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воспитатели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C478DC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План самообразования </w:t>
            </w:r>
            <w:r w:rsidR="009610CE" w:rsidRPr="00E04770">
              <w:rPr>
                <w:color w:val="000000"/>
              </w:rPr>
              <w:t>педагога</w:t>
            </w:r>
          </w:p>
        </w:tc>
      </w:tr>
      <w:tr w:rsidR="009610CE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23F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Подготовка к</w:t>
            </w:r>
            <w:r w:rsidR="00523F77">
              <w:rPr>
                <w:color w:val="000000"/>
              </w:rPr>
              <w:t xml:space="preserve"> государственной </w:t>
            </w:r>
            <w:r w:rsidRPr="00E04770">
              <w:rPr>
                <w:color w:val="000000"/>
              </w:rPr>
              <w:t>итоговой аттестации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777115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04770">
              <w:rPr>
                <w:color w:val="000000"/>
              </w:rPr>
              <w:t>Методсовет</w:t>
            </w:r>
            <w:proofErr w:type="spellEnd"/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Протокол заседания</w:t>
            </w:r>
          </w:p>
        </w:tc>
      </w:tr>
      <w:tr w:rsidR="009610CE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Педагогические советы по темам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Администрация школы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Протокол педагогического совета</w:t>
            </w:r>
          </w:p>
        </w:tc>
      </w:tr>
      <w:tr w:rsidR="009610CE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Творческие отчеты педагогов о работе над темой самообразования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Учителя-предметники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Протокол заседания МО</w:t>
            </w:r>
          </w:p>
        </w:tc>
      </w:tr>
      <w:tr w:rsidR="009610CE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26293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Подведение итогов работы школы по методической теме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Май, август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CE" w:rsidRPr="00E04770" w:rsidRDefault="009610CE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Протокол методического </w:t>
            </w:r>
            <w:r w:rsidRPr="00E04770">
              <w:rPr>
                <w:color w:val="000000"/>
              </w:rPr>
              <w:lastRenderedPageBreak/>
              <w:t>совета, протокол педагогического совета</w:t>
            </w:r>
          </w:p>
        </w:tc>
      </w:tr>
      <w:tr w:rsidR="00314C91" w:rsidRPr="00E04770" w:rsidTr="00674CCC">
        <w:tc>
          <w:tcPr>
            <w:tcW w:w="1049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4C91" w:rsidRPr="00314C91" w:rsidRDefault="00314C91" w:rsidP="00560FE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04770">
              <w:rPr>
                <w:b/>
                <w:color w:val="000000"/>
                <w:lang w:val="en-US"/>
              </w:rPr>
              <w:lastRenderedPageBreak/>
              <w:t>III</w:t>
            </w:r>
            <w:r>
              <w:rPr>
                <w:b/>
                <w:color w:val="000000"/>
              </w:rPr>
              <w:t xml:space="preserve">. </w:t>
            </w:r>
            <w:r w:rsidRPr="00E04770">
              <w:rPr>
                <w:b/>
                <w:color w:val="000000"/>
              </w:rPr>
              <w:t>Работа по повышению педагогического мастерства</w:t>
            </w:r>
          </w:p>
        </w:tc>
      </w:tr>
      <w:tr w:rsidR="00A3739B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26293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rFonts w:eastAsia="Calibri"/>
              </w:rPr>
              <w:t>Участие учителей-предметников на рай</w:t>
            </w:r>
            <w:r w:rsidR="00A12FC7">
              <w:rPr>
                <w:rFonts w:eastAsia="Calibri"/>
              </w:rPr>
              <w:t>онных семинарах для обучения по</w:t>
            </w:r>
            <w:r w:rsidR="004B4058">
              <w:rPr>
                <w:rFonts w:eastAsia="Calibri"/>
              </w:rPr>
              <w:t> подготовке</w:t>
            </w:r>
            <w:r w:rsidRPr="00E04770">
              <w:rPr>
                <w:rFonts w:eastAsia="Calibri"/>
              </w:rPr>
              <w:t xml:space="preserve"> обучающихся к ГИА в форме ОГЭ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Зам. директора по УВР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 Участие в работе семинаров</w:t>
            </w:r>
          </w:p>
        </w:tc>
      </w:tr>
      <w:tr w:rsidR="00A3739B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26293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 xml:space="preserve"> Подготовка учителей предметников, обучающихся к ГИА в форме ОГЭ. Обеспечение готовности обучающихся выполнять задания различного уровня сложности.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Зам. директора по УВР, учителя –предметники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 xml:space="preserve">Участие педагогических работников школы </w:t>
            </w:r>
            <w:r w:rsidRPr="00E04770">
              <w:rPr>
                <w:rFonts w:eastAsia="Calibri"/>
                <w:b/>
              </w:rPr>
              <w:t>в</w:t>
            </w:r>
            <w:r w:rsidRPr="00E04770">
              <w:rPr>
                <w:rFonts w:eastAsia="Calibri"/>
              </w:rPr>
              <w:t xml:space="preserve"> методических мероприятиях</w:t>
            </w:r>
          </w:p>
        </w:tc>
      </w:tr>
      <w:tr w:rsidR="00A3739B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26293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Разработка и анализ рекомендаций для учителей-предметников по вопросам подготовки к ГИА в форме ОГЭ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CE76F7" w:rsidP="007A0A70">
            <w:pPr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777115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Зам. директора по УВР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 xml:space="preserve"> Рекомендации </w:t>
            </w:r>
          </w:p>
        </w:tc>
      </w:tr>
      <w:tr w:rsidR="00A3739B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26293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CE76F7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Проведение круглых столов, методических совещаний, практических семинаров для учителей-предметников с использованием аналитических материалов ОГЭ в целях реализации задач по повышению качества подготовки вып</w:t>
            </w:r>
            <w:r w:rsidR="00CE76F7">
              <w:rPr>
                <w:rFonts w:eastAsia="Calibri"/>
              </w:rPr>
              <w:t xml:space="preserve">ускников к ГИА в форме ОГЭ в 2021 </w:t>
            </w:r>
            <w:r w:rsidRPr="00E04770">
              <w:rPr>
                <w:rFonts w:eastAsia="Calibri"/>
              </w:rPr>
              <w:t>году.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 xml:space="preserve"> 1 раз в четверть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Зам. директора по УВР.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Протоколы заседаний</w:t>
            </w:r>
          </w:p>
        </w:tc>
      </w:tr>
      <w:tr w:rsidR="00A3739B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26293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314C91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Методические мероприятия по вопросам подготовки ГИА в форме ОГЭ (в соответствии с планами).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Специалисты УО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739B" w:rsidRPr="00E04770" w:rsidRDefault="00A3739B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Участие педагогических работников в методических мероприятиях</w:t>
            </w:r>
          </w:p>
        </w:tc>
      </w:tr>
      <w:tr w:rsidR="00C6783F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26293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Диагностика затруднений учителей школы по организации подготовки обучающихся ОУ к ГИА в форме в форме ОГЭ.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Сентябрь</w:t>
            </w:r>
          </w:p>
          <w:p w:rsidR="00C6783F" w:rsidRPr="00E04770" w:rsidRDefault="00CE76F7" w:rsidP="00CE76F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 xml:space="preserve">Руководитель </w:t>
            </w:r>
          </w:p>
          <w:p w:rsidR="00C6783F" w:rsidRPr="00E04770" w:rsidRDefault="00C6783F" w:rsidP="0055346B">
            <w:pPr>
              <w:rPr>
                <w:rFonts w:eastAsia="Calibri"/>
              </w:rPr>
            </w:pPr>
            <w:proofErr w:type="spellStart"/>
            <w:r w:rsidRPr="00E04770">
              <w:rPr>
                <w:rFonts w:eastAsia="Calibri"/>
              </w:rPr>
              <w:t>метод.совета</w:t>
            </w:r>
            <w:proofErr w:type="spellEnd"/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 Материалы тестирования</w:t>
            </w:r>
          </w:p>
          <w:p w:rsidR="00C6783F" w:rsidRPr="00E04770" w:rsidRDefault="00C6783F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 </w:t>
            </w:r>
          </w:p>
        </w:tc>
      </w:tr>
      <w:tr w:rsidR="00C6783F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26293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314C9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Посещение </w:t>
            </w:r>
            <w:r w:rsidR="00C478DC">
              <w:rPr>
                <w:color w:val="000000"/>
              </w:rPr>
              <w:t>конференций, </w:t>
            </w:r>
            <w:r w:rsidR="00C6783F" w:rsidRPr="00E04770">
              <w:rPr>
                <w:color w:val="000000"/>
              </w:rPr>
              <w:t>методических семинаров, районных МО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 плану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2F64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Администрация школы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7771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Обсуждение на М</w:t>
            </w:r>
            <w:r w:rsidR="00777115" w:rsidRPr="00E04770">
              <w:rPr>
                <w:color w:val="000000"/>
              </w:rPr>
              <w:t>С</w:t>
            </w:r>
          </w:p>
        </w:tc>
      </w:tr>
      <w:tr w:rsidR="00C6783F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26293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 Участие в работе районной инновационной площадки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Март 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Администрация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Папка с материалами</w:t>
            </w:r>
          </w:p>
        </w:tc>
      </w:tr>
      <w:tr w:rsidR="00C6783F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26293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Мастер-классы учителей-предметников «Формирование универсальных учебных действий на уроках» 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Апрель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Руководитель МС,</w:t>
            </w:r>
            <w:r w:rsidR="00314C91">
              <w:rPr>
                <w:color w:val="000000"/>
              </w:rPr>
              <w:t xml:space="preserve"> </w:t>
            </w:r>
            <w:r w:rsidRPr="00E04770">
              <w:rPr>
                <w:color w:val="000000"/>
              </w:rPr>
              <w:t>учителя-предметники</w:t>
            </w:r>
          </w:p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Папка с материалами </w:t>
            </w:r>
          </w:p>
        </w:tc>
      </w:tr>
      <w:tr w:rsidR="00314C91" w:rsidRPr="00E04770" w:rsidTr="00674CCC">
        <w:tc>
          <w:tcPr>
            <w:tcW w:w="1049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4C91" w:rsidRPr="00314C91" w:rsidRDefault="00314C91" w:rsidP="00560FE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04770">
              <w:rPr>
                <w:b/>
                <w:color w:val="000000"/>
                <w:lang w:val="en-US"/>
              </w:rPr>
              <w:t>IV</w:t>
            </w:r>
            <w:r w:rsidRPr="00E04770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E04770">
              <w:rPr>
                <w:b/>
                <w:color w:val="000000"/>
              </w:rPr>
              <w:t>Повышение квалификации</w:t>
            </w:r>
          </w:p>
        </w:tc>
      </w:tr>
      <w:tr w:rsidR="00C6783F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26293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7A0A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Определение содержания форм и методов повышения кв</w:t>
            </w:r>
            <w:r w:rsidR="00CE76F7">
              <w:rPr>
                <w:color w:val="000000"/>
              </w:rPr>
              <w:t>алификации педагогов школы в 2021/2022</w:t>
            </w:r>
            <w:r w:rsidRPr="00E04770">
              <w:rPr>
                <w:color w:val="000000"/>
              </w:rPr>
              <w:t>учебном году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Сентябрь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  <w:r w:rsidR="002F6472">
              <w:rPr>
                <w:color w:val="000000"/>
              </w:rPr>
              <w:t>по УВР</w:t>
            </w:r>
          </w:p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04770">
              <w:rPr>
                <w:color w:val="000000"/>
              </w:rPr>
              <w:t>Методсовет</w:t>
            </w:r>
            <w:proofErr w:type="spellEnd"/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783F" w:rsidRPr="00E04770" w:rsidRDefault="00C6783F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Заявка на прохождение курсов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 Составление перспективного плана прохождения курсов повышения квалификации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Сентябрь 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Зам. директора по УВР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Перспективный план повышения квалификации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Посещение курсов повышения квалификации педагогами и администрацией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 плану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F64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Администрация школы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Копии свидетельств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 Составление плана-графика аттестации педагогов 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Август 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Зам. директора по УВР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План-график аттестации педагогов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Подготовка материалов к аттестации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2F6472" w:rsidP="002F647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Д</w:t>
            </w:r>
            <w:r w:rsidRPr="00E04770">
              <w:rPr>
                <w:color w:val="000000"/>
              </w:rPr>
              <w:t>иректор</w:t>
            </w:r>
            <w:r>
              <w:rPr>
                <w:color w:val="000000"/>
              </w:rPr>
              <w:t>,з</w:t>
            </w:r>
            <w:r w:rsidRPr="00E04770">
              <w:rPr>
                <w:color w:val="000000"/>
              </w:rPr>
              <w:t>ам</w:t>
            </w:r>
            <w:proofErr w:type="spellEnd"/>
            <w:r w:rsidRPr="00E04770">
              <w:rPr>
                <w:color w:val="000000"/>
              </w:rPr>
              <w:t>.</w:t>
            </w:r>
            <w:proofErr w:type="gramEnd"/>
            <w:r w:rsidRPr="00E04770">
              <w:rPr>
                <w:color w:val="000000"/>
              </w:rPr>
              <w:t xml:space="preserve"> директора по УВР</w:t>
            </w:r>
            <w:r>
              <w:rPr>
                <w:color w:val="000000"/>
              </w:rPr>
              <w:t>.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Портфолио </w:t>
            </w:r>
            <w:proofErr w:type="spellStart"/>
            <w:r w:rsidRPr="00E04770">
              <w:rPr>
                <w:color w:val="000000"/>
              </w:rPr>
              <w:t>аттестующихся</w:t>
            </w:r>
            <w:proofErr w:type="spellEnd"/>
            <w:r w:rsidRPr="00E04770">
              <w:rPr>
                <w:color w:val="000000"/>
              </w:rPr>
              <w:t xml:space="preserve"> педагогов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 Групповая консультация для аттестующихся «Анализ собственной педагогической деятельности»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Сентябрь, апрель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Зам. директора по УВР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Документация, необходимая для прохождения  аттестации</w:t>
            </w:r>
          </w:p>
        </w:tc>
      </w:tr>
      <w:tr w:rsidR="00314C91" w:rsidRPr="00E04770" w:rsidTr="00674CCC">
        <w:tc>
          <w:tcPr>
            <w:tcW w:w="1049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4C91" w:rsidRPr="00314C91" w:rsidRDefault="00314C91" w:rsidP="00560FE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04770">
              <w:rPr>
                <w:b/>
                <w:color w:val="000000"/>
                <w:lang w:val="en-US"/>
              </w:rPr>
              <w:t>V</w:t>
            </w:r>
            <w:r w:rsidRPr="00E04770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E04770">
              <w:rPr>
                <w:b/>
                <w:color w:val="000000"/>
              </w:rPr>
              <w:t>Предметные олимпиады и конкурсы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Сентябрь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Зам. директора, члены МС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Школьный этап олимпиады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6B77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Организация и проведение предметных</w:t>
            </w:r>
            <w:r w:rsidR="006B77F1">
              <w:rPr>
                <w:color w:val="000000"/>
              </w:rPr>
              <w:t xml:space="preserve"> декад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 плану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8F0E56" w:rsidP="008F0E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директора, </w:t>
            </w:r>
            <w:r>
              <w:rPr>
                <w:color w:val="000000"/>
              </w:rPr>
              <w:t>учителя-предметники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Программа проведения, подведение итогов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Организация работы с обучающимися, проявляющими повышенный интерес к учению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Зам. директора, учителя-предметники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Муниципальный и региональный этапы Всероссийской олимпиады школьников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Участие в проектах, конкурсах, турнирах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Зам. директора, учителя-предметники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Сертификат, диплом</w:t>
            </w:r>
          </w:p>
        </w:tc>
      </w:tr>
      <w:tr w:rsidR="00314C91" w:rsidRPr="00E04770" w:rsidTr="00674CCC">
        <w:tc>
          <w:tcPr>
            <w:tcW w:w="1049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4C91" w:rsidRPr="00314C91" w:rsidRDefault="00314C91" w:rsidP="00560FE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04770">
              <w:rPr>
                <w:b/>
                <w:color w:val="000000"/>
                <w:lang w:val="en-US"/>
              </w:rPr>
              <w:t>VI</w:t>
            </w:r>
            <w:r w:rsidRPr="00E04770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E04770">
              <w:rPr>
                <w:b/>
                <w:color w:val="000000"/>
              </w:rPr>
              <w:t>Контроль. Анализ результативности работы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Входной контроль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Сентябрь</w:t>
            </w:r>
          </w:p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Справка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Состояние документации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Справка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8F0E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Посещаемость, успеваемость </w:t>
            </w:r>
            <w:r w:rsidR="008F0E56">
              <w:rPr>
                <w:color w:val="000000"/>
              </w:rPr>
              <w:t>обучающихся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   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Справка</w:t>
            </w:r>
          </w:p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Проведение контрольных срезов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Согласно графику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Справка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8F0E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Выполнение </w:t>
            </w:r>
            <w:r w:rsidR="008F0E56">
              <w:rPr>
                <w:color w:val="000000"/>
              </w:rPr>
              <w:t>у</w:t>
            </w:r>
            <w:r w:rsidRPr="00E04770">
              <w:rPr>
                <w:color w:val="000000"/>
              </w:rPr>
              <w:t>чебного плана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Май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Совещание при директоре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Проверка журналов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Справка</w:t>
            </w:r>
          </w:p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Итоги мониторинга учебного процесса за 1-е и 2-е полугодие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Декабрь, май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Подведение итогов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23F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Подготовка к </w:t>
            </w:r>
            <w:r w:rsidR="00523F77" w:rsidRPr="00E04770">
              <w:rPr>
                <w:color w:val="000000"/>
              </w:rPr>
              <w:t xml:space="preserve">государственной </w:t>
            </w:r>
            <w:r w:rsidRPr="00E04770">
              <w:rPr>
                <w:color w:val="000000"/>
              </w:rPr>
              <w:t>итоговой аттестации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Протокол заседания</w:t>
            </w:r>
          </w:p>
        </w:tc>
      </w:tr>
      <w:tr w:rsidR="00314C91" w:rsidRPr="00E04770" w:rsidTr="00674CCC">
        <w:tc>
          <w:tcPr>
            <w:tcW w:w="1049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4C91" w:rsidRPr="00E04770" w:rsidRDefault="00314C9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b/>
                <w:color w:val="000000"/>
                <w:lang w:val="en-US"/>
              </w:rPr>
              <w:lastRenderedPageBreak/>
              <w:t>VII</w:t>
            </w:r>
            <w:r>
              <w:rPr>
                <w:color w:val="000000"/>
              </w:rPr>
              <w:t xml:space="preserve"> </w:t>
            </w:r>
            <w:r w:rsidRPr="00E04770">
              <w:rPr>
                <w:b/>
                <w:color w:val="000000"/>
              </w:rPr>
              <w:t>Учебно-методическое обеспечение</w:t>
            </w: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F64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Учебно-методическое обеспечение: работа библиотекарем по обеспечению школы учебниками и учебно-методической литературой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Май, август-сентябрь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Библиотекарь,</w:t>
            </w:r>
          </w:p>
          <w:p w:rsidR="00937C71" w:rsidRPr="00E04770" w:rsidRDefault="00937C71" w:rsidP="002F64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 зам. директора  по    УВР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Материально-техническое обеспечение  (по оснащению учебных кабинетов, необходимым современным оборудованием)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 Директор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Информационно-справочное обеспечение: </w:t>
            </w:r>
          </w:p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-содействие внедрению и широкому использованию в школе информационных технологий; </w:t>
            </w:r>
          </w:p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-организация и ведение консультационной работы с учителями по вопросам применения новых современных технологий в педагогике.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>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4770">
              <w:rPr>
                <w:color w:val="000000"/>
              </w:rPr>
              <w:t xml:space="preserve">Зам. директора по УВР 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7C71" w:rsidRPr="00E04770" w:rsidTr="00314C91"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26293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9A2D56" w:rsidRDefault="00937C71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A2D56">
              <w:rPr>
                <w:rFonts w:eastAsia="Calibri"/>
              </w:rPr>
              <w:t>Обеспечение функционирования страниц сайта школы по ГИА в форме ОГЭ и систематическое обновление информации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 В течение года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5346B">
            <w:pPr>
              <w:rPr>
                <w:rFonts w:eastAsia="Calibri"/>
              </w:rPr>
            </w:pPr>
            <w:r w:rsidRPr="00E04770">
              <w:rPr>
                <w:rFonts w:eastAsia="Calibri"/>
              </w:rPr>
              <w:t>Зам директора по УВР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C71" w:rsidRPr="00E04770" w:rsidRDefault="00937C71" w:rsidP="0055346B">
            <w:pPr>
              <w:rPr>
                <w:rFonts w:eastAsia="Calibri"/>
                <w:lang w:eastAsia="en-US"/>
              </w:rPr>
            </w:pPr>
            <w:r w:rsidRPr="00E04770">
              <w:rPr>
                <w:rFonts w:eastAsia="Calibri"/>
                <w:lang w:eastAsia="en-US"/>
              </w:rPr>
              <w:t>Сайт школы</w:t>
            </w:r>
          </w:p>
        </w:tc>
      </w:tr>
    </w:tbl>
    <w:p w:rsidR="004B4188" w:rsidRPr="00E04770" w:rsidRDefault="004B4188" w:rsidP="004B4188">
      <w:pPr>
        <w:autoSpaceDE w:val="0"/>
        <w:autoSpaceDN w:val="0"/>
        <w:adjustRightInd w:val="0"/>
        <w:rPr>
          <w:b/>
          <w:color w:val="000000"/>
        </w:rPr>
      </w:pPr>
    </w:p>
    <w:p w:rsidR="00314C91" w:rsidRDefault="00314C91" w:rsidP="004B418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14C91" w:rsidRDefault="00314C91" w:rsidP="004B418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F6160" w:rsidRDefault="003F6160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8F0E56" w:rsidRDefault="008F0E56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8F0E56" w:rsidRDefault="008F0E56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8F0E56" w:rsidRDefault="008F0E56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610631" w:rsidRDefault="0061063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610631" w:rsidRDefault="0061063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610631" w:rsidRDefault="0061063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610631" w:rsidRDefault="0061063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610631" w:rsidRDefault="0061063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610631" w:rsidRDefault="0061063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610631" w:rsidRDefault="0061063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411A1" w:rsidRDefault="001411A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CE76F7" w:rsidRDefault="00CE76F7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14C91" w:rsidRDefault="00314C91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830709" w:rsidRPr="004B4188" w:rsidRDefault="00830709" w:rsidP="0083070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B4188">
        <w:rPr>
          <w:b/>
          <w:color w:val="000000"/>
          <w:sz w:val="26"/>
          <w:szCs w:val="26"/>
        </w:rPr>
        <w:lastRenderedPageBreak/>
        <w:t>План работы методического совета школы</w:t>
      </w:r>
      <w:r w:rsidR="00CE76F7">
        <w:rPr>
          <w:b/>
          <w:color w:val="000000"/>
          <w:sz w:val="26"/>
          <w:szCs w:val="26"/>
        </w:rPr>
        <w:t xml:space="preserve"> на 2021</w:t>
      </w:r>
      <w:r w:rsidR="00C736C3">
        <w:rPr>
          <w:b/>
          <w:color w:val="000000"/>
          <w:sz w:val="26"/>
          <w:szCs w:val="26"/>
        </w:rPr>
        <w:t>-2022</w:t>
      </w:r>
      <w:r w:rsidR="00272073">
        <w:rPr>
          <w:b/>
          <w:color w:val="000000"/>
          <w:sz w:val="26"/>
          <w:szCs w:val="26"/>
        </w:rPr>
        <w:t xml:space="preserve"> учебный год.</w:t>
      </w:r>
    </w:p>
    <w:p w:rsidR="00830709" w:rsidRDefault="00830709" w:rsidP="004B418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tbl>
      <w:tblPr>
        <w:tblW w:w="11232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130"/>
        <w:gridCol w:w="1134"/>
        <w:gridCol w:w="2410"/>
        <w:gridCol w:w="1876"/>
      </w:tblGrid>
      <w:tr w:rsidR="00830709" w:rsidRPr="00560FEE" w:rsidTr="003F6160"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0709" w:rsidRPr="00560FEE" w:rsidRDefault="00830709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560FEE">
              <w:rPr>
                <w:b/>
                <w:i/>
                <w:color w:val="000000"/>
                <w:sz w:val="26"/>
                <w:szCs w:val="26"/>
              </w:rPr>
              <w:t>№</w:t>
            </w:r>
          </w:p>
          <w:p w:rsidR="00830709" w:rsidRPr="00560FEE" w:rsidRDefault="00830709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 w:rsidRPr="00560FEE">
              <w:rPr>
                <w:b/>
                <w:i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0709" w:rsidRPr="006F712A" w:rsidRDefault="00830709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b/>
                <w:i/>
                <w:color w:val="000000"/>
              </w:rPr>
              <w:t>Направления деятельности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0709" w:rsidRPr="006F712A" w:rsidRDefault="00830709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b/>
                <w:i/>
                <w:color w:val="000000"/>
              </w:rPr>
              <w:t xml:space="preserve">Сроки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0709" w:rsidRPr="006F712A" w:rsidRDefault="00FD0CC6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b/>
                <w:i/>
                <w:color w:val="000000"/>
              </w:rPr>
              <w:t>Ответственные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0709" w:rsidRPr="006F712A" w:rsidRDefault="00830709" w:rsidP="003F6160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b/>
                <w:i/>
                <w:color w:val="000000"/>
              </w:rPr>
              <w:t>Форма представления результатов</w:t>
            </w:r>
          </w:p>
        </w:tc>
      </w:tr>
      <w:tr w:rsidR="002F6472" w:rsidRPr="00560FEE" w:rsidTr="003F6160">
        <w:trPr>
          <w:trHeight w:val="1170"/>
        </w:trPr>
        <w:tc>
          <w:tcPr>
            <w:tcW w:w="6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560FEE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1.</w:t>
            </w: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u w:val="single"/>
              </w:rPr>
            </w:pPr>
            <w:r w:rsidRPr="006F712A">
              <w:rPr>
                <w:b/>
                <w:i/>
                <w:color w:val="000000"/>
                <w:u w:val="single"/>
              </w:rPr>
              <w:t>Заседание 1.</w:t>
            </w:r>
          </w:p>
          <w:p w:rsidR="002F6472" w:rsidRPr="006F712A" w:rsidRDefault="002F6472" w:rsidP="0026293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color w:val="000000"/>
              </w:rPr>
              <w:t>А</w:t>
            </w:r>
            <w:r w:rsidR="00CE76F7">
              <w:rPr>
                <w:color w:val="000000"/>
              </w:rPr>
              <w:t>нализ методической работы за 2020-2021</w:t>
            </w:r>
            <w:r w:rsidRPr="006F712A">
              <w:rPr>
                <w:color w:val="000000"/>
              </w:rPr>
              <w:t xml:space="preserve"> учебный год. Основные направления деятельности методического с</w:t>
            </w:r>
            <w:r w:rsidR="00CE76F7">
              <w:rPr>
                <w:color w:val="000000"/>
              </w:rPr>
              <w:t>овета по реализации задач на 2021-2022</w:t>
            </w:r>
            <w:r w:rsidRPr="006F712A">
              <w:rPr>
                <w:color w:val="000000"/>
              </w:rPr>
              <w:t xml:space="preserve"> учебный год.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b/>
                <w:i/>
                <w:color w:val="000000"/>
              </w:rPr>
              <w:t>август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2A0615">
            <w:pPr>
              <w:rPr>
                <w:rFonts w:eastAsia="Arial Unicode MS"/>
                <w:color w:val="000000"/>
              </w:rPr>
            </w:pPr>
            <w:r w:rsidRPr="006F712A">
              <w:rPr>
                <w:rFonts w:eastAsia="Arial Unicode MS"/>
                <w:color w:val="000000"/>
              </w:rPr>
              <w:t>Зам.</w:t>
            </w:r>
            <w:r w:rsidR="00314C91">
              <w:rPr>
                <w:rFonts w:eastAsia="Arial Unicode MS"/>
                <w:color w:val="000000"/>
              </w:rPr>
              <w:t xml:space="preserve"> </w:t>
            </w:r>
            <w:r w:rsidRPr="006F712A">
              <w:rPr>
                <w:rFonts w:eastAsia="Arial Unicode MS"/>
                <w:color w:val="000000"/>
              </w:rPr>
              <w:t>директора УВР</w:t>
            </w:r>
          </w:p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18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712A">
              <w:rPr>
                <w:color w:val="000000"/>
              </w:rPr>
              <w:t>Протокол МС</w:t>
            </w:r>
          </w:p>
        </w:tc>
      </w:tr>
      <w:tr w:rsidR="002F6472" w:rsidRPr="00560FEE" w:rsidTr="003F6160">
        <w:trPr>
          <w:trHeight w:val="822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560FEE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26293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b/>
                <w:i/>
                <w:color w:val="000000"/>
                <w:u w:val="single"/>
              </w:rPr>
            </w:pPr>
            <w:r w:rsidRPr="006F712A">
              <w:rPr>
                <w:color w:val="000000"/>
              </w:rPr>
              <w:t>Обсуждение и утверждение плана работы методического с</w:t>
            </w:r>
            <w:r w:rsidR="00CE76F7">
              <w:rPr>
                <w:color w:val="000000"/>
              </w:rPr>
              <w:t>овета и методической темы на 2021-2022 учебный год.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C32243">
            <w:pPr>
              <w:rPr>
                <w:b/>
                <w:i/>
                <w:color w:val="000000"/>
              </w:rPr>
            </w:pPr>
            <w:r w:rsidRPr="006F712A">
              <w:rPr>
                <w:rFonts w:eastAsia="Arial Unicode MS"/>
                <w:color w:val="000000"/>
              </w:rPr>
              <w:t>Зам.</w:t>
            </w:r>
            <w:r w:rsidR="00314C91">
              <w:rPr>
                <w:rFonts w:eastAsia="Arial Unicode MS"/>
                <w:color w:val="000000"/>
              </w:rPr>
              <w:t xml:space="preserve"> </w:t>
            </w:r>
            <w:r w:rsidRPr="006F712A">
              <w:rPr>
                <w:rFonts w:eastAsia="Arial Unicode MS"/>
                <w:color w:val="000000"/>
              </w:rPr>
              <w:t>директора УВР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2F6472" w:rsidRPr="00560FEE" w:rsidTr="003F6160">
        <w:trPr>
          <w:trHeight w:val="54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560FEE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4D5849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F712A">
              <w:rPr>
                <w:rFonts w:eastAsia="Calibri"/>
              </w:rPr>
              <w:t>Рассмотрение соответствия рабо</w:t>
            </w:r>
            <w:r w:rsidR="00CE76F7">
              <w:rPr>
                <w:rFonts w:eastAsia="Calibri"/>
              </w:rPr>
              <w:t>чих программ учебных предметов,</w:t>
            </w:r>
            <w:r w:rsidRPr="006F712A">
              <w:rPr>
                <w:rFonts w:eastAsia="Calibri"/>
              </w:rPr>
              <w:t xml:space="preserve"> внеурочной деятельности 1-</w:t>
            </w:r>
            <w:r w:rsidR="007A0A70">
              <w:rPr>
                <w:rFonts w:eastAsia="Calibri"/>
              </w:rPr>
              <w:t>7</w:t>
            </w:r>
            <w:r w:rsidRPr="006F712A">
              <w:rPr>
                <w:rFonts w:eastAsia="Calibri"/>
              </w:rPr>
              <w:t xml:space="preserve"> классов тре</w:t>
            </w:r>
            <w:r w:rsidR="00610631">
              <w:rPr>
                <w:rFonts w:eastAsia="Calibri"/>
              </w:rPr>
              <w:t>бо</w:t>
            </w:r>
            <w:r w:rsidR="004D5849">
              <w:rPr>
                <w:rFonts w:eastAsia="Calibri"/>
              </w:rPr>
              <w:t>ваниям ФГОС, учебных предметов</w:t>
            </w:r>
            <w:r w:rsidRPr="006F712A">
              <w:rPr>
                <w:rFonts w:eastAsia="Calibri"/>
              </w:rPr>
              <w:t xml:space="preserve">, кружков </w:t>
            </w:r>
            <w:r w:rsidR="007A0A70">
              <w:rPr>
                <w:rFonts w:eastAsia="Calibri"/>
              </w:rPr>
              <w:t>8</w:t>
            </w:r>
            <w:r w:rsidRPr="006F712A">
              <w:rPr>
                <w:rFonts w:eastAsia="Calibri"/>
              </w:rPr>
              <w:t>-</w:t>
            </w:r>
            <w:r w:rsidR="007A0A70">
              <w:rPr>
                <w:rFonts w:eastAsia="Calibri"/>
              </w:rPr>
              <w:t xml:space="preserve">10 </w:t>
            </w:r>
            <w:r w:rsidR="00CE76F7">
              <w:rPr>
                <w:rFonts w:eastAsia="Calibri"/>
              </w:rPr>
              <w:t>классов требованиям Ф</w:t>
            </w:r>
            <w:r w:rsidRPr="006F712A">
              <w:rPr>
                <w:rFonts w:eastAsia="Calibri"/>
              </w:rPr>
              <w:t>ГОС.   Утверждение</w:t>
            </w:r>
            <w:r w:rsidR="00CE76F7">
              <w:rPr>
                <w:rFonts w:eastAsia="Calibri"/>
              </w:rPr>
              <w:t xml:space="preserve"> </w:t>
            </w:r>
            <w:r w:rsidRPr="006F712A">
              <w:rPr>
                <w:rFonts w:eastAsia="Calibri"/>
              </w:rPr>
              <w:t xml:space="preserve">программ. 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712A">
              <w:rPr>
                <w:color w:val="000000"/>
              </w:rPr>
              <w:t xml:space="preserve">Директор 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2F6472" w:rsidRPr="00560FEE" w:rsidTr="003F6160">
        <w:trPr>
          <w:trHeight w:val="1650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560FEE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4D5849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  <w:r w:rsidRPr="006F712A">
              <w:rPr>
                <w:rFonts w:eastAsia="Calibri"/>
                <w:bCs/>
              </w:rPr>
              <w:t>Утверждение</w:t>
            </w:r>
            <w:r w:rsidR="004D5849">
              <w:rPr>
                <w:color w:val="000000"/>
              </w:rPr>
              <w:t xml:space="preserve"> </w:t>
            </w:r>
            <w:r w:rsidR="00CE76F7">
              <w:rPr>
                <w:rFonts w:eastAsia="Calibri"/>
                <w:bCs/>
              </w:rPr>
              <w:t xml:space="preserve">планов методического совета, </w:t>
            </w:r>
            <w:r w:rsidRPr="006F712A">
              <w:rPr>
                <w:rFonts w:eastAsia="Calibri"/>
                <w:bCs/>
              </w:rPr>
              <w:t xml:space="preserve">Совета профилактики, координационного совета по </w:t>
            </w:r>
            <w:proofErr w:type="spellStart"/>
            <w:r w:rsidRPr="006F712A">
              <w:rPr>
                <w:rFonts w:eastAsia="Calibri"/>
                <w:bCs/>
              </w:rPr>
              <w:t>предпрофильной</w:t>
            </w:r>
            <w:proofErr w:type="spellEnd"/>
            <w:r w:rsidRPr="006F712A">
              <w:rPr>
                <w:rFonts w:eastAsia="Calibri"/>
                <w:bCs/>
              </w:rPr>
              <w:t xml:space="preserve"> подготовке</w:t>
            </w:r>
            <w:r w:rsidR="00610631">
              <w:rPr>
                <w:rFonts w:eastAsia="Calibri"/>
                <w:bCs/>
              </w:rPr>
              <w:t xml:space="preserve"> и универсальному непрофильному обучению</w:t>
            </w:r>
            <w:r w:rsidRPr="006F712A">
              <w:rPr>
                <w:rFonts w:eastAsia="Calibri"/>
                <w:bCs/>
              </w:rPr>
              <w:t>, Совета школы, совещаний при директоре, плана работы с одаренными деть</w:t>
            </w:r>
            <w:r w:rsidR="004D5849">
              <w:rPr>
                <w:rFonts w:eastAsia="Calibri"/>
                <w:bCs/>
              </w:rPr>
              <w:t>ми</w:t>
            </w:r>
            <w:r w:rsidRPr="006F712A">
              <w:rPr>
                <w:rFonts w:eastAsia="Calibri"/>
                <w:bCs/>
              </w:rPr>
              <w:t>, плана работы со слабоуспевающими обучающимися, расписания занятий, номенклатуры дел</w:t>
            </w:r>
            <w:r w:rsidR="007A0A70">
              <w:rPr>
                <w:rFonts w:eastAsia="Calibri"/>
                <w:bCs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712A">
              <w:rPr>
                <w:color w:val="000000"/>
              </w:rPr>
              <w:t>Директор,</w:t>
            </w:r>
          </w:p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color w:val="000000"/>
              </w:rPr>
              <w:t>заместители директора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2F6472" w:rsidRPr="00560FEE" w:rsidTr="003F6160">
        <w:trPr>
          <w:trHeight w:val="55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560FEE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4D5849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6F712A">
              <w:rPr>
                <w:color w:val="000000"/>
              </w:rPr>
              <w:t xml:space="preserve">Утверждение плана проведения предметных </w:t>
            </w:r>
            <w:r w:rsidR="004D5849">
              <w:rPr>
                <w:color w:val="000000"/>
              </w:rPr>
              <w:t>месячников</w:t>
            </w:r>
            <w:r w:rsidRPr="006F712A">
              <w:rPr>
                <w:color w:val="000000"/>
              </w:rPr>
              <w:t xml:space="preserve">. 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C32243">
            <w:pPr>
              <w:rPr>
                <w:b/>
                <w:i/>
                <w:color w:val="000000"/>
              </w:rPr>
            </w:pPr>
            <w:r w:rsidRPr="006F712A">
              <w:rPr>
                <w:rFonts w:eastAsia="Arial Unicode MS"/>
                <w:color w:val="000000"/>
              </w:rPr>
              <w:t>Зам.</w:t>
            </w:r>
            <w:r w:rsidR="00314C91">
              <w:rPr>
                <w:rFonts w:eastAsia="Arial Unicode MS"/>
                <w:color w:val="000000"/>
              </w:rPr>
              <w:t xml:space="preserve"> </w:t>
            </w:r>
            <w:r w:rsidRPr="006F712A">
              <w:rPr>
                <w:rFonts w:eastAsia="Arial Unicode MS"/>
                <w:color w:val="000000"/>
              </w:rPr>
              <w:t>директора УВР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3F6160" w:rsidRPr="00560FEE" w:rsidTr="003F6160">
        <w:trPr>
          <w:trHeight w:val="630"/>
        </w:trPr>
        <w:tc>
          <w:tcPr>
            <w:tcW w:w="6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6293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F712A">
              <w:t xml:space="preserve">Анализ педагогического потенциала школы. Разработка основных направлений </w:t>
            </w:r>
            <w:r w:rsidR="007817AC" w:rsidRPr="006F712A">
              <w:t xml:space="preserve">и форм </w:t>
            </w:r>
            <w:proofErr w:type="spellStart"/>
            <w:r w:rsidR="007817AC" w:rsidRPr="006F712A">
              <w:t>предпрофильной</w:t>
            </w:r>
            <w:proofErr w:type="spellEnd"/>
            <w:r w:rsidR="007817AC" w:rsidRPr="006F712A">
              <w:t xml:space="preserve"> подготовки</w:t>
            </w:r>
            <w:r w:rsidR="00610631">
              <w:t xml:space="preserve"> и универ</w:t>
            </w:r>
            <w:r w:rsidR="00C478DC">
              <w:t>сального непрофильного обучения</w:t>
            </w:r>
            <w:r w:rsidR="007817AC" w:rsidRPr="006F712A">
              <w:t xml:space="preserve"> на учебный год.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712A">
              <w:rPr>
                <w:color w:val="000000"/>
              </w:rPr>
              <w:t xml:space="preserve">Директор 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2F6472" w:rsidRPr="00560FEE" w:rsidTr="003F6160">
        <w:trPr>
          <w:trHeight w:val="570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560FEE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26293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F712A">
              <w:rPr>
                <w:rFonts w:eastAsia="Calibri"/>
              </w:rPr>
              <w:t>Организация методической работы в школе по вопросам ГИА в форме ОГЭ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C32243" w:rsidP="00C32243">
            <w:pPr>
              <w:rPr>
                <w:b/>
                <w:i/>
                <w:color w:val="000000"/>
              </w:rPr>
            </w:pPr>
            <w:r w:rsidRPr="006F712A">
              <w:rPr>
                <w:rFonts w:eastAsia="Arial Unicode MS"/>
                <w:color w:val="000000"/>
              </w:rPr>
              <w:t>Зам.</w:t>
            </w:r>
            <w:r w:rsidR="00314C91">
              <w:rPr>
                <w:rFonts w:eastAsia="Arial Unicode MS"/>
                <w:color w:val="000000"/>
              </w:rPr>
              <w:t xml:space="preserve"> </w:t>
            </w:r>
            <w:r w:rsidRPr="006F712A">
              <w:rPr>
                <w:rFonts w:eastAsia="Arial Unicode MS"/>
                <w:color w:val="000000"/>
              </w:rPr>
              <w:t>директора УВР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2F6472" w:rsidRPr="00560FEE" w:rsidTr="003F6160">
        <w:trPr>
          <w:trHeight w:val="495"/>
        </w:trPr>
        <w:tc>
          <w:tcPr>
            <w:tcW w:w="6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560FEE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610631" w:rsidP="0026293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Процедура проведении я а</w:t>
            </w:r>
            <w:r w:rsidR="002F6472" w:rsidRPr="006F712A">
              <w:rPr>
                <w:color w:val="000000"/>
              </w:rPr>
              <w:t>ттестаци</w:t>
            </w:r>
            <w:r>
              <w:rPr>
                <w:color w:val="000000"/>
              </w:rPr>
              <w:t>и</w:t>
            </w:r>
            <w:r w:rsidR="00A12FC7">
              <w:rPr>
                <w:color w:val="000000"/>
              </w:rPr>
              <w:t xml:space="preserve"> педагогов школы в 2021-2022</w:t>
            </w:r>
            <w:r w:rsidR="007A0A70">
              <w:rPr>
                <w:color w:val="000000"/>
              </w:rPr>
              <w:t xml:space="preserve"> </w:t>
            </w:r>
            <w:r w:rsidR="002F6472" w:rsidRPr="006F712A">
              <w:rPr>
                <w:color w:val="000000"/>
              </w:rPr>
              <w:t xml:space="preserve">учебном году. 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C32243" w:rsidP="00C32243">
            <w:pPr>
              <w:rPr>
                <w:b/>
                <w:i/>
                <w:color w:val="000000"/>
              </w:rPr>
            </w:pPr>
            <w:r w:rsidRPr="006F712A">
              <w:rPr>
                <w:rFonts w:eastAsia="Arial Unicode MS"/>
                <w:color w:val="000000"/>
              </w:rPr>
              <w:t>Зам.</w:t>
            </w:r>
            <w:r w:rsidR="00314C91">
              <w:rPr>
                <w:rFonts w:eastAsia="Arial Unicode MS"/>
                <w:color w:val="000000"/>
              </w:rPr>
              <w:t xml:space="preserve"> </w:t>
            </w:r>
            <w:r w:rsidRPr="006F712A">
              <w:rPr>
                <w:rFonts w:eastAsia="Arial Unicode MS"/>
                <w:color w:val="000000"/>
              </w:rPr>
              <w:t>директора УВР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472" w:rsidRPr="006F712A" w:rsidRDefault="002F6472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3F6160" w:rsidRPr="00560FEE" w:rsidTr="003F6160">
        <w:trPr>
          <w:trHeight w:val="846"/>
        </w:trPr>
        <w:tc>
          <w:tcPr>
            <w:tcW w:w="6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2.</w:t>
            </w: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F712A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Заседание 2 </w:t>
            </w:r>
          </w:p>
          <w:p w:rsidR="003F6160" w:rsidRPr="006F712A" w:rsidRDefault="003F6160" w:rsidP="0026293F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Мониторинг учебных результатов за </w:t>
            </w:r>
            <w:r w:rsidRPr="006F712A">
              <w:rPr>
                <w:rFonts w:ascii="Times New Roman" w:hAnsi="Times New Roman" w:cs="Times New Roman"/>
                <w:lang w:val="en-US"/>
              </w:rPr>
              <w:t>I</w:t>
            </w:r>
            <w:r w:rsidRPr="006F712A">
              <w:rPr>
                <w:rFonts w:ascii="Times New Roman" w:hAnsi="Times New Roman" w:cs="Times New Roman"/>
              </w:rPr>
              <w:t xml:space="preserve"> четверть.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6F712A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C32243">
            <w:r w:rsidRPr="006F712A">
              <w:rPr>
                <w:rFonts w:eastAsia="Arial Unicode MS"/>
                <w:color w:val="000000"/>
              </w:rPr>
              <w:t>Зам. директора УВР</w:t>
            </w:r>
          </w:p>
        </w:tc>
        <w:tc>
          <w:tcPr>
            <w:tcW w:w="18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712A">
              <w:rPr>
                <w:color w:val="000000"/>
              </w:rPr>
              <w:t>Протокол МС</w:t>
            </w:r>
          </w:p>
        </w:tc>
      </w:tr>
      <w:tr w:rsidR="003F6160" w:rsidRPr="00560FEE" w:rsidTr="003F6160">
        <w:trPr>
          <w:trHeight w:val="830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6293F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i/>
              </w:rPr>
            </w:pPr>
            <w:r w:rsidRPr="006F712A">
              <w:rPr>
                <w:rFonts w:ascii="Times New Roman" w:hAnsi="Times New Roman" w:cs="Times New Roman"/>
              </w:rPr>
              <w:t xml:space="preserve">Об организации </w:t>
            </w:r>
            <w:r w:rsidR="00610631">
              <w:rPr>
                <w:rFonts w:ascii="Times New Roman" w:hAnsi="Times New Roman" w:cs="Times New Roman"/>
              </w:rPr>
              <w:t xml:space="preserve">поэтапного </w:t>
            </w:r>
            <w:r w:rsidRPr="006F712A">
              <w:rPr>
                <w:rFonts w:ascii="Times New Roman" w:hAnsi="Times New Roman" w:cs="Times New Roman"/>
              </w:rPr>
              <w:t>перехода на ФГОС ООО. Современный урок с позиции формирования УУД.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314C91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3F6160" w:rsidRPr="00560FEE" w:rsidTr="00500ABE">
        <w:trPr>
          <w:trHeight w:val="46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6293F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i/>
              </w:rPr>
            </w:pPr>
            <w:r w:rsidRPr="006F712A">
              <w:rPr>
                <w:rFonts w:ascii="Times New Roman" w:hAnsi="Times New Roman" w:cs="Times New Roman"/>
              </w:rPr>
              <w:t xml:space="preserve">Об итогах школьного этапа предметных олимпиад. 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C32243">
            <w:proofErr w:type="spellStart"/>
            <w:r w:rsidRPr="006F712A">
              <w:rPr>
                <w:rFonts w:eastAsia="Arial Unicode MS"/>
                <w:color w:val="000000"/>
              </w:rPr>
              <w:t>Зам.директора</w:t>
            </w:r>
            <w:proofErr w:type="spellEnd"/>
            <w:r w:rsidRPr="006F712A">
              <w:rPr>
                <w:rFonts w:eastAsia="Arial Unicode MS"/>
                <w:color w:val="000000"/>
              </w:rPr>
              <w:t xml:space="preserve"> УВР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3F6160" w:rsidRPr="00560FEE" w:rsidTr="00394B1D">
        <w:trPr>
          <w:trHeight w:val="110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6293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</w:pPr>
            <w:r w:rsidRPr="006F712A">
              <w:t>Организация взаимодействия</w:t>
            </w:r>
          </w:p>
          <w:p w:rsidR="003F6160" w:rsidRPr="006F712A" w:rsidRDefault="003F6160" w:rsidP="00394B1D">
            <w:pPr>
              <w:autoSpaceDE w:val="0"/>
              <w:autoSpaceDN w:val="0"/>
              <w:adjustRightInd w:val="0"/>
              <w:ind w:left="360"/>
            </w:pPr>
            <w:r w:rsidRPr="006F712A">
              <w:t>учителей начальных классов и среднего звена по обсуждению</w:t>
            </w:r>
            <w:r w:rsidR="004D5849">
              <w:t xml:space="preserve"> </w:t>
            </w:r>
            <w:r w:rsidRPr="006F712A">
              <w:t>вопросов ФГОС НОО, ФГОС ООО,</w:t>
            </w:r>
            <w:r w:rsidR="004D5849">
              <w:t xml:space="preserve"> СОО</w:t>
            </w:r>
            <w:r w:rsidRPr="006F712A">
              <w:t xml:space="preserve"> обмену опытом. 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Учителя- предметники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3F6160" w:rsidRPr="00560FEE" w:rsidTr="00500ABE">
        <w:trPr>
          <w:trHeight w:val="495"/>
        </w:trPr>
        <w:tc>
          <w:tcPr>
            <w:tcW w:w="6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6293F">
            <w:pPr>
              <w:numPr>
                <w:ilvl w:val="0"/>
                <w:numId w:val="35"/>
              </w:numPr>
              <w:tabs>
                <w:tab w:val="left" w:pos="795"/>
              </w:tabs>
              <w:rPr>
                <w:rFonts w:eastAsia="Calibri"/>
              </w:rPr>
            </w:pPr>
            <w:r w:rsidRPr="006F712A">
              <w:rPr>
                <w:rFonts w:eastAsia="Calibri"/>
              </w:rPr>
              <w:t>Утверждение   графика административных контрольных работ.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8260B0">
            <w:pPr>
              <w:rPr>
                <w:rFonts w:eastAsia="Arial Unicode MS"/>
                <w:b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eastAsia="Arial Unicode MS" w:hAnsi="Times New Roman" w:cs="Times New Roman"/>
              </w:rPr>
              <w:t>Директор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272073" w:rsidRPr="00560FEE" w:rsidTr="003F6160">
        <w:trPr>
          <w:trHeight w:val="878"/>
        </w:trPr>
        <w:tc>
          <w:tcPr>
            <w:tcW w:w="68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2073" w:rsidRPr="00560FEE" w:rsidRDefault="00FF5371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3</w:t>
            </w:r>
            <w:r w:rsidR="00F3761E">
              <w:rPr>
                <w:b/>
                <w:i/>
                <w:color w:val="000000"/>
                <w:sz w:val="26"/>
                <w:szCs w:val="26"/>
              </w:rPr>
              <w:t>.</w:t>
            </w: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073" w:rsidRPr="006F712A" w:rsidRDefault="00272073" w:rsidP="00560FEE">
            <w:pPr>
              <w:pStyle w:val="Defaul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F712A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Заседание 3. </w:t>
            </w:r>
          </w:p>
          <w:p w:rsidR="00272073" w:rsidRPr="00C87379" w:rsidRDefault="00C87379" w:rsidP="0026293F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C87379">
              <w:rPr>
                <w:rFonts w:ascii="Times New Roman" w:hAnsi="Times New Roman" w:cs="Times New Roman"/>
              </w:rPr>
              <w:t>Расши</w:t>
            </w:r>
            <w:r w:rsidR="004D5849">
              <w:rPr>
                <w:rFonts w:ascii="Times New Roman" w:hAnsi="Times New Roman" w:cs="Times New Roman"/>
              </w:rPr>
              <w:t xml:space="preserve">рение зоны использования ИКТ в </w:t>
            </w:r>
            <w:r w:rsidR="00610631" w:rsidRPr="00C87379">
              <w:rPr>
                <w:rFonts w:ascii="Times New Roman" w:hAnsi="Times New Roman" w:cs="Times New Roman"/>
              </w:rPr>
              <w:t>образовательной деятельности</w:t>
            </w:r>
            <w:r w:rsidR="004D5849">
              <w:rPr>
                <w:rFonts w:ascii="Times New Roman" w:hAnsi="Times New Roman" w:cs="Times New Roman"/>
              </w:rPr>
              <w:t xml:space="preserve"> </w:t>
            </w:r>
            <w:r w:rsidRPr="00C87379">
              <w:rPr>
                <w:rFonts w:ascii="Times New Roman" w:hAnsi="Times New Roman" w:cs="Times New Roman"/>
              </w:rPr>
              <w:t>в условиях реализации ФГОС.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2073" w:rsidRPr="006F712A" w:rsidRDefault="00272073" w:rsidP="0048743F">
            <w:pPr>
              <w:rPr>
                <w:b/>
                <w:i/>
              </w:rPr>
            </w:pPr>
            <w:r w:rsidRPr="006F712A">
              <w:rPr>
                <w:b/>
                <w:i/>
              </w:rPr>
              <w:t xml:space="preserve">  январь</w:t>
            </w:r>
          </w:p>
          <w:p w:rsidR="00272073" w:rsidRPr="006F712A" w:rsidRDefault="00272073" w:rsidP="004157FF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0631" w:rsidRDefault="00610631" w:rsidP="00610631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Учитель информатики</w:t>
            </w:r>
          </w:p>
          <w:p w:rsidR="00272073" w:rsidRPr="006F712A" w:rsidRDefault="00272073" w:rsidP="0061063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2073" w:rsidRPr="006F712A" w:rsidRDefault="00C32243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color w:val="000000"/>
              </w:rPr>
              <w:t>Протокол МС</w:t>
            </w:r>
          </w:p>
        </w:tc>
      </w:tr>
      <w:tr w:rsidR="00A12FC7" w:rsidRPr="00560FEE" w:rsidTr="00A12FC7">
        <w:trPr>
          <w:trHeight w:val="520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560FEE" w:rsidRDefault="00A12FC7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26293F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6F712A">
              <w:rPr>
                <w:rFonts w:ascii="Times New Roman" w:hAnsi="Times New Roman" w:cs="Times New Roman"/>
              </w:rPr>
              <w:t>Организация работы учителей над темами самообразования.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4157FF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C32243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6F712A">
              <w:rPr>
                <w:rFonts w:ascii="Times New Roman" w:eastAsia="Arial Unicode MS" w:hAnsi="Times New Roman" w:cs="Times New Roman"/>
              </w:rPr>
              <w:t>Зам.директора</w:t>
            </w:r>
            <w:proofErr w:type="spellEnd"/>
            <w:r w:rsidRPr="006F712A">
              <w:rPr>
                <w:rFonts w:ascii="Times New Roman" w:eastAsia="Arial Unicode MS" w:hAnsi="Times New Roman" w:cs="Times New Roman"/>
              </w:rPr>
              <w:t xml:space="preserve"> УВР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272073" w:rsidRPr="00560FEE" w:rsidTr="003F6160">
        <w:trPr>
          <w:trHeight w:val="795"/>
        </w:trPr>
        <w:tc>
          <w:tcPr>
            <w:tcW w:w="6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073" w:rsidRPr="00560FEE" w:rsidRDefault="00272073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073" w:rsidRPr="00C87379" w:rsidRDefault="00C87379" w:rsidP="0026293F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C87379">
              <w:rPr>
                <w:rFonts w:ascii="Times New Roman" w:hAnsi="Times New Roman" w:cs="Times New Roman"/>
              </w:rPr>
              <w:t>Работа с обучающимися, имеющими мотивацию к учебно-познавательной деятельности.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2073" w:rsidRPr="006F712A" w:rsidRDefault="00272073" w:rsidP="004157FF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2073" w:rsidRPr="006F712A" w:rsidRDefault="004D5849" w:rsidP="00560FE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Рук. ШМО учителя предметники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2073" w:rsidRPr="006F712A" w:rsidRDefault="00272073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C32243" w:rsidRPr="00560FEE" w:rsidTr="003F6160">
        <w:trPr>
          <w:trHeight w:val="738"/>
        </w:trPr>
        <w:tc>
          <w:tcPr>
            <w:tcW w:w="6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32243" w:rsidRPr="00560FEE" w:rsidRDefault="00FF5371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4</w:t>
            </w:r>
            <w:r w:rsidR="00F3761E">
              <w:rPr>
                <w:b/>
                <w:i/>
                <w:color w:val="000000"/>
                <w:sz w:val="26"/>
                <w:szCs w:val="26"/>
              </w:rPr>
              <w:t>.</w:t>
            </w: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2243" w:rsidRPr="006F712A" w:rsidRDefault="00C32243" w:rsidP="00560FEE">
            <w:pPr>
              <w:pStyle w:val="Defaul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F712A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Заседание 4 </w:t>
            </w:r>
          </w:p>
          <w:p w:rsidR="00C32243" w:rsidRPr="00C87379" w:rsidRDefault="00C87379" w:rsidP="0026293F">
            <w:pPr>
              <w:pStyle w:val="Default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C87379">
              <w:rPr>
                <w:rFonts w:ascii="Times New Roman" w:hAnsi="Times New Roman" w:cs="Times New Roman"/>
              </w:rPr>
              <w:t>Рекомендации по проведению промежуточной аттестации обучающихся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32243" w:rsidRPr="006F712A" w:rsidRDefault="00C32243" w:rsidP="00560FEE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6F712A">
              <w:rPr>
                <w:rFonts w:ascii="Times New Roman" w:hAnsi="Times New Roman" w:cs="Times New Roman"/>
                <w:b/>
                <w:i/>
              </w:rPr>
              <w:t xml:space="preserve"> март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2243" w:rsidRPr="006F712A" w:rsidRDefault="00FF5371" w:rsidP="00560FEE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6F712A">
              <w:rPr>
                <w:rFonts w:ascii="Times New Roman" w:eastAsia="Arial Unicode MS" w:hAnsi="Times New Roman" w:cs="Times New Roman"/>
              </w:rPr>
              <w:t>Зам.директора</w:t>
            </w:r>
            <w:proofErr w:type="spellEnd"/>
            <w:r w:rsidRPr="006F712A">
              <w:rPr>
                <w:rFonts w:ascii="Times New Roman" w:eastAsia="Arial Unicode MS" w:hAnsi="Times New Roman" w:cs="Times New Roman"/>
              </w:rPr>
              <w:t xml:space="preserve"> УВР</w:t>
            </w:r>
          </w:p>
        </w:tc>
        <w:tc>
          <w:tcPr>
            <w:tcW w:w="18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32243" w:rsidRPr="006F712A" w:rsidRDefault="00FF5371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color w:val="000000"/>
              </w:rPr>
              <w:t>Протокол МС</w:t>
            </w:r>
          </w:p>
        </w:tc>
      </w:tr>
      <w:tr w:rsidR="00FF5371" w:rsidRPr="00560FEE" w:rsidTr="003F6160">
        <w:trPr>
          <w:trHeight w:val="553"/>
        </w:trPr>
        <w:tc>
          <w:tcPr>
            <w:tcW w:w="6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371" w:rsidRPr="00560FEE" w:rsidRDefault="00FF5371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371" w:rsidRPr="006F712A" w:rsidRDefault="004D5849" w:rsidP="0026293F">
            <w:pPr>
              <w:pStyle w:val="Default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Мониторинг учебных </w:t>
            </w:r>
            <w:r w:rsidR="00FF5371" w:rsidRPr="006F712A">
              <w:rPr>
                <w:rFonts w:ascii="Times New Roman" w:hAnsi="Times New Roman" w:cs="Times New Roman"/>
              </w:rPr>
              <w:t>результатов</w:t>
            </w:r>
            <w:r>
              <w:rPr>
                <w:rFonts w:ascii="Times New Roman" w:hAnsi="Times New Roman" w:cs="Times New Roman"/>
              </w:rPr>
              <w:t>,</w:t>
            </w:r>
            <w:r w:rsidR="00FF5371" w:rsidRPr="006F712A">
              <w:rPr>
                <w:rFonts w:ascii="Times New Roman" w:hAnsi="Times New Roman" w:cs="Times New Roman"/>
              </w:rPr>
              <w:t xml:space="preserve"> </w:t>
            </w:r>
            <w:r w:rsidR="007817AC">
              <w:rPr>
                <w:rFonts w:ascii="Times New Roman" w:hAnsi="Times New Roman" w:cs="Times New Roman"/>
              </w:rPr>
              <w:t>обучающихся</w:t>
            </w:r>
            <w:r w:rsidR="00FF5371" w:rsidRPr="006F712A">
              <w:rPr>
                <w:rFonts w:ascii="Times New Roman" w:hAnsi="Times New Roman" w:cs="Times New Roman"/>
              </w:rPr>
              <w:t xml:space="preserve"> на курсах по выбору. 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371" w:rsidRPr="006F712A" w:rsidRDefault="00FF5371" w:rsidP="00560FE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5371" w:rsidRPr="006F712A" w:rsidRDefault="00FF5371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7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371" w:rsidRPr="006F712A" w:rsidRDefault="00FF5371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A12FC7" w:rsidRPr="00560FEE" w:rsidTr="003F6160">
        <w:trPr>
          <w:trHeight w:val="805"/>
        </w:trPr>
        <w:tc>
          <w:tcPr>
            <w:tcW w:w="6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560FEE" w:rsidRDefault="00A12FC7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5.</w:t>
            </w: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560FEE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6F712A">
              <w:rPr>
                <w:rFonts w:ascii="Times New Roman" w:hAnsi="Times New Roman" w:cs="Times New Roman"/>
                <w:b/>
                <w:bCs/>
                <w:u w:val="single"/>
              </w:rPr>
              <w:t xml:space="preserve">Заседание 5. </w:t>
            </w:r>
          </w:p>
          <w:p w:rsidR="00A12FC7" w:rsidRPr="006F712A" w:rsidRDefault="00A12FC7" w:rsidP="0026293F">
            <w:pPr>
              <w:pStyle w:val="Default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Подведение итогов работы за учебный год </w:t>
            </w:r>
            <w:r>
              <w:rPr>
                <w:rFonts w:ascii="Times New Roman" w:hAnsi="Times New Roman" w:cs="Times New Roman"/>
              </w:rPr>
              <w:t>и планирование на следующий 2021-2022</w:t>
            </w:r>
            <w:r w:rsidRPr="006F712A">
              <w:rPr>
                <w:rFonts w:ascii="Times New Roman" w:hAnsi="Times New Roman" w:cs="Times New Roman"/>
              </w:rPr>
              <w:t xml:space="preserve"> учебный год. Подведение итогов работы школы по методической теме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  <w:b/>
                <w:i/>
              </w:rPr>
              <w:t>июнь</w:t>
            </w:r>
          </w:p>
          <w:p w:rsidR="00A12FC7" w:rsidRPr="006F712A" w:rsidRDefault="00A12FC7" w:rsidP="00560FE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C87379">
            <w:pPr>
              <w:pStyle w:val="a3"/>
              <w:rPr>
                <w:b w:val="0"/>
                <w:i w:val="0"/>
                <w:sz w:val="24"/>
              </w:rPr>
            </w:pPr>
            <w:proofErr w:type="spellStart"/>
            <w:r w:rsidRPr="006F712A">
              <w:rPr>
                <w:b w:val="0"/>
                <w:i w:val="0"/>
                <w:sz w:val="24"/>
              </w:rPr>
              <w:t>Зам.директора</w:t>
            </w:r>
            <w:proofErr w:type="spellEnd"/>
            <w:r w:rsidRPr="006F712A">
              <w:rPr>
                <w:b w:val="0"/>
                <w:i w:val="0"/>
                <w:sz w:val="24"/>
              </w:rPr>
              <w:t xml:space="preserve"> УВР, учителя-предметники </w:t>
            </w:r>
          </w:p>
        </w:tc>
        <w:tc>
          <w:tcPr>
            <w:tcW w:w="18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6F712A">
              <w:rPr>
                <w:color w:val="000000"/>
              </w:rPr>
              <w:t>Протокол МС</w:t>
            </w:r>
          </w:p>
        </w:tc>
      </w:tr>
      <w:tr w:rsidR="00A12FC7" w:rsidRPr="00560FEE" w:rsidTr="0087744F">
        <w:trPr>
          <w:trHeight w:val="897"/>
        </w:trPr>
        <w:tc>
          <w:tcPr>
            <w:tcW w:w="6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560FEE" w:rsidRDefault="00A12FC7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26293F">
            <w:pPr>
              <w:pStyle w:val="Default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</w:rPr>
            </w:pPr>
            <w:r w:rsidRPr="006F712A">
              <w:rPr>
                <w:rFonts w:ascii="Times New Roman" w:hAnsi="Times New Roman" w:cs="Times New Roman"/>
              </w:rPr>
              <w:t xml:space="preserve"> Разработка плана методической работ</w:t>
            </w:r>
            <w:r w:rsidR="004D5849">
              <w:rPr>
                <w:rFonts w:ascii="Times New Roman" w:hAnsi="Times New Roman" w:cs="Times New Roman"/>
              </w:rPr>
              <w:t>ы по реализации ФГОС С</w:t>
            </w:r>
            <w:r>
              <w:rPr>
                <w:rFonts w:ascii="Times New Roman" w:hAnsi="Times New Roman" w:cs="Times New Roman"/>
              </w:rPr>
              <w:t>ОО на 2022-2023</w:t>
            </w:r>
            <w:r w:rsidRPr="006F712A">
              <w:rPr>
                <w:rFonts w:ascii="Times New Roman" w:hAnsi="Times New Roman" w:cs="Times New Roman"/>
              </w:rPr>
              <w:t xml:space="preserve"> учебный год.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560FEE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560FEE">
            <w:pPr>
              <w:pStyle w:val="a3"/>
              <w:rPr>
                <w:b w:val="0"/>
                <w:i w:val="0"/>
                <w:sz w:val="24"/>
              </w:rPr>
            </w:pPr>
            <w:r w:rsidRPr="006F712A">
              <w:rPr>
                <w:b w:val="0"/>
                <w:i w:val="0"/>
                <w:sz w:val="24"/>
              </w:rPr>
              <w:t>Рабочая группа</w:t>
            </w:r>
          </w:p>
        </w:tc>
        <w:tc>
          <w:tcPr>
            <w:tcW w:w="18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2FC7" w:rsidRPr="006F712A" w:rsidRDefault="00A12FC7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3F6160" w:rsidRPr="00560FEE" w:rsidTr="00500ABE">
        <w:trPr>
          <w:trHeight w:val="495"/>
        </w:trPr>
        <w:tc>
          <w:tcPr>
            <w:tcW w:w="68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6.</w:t>
            </w: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a3"/>
              <w:rPr>
                <w:b w:val="0"/>
                <w:i w:val="0"/>
                <w:sz w:val="24"/>
              </w:rPr>
            </w:pPr>
            <w:proofErr w:type="spellStart"/>
            <w:r w:rsidRPr="006F712A">
              <w:rPr>
                <w:color w:val="000000"/>
                <w:sz w:val="24"/>
              </w:rPr>
              <w:t>Межсекционная</w:t>
            </w:r>
            <w:proofErr w:type="spellEnd"/>
            <w:r w:rsidRPr="006F712A">
              <w:rPr>
                <w:color w:val="000000"/>
                <w:sz w:val="24"/>
              </w:rPr>
              <w:t xml:space="preserve"> работа методического совета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a3"/>
              <w:rPr>
                <w:b w:val="0"/>
                <w:i w:val="0"/>
                <w:sz w:val="24"/>
              </w:rPr>
            </w:pP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3F6160" w:rsidRPr="00560FEE" w:rsidTr="003F6160">
        <w:trPr>
          <w:trHeight w:val="49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Организация работы по повышению педагогического мастерства учителей: </w:t>
            </w:r>
          </w:p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• курсовая подготовка учителей; </w:t>
            </w:r>
          </w:p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• открытые уроки; </w:t>
            </w:r>
          </w:p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6F712A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6F712A">
              <w:rPr>
                <w:rFonts w:ascii="Times New Roman" w:hAnsi="Times New Roman" w:cs="Times New Roman"/>
              </w:rPr>
              <w:t xml:space="preserve"> уроков. </w:t>
            </w:r>
          </w:p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• обобщение педагогического опыта. </w:t>
            </w:r>
          </w:p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• работа учителей по темам самообразования; </w:t>
            </w:r>
          </w:p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• посещение школьных и районных семинаров, «круглых столов»; </w:t>
            </w:r>
          </w:p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• участие в работе педагогических советов; </w:t>
            </w:r>
          </w:p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• предметные </w:t>
            </w:r>
            <w:r>
              <w:rPr>
                <w:rFonts w:ascii="Times New Roman" w:hAnsi="Times New Roman" w:cs="Times New Roman"/>
              </w:rPr>
              <w:t>недели</w:t>
            </w:r>
            <w:r w:rsidRPr="006F712A">
              <w:rPr>
                <w:rFonts w:ascii="Times New Roman" w:hAnsi="Times New Roman" w:cs="Times New Roman"/>
              </w:rPr>
              <w:t xml:space="preserve">; </w:t>
            </w:r>
          </w:p>
          <w:p w:rsidR="003F6160" w:rsidRPr="006F712A" w:rsidRDefault="003F6160" w:rsidP="0044111C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• участие в конкурсах педагогического мастерства; публикация в педагогических изданиях.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a3"/>
              <w:rPr>
                <w:rFonts w:eastAsia="Arial Unicode MS"/>
                <w:b w:val="0"/>
                <w:i w:val="0"/>
                <w:color w:val="000000"/>
                <w:sz w:val="24"/>
              </w:rPr>
            </w:pPr>
            <w:r w:rsidRPr="006F712A">
              <w:rPr>
                <w:rFonts w:eastAsia="Arial Unicode MS"/>
                <w:b w:val="0"/>
                <w:i w:val="0"/>
                <w:color w:val="000000"/>
                <w:sz w:val="24"/>
              </w:rPr>
              <w:t>Директор,</w:t>
            </w:r>
          </w:p>
          <w:p w:rsidR="003F6160" w:rsidRPr="006F712A" w:rsidRDefault="003F6160" w:rsidP="00560FEE">
            <w:pPr>
              <w:pStyle w:val="a3"/>
              <w:rPr>
                <w:b w:val="0"/>
                <w:i w:val="0"/>
                <w:sz w:val="24"/>
              </w:rPr>
            </w:pPr>
            <w:r w:rsidRPr="006F712A">
              <w:rPr>
                <w:rFonts w:eastAsia="Arial Unicode MS"/>
                <w:b w:val="0"/>
                <w:i w:val="0"/>
                <w:color w:val="000000"/>
                <w:sz w:val="24"/>
              </w:rPr>
              <w:t>заместители директора, учителя- предметники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3F6160" w:rsidRPr="00560FEE" w:rsidTr="003F6160">
        <w:trPr>
          <w:trHeight w:val="49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0809A9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Разработка плана классно - обобщающего контроля, проведение классно - обобщающего контроля согласно плану.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Default="003F6160" w:rsidP="0044111C">
            <w:pPr>
              <w:pStyle w:val="a3"/>
              <w:rPr>
                <w:rFonts w:eastAsia="Arial Unicode MS"/>
                <w:b w:val="0"/>
                <w:i w:val="0"/>
                <w:color w:val="000000"/>
                <w:sz w:val="24"/>
              </w:rPr>
            </w:pPr>
            <w:r w:rsidRPr="006F712A">
              <w:rPr>
                <w:rFonts w:eastAsia="Arial Unicode MS"/>
                <w:b w:val="0"/>
                <w:i w:val="0"/>
                <w:color w:val="000000"/>
                <w:sz w:val="24"/>
              </w:rPr>
              <w:t>Директор,</w:t>
            </w:r>
            <w:r w:rsidR="00CE76F7">
              <w:rPr>
                <w:rFonts w:eastAsia="Arial Unicode MS"/>
                <w:b w:val="0"/>
                <w:i w:val="0"/>
                <w:color w:val="000000"/>
                <w:sz w:val="24"/>
              </w:rPr>
              <w:t xml:space="preserve"> </w:t>
            </w:r>
            <w:r w:rsidRPr="006F712A">
              <w:rPr>
                <w:rFonts w:eastAsia="Arial Unicode MS"/>
                <w:b w:val="0"/>
                <w:i w:val="0"/>
                <w:color w:val="000000"/>
                <w:sz w:val="24"/>
              </w:rPr>
              <w:t>замести</w:t>
            </w:r>
            <w:r>
              <w:rPr>
                <w:rFonts w:eastAsia="Arial Unicode MS"/>
                <w:b w:val="0"/>
                <w:i w:val="0"/>
                <w:color w:val="000000"/>
                <w:sz w:val="24"/>
              </w:rPr>
              <w:t>те</w:t>
            </w:r>
            <w:r w:rsidRPr="006F712A">
              <w:rPr>
                <w:rFonts w:eastAsia="Arial Unicode MS"/>
                <w:b w:val="0"/>
                <w:i w:val="0"/>
                <w:color w:val="000000"/>
                <w:sz w:val="24"/>
              </w:rPr>
              <w:t>ли директора, учите</w:t>
            </w:r>
          </w:p>
          <w:p w:rsidR="003F6160" w:rsidRPr="006F712A" w:rsidRDefault="003F6160" w:rsidP="0044111C">
            <w:pPr>
              <w:pStyle w:val="a3"/>
              <w:rPr>
                <w:b w:val="0"/>
                <w:i w:val="0"/>
                <w:sz w:val="24"/>
              </w:rPr>
            </w:pPr>
            <w:r w:rsidRPr="006F712A">
              <w:rPr>
                <w:rFonts w:eastAsia="Arial Unicode MS"/>
                <w:b w:val="0"/>
                <w:i w:val="0"/>
                <w:color w:val="000000"/>
                <w:sz w:val="24"/>
              </w:rPr>
              <w:t>ля- предметники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  <w:tr w:rsidR="003F6160" w:rsidRPr="00560FEE" w:rsidTr="003F6160">
        <w:trPr>
          <w:trHeight w:val="49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Подготовка, организация и проведение административных контрольных работ.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81551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 По плану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44111C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8155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F6160" w:rsidRPr="00560FEE" w:rsidTr="003F6160">
        <w:trPr>
          <w:trHeight w:val="49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Участие в подготовке и проведении педсоветов.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84135" w:rsidRDefault="00584135" w:rsidP="0028155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3F6160" w:rsidRPr="00584135">
              <w:rPr>
                <w:rFonts w:ascii="Times New Roman" w:hAnsi="Times New Roman" w:cs="Times New Roman"/>
              </w:rPr>
              <w:t xml:space="preserve">течение года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44111C">
            <w:pPr>
              <w:pStyle w:val="a3"/>
              <w:rPr>
                <w:rFonts w:eastAsia="Arial Unicode MS"/>
                <w:b w:val="0"/>
                <w:i w:val="0"/>
                <w:color w:val="000000"/>
                <w:sz w:val="24"/>
              </w:rPr>
            </w:pPr>
            <w:r w:rsidRPr="006F712A">
              <w:rPr>
                <w:rFonts w:eastAsia="Arial Unicode MS"/>
                <w:b w:val="0"/>
                <w:i w:val="0"/>
                <w:color w:val="000000"/>
                <w:sz w:val="24"/>
              </w:rPr>
              <w:t>Директор,</w:t>
            </w:r>
          </w:p>
          <w:p w:rsidR="003F6160" w:rsidRPr="006F712A" w:rsidRDefault="003F6160" w:rsidP="0044111C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eastAsia="Arial Unicode MS" w:hAnsi="Times New Roman" w:cs="Times New Roman"/>
              </w:rPr>
              <w:t xml:space="preserve">заместители директора 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8155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F6160" w:rsidRPr="00560FEE" w:rsidTr="003F6160">
        <w:trPr>
          <w:trHeight w:val="49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Аттестация педагогических кадров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84135" w:rsidRDefault="00584135" w:rsidP="00281551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3F6160" w:rsidRPr="00584135">
              <w:rPr>
                <w:rFonts w:ascii="Times New Roman" w:hAnsi="Times New Roman" w:cs="Times New Roman"/>
              </w:rPr>
              <w:t>течение</w:t>
            </w:r>
            <w:proofErr w:type="spellEnd"/>
            <w:r w:rsidR="003F6160" w:rsidRPr="00584135"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44111C">
            <w:pPr>
              <w:pStyle w:val="a3"/>
              <w:rPr>
                <w:rFonts w:eastAsia="Arial Unicode MS"/>
                <w:b w:val="0"/>
                <w:i w:val="0"/>
                <w:color w:val="000000"/>
                <w:sz w:val="24"/>
              </w:rPr>
            </w:pPr>
            <w:r w:rsidRPr="006F712A">
              <w:rPr>
                <w:rFonts w:eastAsia="Arial Unicode MS"/>
                <w:b w:val="0"/>
                <w:i w:val="0"/>
                <w:color w:val="000000"/>
                <w:sz w:val="24"/>
              </w:rPr>
              <w:t>Директор,</w:t>
            </w:r>
          </w:p>
          <w:p w:rsidR="003F6160" w:rsidRPr="006F712A" w:rsidRDefault="003F6160" w:rsidP="0044111C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eastAsia="Arial Unicode MS" w:hAnsi="Times New Roman" w:cs="Times New Roman"/>
              </w:rPr>
              <w:t>заместители директора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8155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F6160" w:rsidRPr="00560FEE" w:rsidTr="003F6160">
        <w:trPr>
          <w:trHeight w:val="495"/>
        </w:trPr>
        <w:tc>
          <w:tcPr>
            <w:tcW w:w="6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 xml:space="preserve">Организация учебной деятельности в условиях введения ФГОС второго поколения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84135" w:rsidRDefault="00584135" w:rsidP="0028155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3F6160" w:rsidRPr="00584135">
              <w:rPr>
                <w:rFonts w:ascii="Times New Roman" w:hAnsi="Times New Roman" w:cs="Times New Roman"/>
              </w:rPr>
              <w:t xml:space="preserve">течение года.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81551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8155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F6160" w:rsidRPr="00560FEE" w:rsidTr="003F6160">
        <w:trPr>
          <w:trHeight w:val="495"/>
        </w:trPr>
        <w:tc>
          <w:tcPr>
            <w:tcW w:w="6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560FEE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Подготовка и проведение предметных недель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281551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pStyle w:val="Default"/>
              <w:rPr>
                <w:rFonts w:ascii="Times New Roman" w:hAnsi="Times New Roman" w:cs="Times New Roman"/>
              </w:rPr>
            </w:pPr>
            <w:r w:rsidRPr="006F712A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6160" w:rsidRPr="006F712A" w:rsidRDefault="003F6160" w:rsidP="00560FEE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</w:tr>
    </w:tbl>
    <w:p w:rsidR="004B4188" w:rsidRPr="004B4188" w:rsidRDefault="004B4188" w:rsidP="004B418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0F7A4F" w:rsidRDefault="000F7A4F" w:rsidP="00FF4DB6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4D5849" w:rsidRDefault="004D5849" w:rsidP="00FF4DB6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D5849" w:rsidRDefault="004D5849" w:rsidP="00FF4DB6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95953" w:rsidRPr="004D5849" w:rsidRDefault="00395953" w:rsidP="00FF4D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D5849">
        <w:rPr>
          <w:b/>
          <w:bCs/>
          <w:color w:val="000000"/>
          <w:sz w:val="28"/>
          <w:szCs w:val="28"/>
        </w:rPr>
        <w:t>График про</w:t>
      </w:r>
      <w:r w:rsidR="00CE76F7" w:rsidRPr="004D5849">
        <w:rPr>
          <w:b/>
          <w:bCs/>
          <w:color w:val="000000"/>
          <w:sz w:val="28"/>
          <w:szCs w:val="28"/>
        </w:rPr>
        <w:t xml:space="preserve">ведения предметных </w:t>
      </w:r>
      <w:r w:rsidR="00A12FC7" w:rsidRPr="004D5849">
        <w:rPr>
          <w:b/>
          <w:bCs/>
          <w:color w:val="000000"/>
          <w:sz w:val="28"/>
          <w:szCs w:val="28"/>
        </w:rPr>
        <w:t>месячников</w:t>
      </w:r>
      <w:r w:rsidR="00CE76F7" w:rsidRPr="004D5849">
        <w:rPr>
          <w:b/>
          <w:bCs/>
          <w:color w:val="000000"/>
          <w:sz w:val="28"/>
          <w:szCs w:val="28"/>
        </w:rPr>
        <w:t xml:space="preserve"> на 2021 – 2022</w:t>
      </w:r>
      <w:r w:rsidRPr="004D5849">
        <w:rPr>
          <w:b/>
          <w:bCs/>
          <w:color w:val="000000"/>
          <w:sz w:val="28"/>
          <w:szCs w:val="28"/>
        </w:rPr>
        <w:t xml:space="preserve"> учебный год</w:t>
      </w:r>
    </w:p>
    <w:p w:rsidR="00395953" w:rsidRDefault="00395953" w:rsidP="00FF4DB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FF4DB6" w:rsidRPr="00FF4DB6" w:rsidRDefault="00FF4DB6" w:rsidP="00FF4DB6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F4DB6">
        <w:rPr>
          <w:color w:val="000000"/>
          <w:sz w:val="23"/>
          <w:szCs w:val="23"/>
        </w:rPr>
        <w:tab/>
      </w:r>
    </w:p>
    <w:p w:rsidR="008F0E56" w:rsidRDefault="008F0E56" w:rsidP="0039595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tbl>
      <w:tblPr>
        <w:tblW w:w="1049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685"/>
        <w:gridCol w:w="4678"/>
      </w:tblGrid>
      <w:tr w:rsidR="000F7A4F" w:rsidRPr="000F7A4F" w:rsidTr="000F7A4F">
        <w:trPr>
          <w:trHeight w:val="722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W w:w="1744" w:type="dxa"/>
              <w:tblInd w:w="6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6"/>
              <w:gridCol w:w="338"/>
            </w:tblGrid>
            <w:tr w:rsidR="000F7A4F" w:rsidRPr="000F7A4F" w:rsidTr="000F7A4F">
              <w:trPr>
                <w:trHeight w:val="89"/>
              </w:trPr>
              <w:tc>
                <w:tcPr>
                  <w:tcW w:w="0" w:type="auto"/>
                  <w:tcBorders>
                    <w:top w:val="nil"/>
                  </w:tcBorders>
                </w:tcPr>
                <w:p w:rsidR="000F7A4F" w:rsidRPr="000F7A4F" w:rsidRDefault="000F7A4F" w:rsidP="000F7A4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F7A4F">
                    <w:rPr>
                      <w:b/>
                      <w:bCs/>
                      <w:color w:val="000000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</w:tcPr>
                <w:p w:rsidR="000F7A4F" w:rsidRPr="000F7A4F" w:rsidRDefault="000F7A4F" w:rsidP="000F7A4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b/>
                <w:bCs/>
                <w:color w:val="000000"/>
              </w:rPr>
              <w:t>Предметная декада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b/>
                <w:bCs/>
                <w:color w:val="000000"/>
              </w:rPr>
              <w:t>Ответственные</w:t>
            </w:r>
          </w:p>
        </w:tc>
      </w:tr>
      <w:tr w:rsidR="000F7A4F" w:rsidRPr="000F7A4F" w:rsidTr="000F7A4F">
        <w:trPr>
          <w:trHeight w:val="731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Ноябрь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Биология и география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A4F">
              <w:rPr>
                <w:color w:val="000000"/>
              </w:rPr>
              <w:t>Учителя биологии и географии</w:t>
            </w:r>
          </w:p>
        </w:tc>
      </w:tr>
      <w:tr w:rsidR="000F7A4F" w:rsidRPr="000F7A4F" w:rsidTr="000F7A4F">
        <w:trPr>
          <w:trHeight w:val="731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Декабрь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Математика и физика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A4F">
              <w:rPr>
                <w:color w:val="000000"/>
              </w:rPr>
              <w:t>Учителя математики и физики</w:t>
            </w:r>
          </w:p>
        </w:tc>
      </w:tr>
      <w:tr w:rsidR="000F7A4F" w:rsidRPr="000F7A4F" w:rsidTr="000F7A4F">
        <w:trPr>
          <w:trHeight w:val="731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Январь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Русский язык и литература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A4F">
              <w:rPr>
                <w:color w:val="000000"/>
              </w:rPr>
              <w:t>Учителя русского языка и литературы</w:t>
            </w:r>
          </w:p>
        </w:tc>
      </w:tr>
      <w:tr w:rsidR="000F7A4F" w:rsidRPr="000F7A4F" w:rsidTr="000F7A4F">
        <w:trPr>
          <w:trHeight w:val="1218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Февраль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Родной язык и литература</w:t>
            </w:r>
          </w:p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Начальные классы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  <w:r w:rsidRPr="000F7A4F">
              <w:rPr>
                <w:color w:val="000000"/>
              </w:rPr>
              <w:t xml:space="preserve"> родного языка и литературы </w:t>
            </w:r>
          </w:p>
          <w:p w:rsidR="000F7A4F" w:rsidRPr="000F7A4F" w:rsidRDefault="000F7A4F" w:rsidP="000F7A4F">
            <w:pPr>
              <w:spacing w:after="160" w:line="259" w:lineRule="auto"/>
              <w:rPr>
                <w:color w:val="000000"/>
              </w:rPr>
            </w:pPr>
          </w:p>
          <w:p w:rsidR="000F7A4F" w:rsidRPr="000F7A4F" w:rsidRDefault="000F7A4F" w:rsidP="000F7A4F">
            <w:pPr>
              <w:spacing w:after="160" w:line="259" w:lineRule="auto"/>
            </w:pPr>
            <w:r w:rsidRPr="000F7A4F">
              <w:rPr>
                <w:color w:val="000000"/>
              </w:rPr>
              <w:t>Учителя начальных классов</w:t>
            </w:r>
          </w:p>
        </w:tc>
      </w:tr>
      <w:tr w:rsidR="000F7A4F" w:rsidRPr="000F7A4F" w:rsidTr="000F7A4F">
        <w:trPr>
          <w:trHeight w:val="1140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Март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История и обществознание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A4F">
              <w:rPr>
                <w:color w:val="000000"/>
              </w:rPr>
              <w:t>Учителя истории и обществознания, географии</w:t>
            </w:r>
          </w:p>
          <w:p w:rsidR="000F7A4F" w:rsidRPr="000F7A4F" w:rsidRDefault="000F7A4F" w:rsidP="000F7A4F">
            <w:pPr>
              <w:spacing w:after="160" w:line="259" w:lineRule="auto"/>
            </w:pPr>
          </w:p>
        </w:tc>
      </w:tr>
      <w:tr w:rsidR="000F7A4F" w:rsidRPr="000F7A4F" w:rsidTr="000F7A4F">
        <w:trPr>
          <w:trHeight w:val="1140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Апрель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>Английский язык</w:t>
            </w:r>
          </w:p>
          <w:p w:rsidR="000F7A4F" w:rsidRPr="000F7A4F" w:rsidRDefault="000F7A4F" w:rsidP="000F7A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A4F">
              <w:rPr>
                <w:color w:val="000000"/>
              </w:rPr>
              <w:t xml:space="preserve"> ОБЖ, технология и физическая культура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A4F" w:rsidRPr="000F7A4F" w:rsidRDefault="000F7A4F" w:rsidP="000F7A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  <w:r w:rsidRPr="000F7A4F">
              <w:rPr>
                <w:color w:val="000000"/>
              </w:rPr>
              <w:t xml:space="preserve"> английского языка</w:t>
            </w:r>
          </w:p>
          <w:p w:rsidR="000F7A4F" w:rsidRPr="000F7A4F" w:rsidRDefault="000F7A4F" w:rsidP="000F7A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A4F">
              <w:rPr>
                <w:color w:val="000000"/>
              </w:rPr>
              <w:t>Учитель ОБЖ, технологии и физической культуре</w:t>
            </w:r>
          </w:p>
        </w:tc>
      </w:tr>
    </w:tbl>
    <w:p w:rsidR="008F0E56" w:rsidRDefault="008F0E56" w:rsidP="0039595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F0E56" w:rsidRDefault="008F0E56" w:rsidP="0039595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F0E56" w:rsidRDefault="008F0E56" w:rsidP="0039595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F0E56" w:rsidRDefault="008F0E56" w:rsidP="0039595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F0E56" w:rsidRDefault="008F0E56" w:rsidP="0039595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F0E56" w:rsidRDefault="008F0E56" w:rsidP="0039595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F0E56" w:rsidRDefault="008F0E56" w:rsidP="0039595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395953" w:rsidRPr="00395953" w:rsidRDefault="00395953" w:rsidP="0039595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95953">
        <w:rPr>
          <w:b/>
          <w:color w:val="000000"/>
          <w:sz w:val="28"/>
          <w:szCs w:val="28"/>
        </w:rPr>
        <w:lastRenderedPageBreak/>
        <w:t xml:space="preserve">Раздел 4. </w:t>
      </w:r>
      <w:r w:rsidRPr="009524F7">
        <w:rPr>
          <w:b/>
          <w:color w:val="000000"/>
          <w:sz w:val="26"/>
          <w:szCs w:val="26"/>
        </w:rPr>
        <w:t>Работа с педагогическими</w:t>
      </w:r>
      <w:r w:rsidR="00CE76F7" w:rsidRPr="009524F7">
        <w:rPr>
          <w:b/>
          <w:color w:val="000000"/>
          <w:sz w:val="26"/>
          <w:szCs w:val="26"/>
        </w:rPr>
        <w:t xml:space="preserve"> </w:t>
      </w:r>
      <w:r w:rsidRPr="009524F7">
        <w:rPr>
          <w:b/>
          <w:color w:val="000000"/>
          <w:sz w:val="26"/>
          <w:szCs w:val="26"/>
        </w:rPr>
        <w:t>кадрами.</w:t>
      </w:r>
      <w:r w:rsidR="00CE76F7" w:rsidRPr="009524F7">
        <w:rPr>
          <w:b/>
          <w:color w:val="000000"/>
          <w:sz w:val="26"/>
          <w:szCs w:val="26"/>
        </w:rPr>
        <w:t xml:space="preserve"> </w:t>
      </w:r>
      <w:r w:rsidR="009524F7" w:rsidRPr="009524F7">
        <w:rPr>
          <w:b/>
          <w:bCs/>
          <w:sz w:val="26"/>
          <w:szCs w:val="26"/>
        </w:rPr>
        <w:t xml:space="preserve">Повышение </w:t>
      </w:r>
      <w:r w:rsidR="003671D5" w:rsidRPr="009524F7">
        <w:rPr>
          <w:b/>
          <w:bCs/>
          <w:sz w:val="26"/>
          <w:szCs w:val="26"/>
        </w:rPr>
        <w:t>квалификации.</w:t>
      </w:r>
    </w:p>
    <w:p w:rsidR="000D7F7B" w:rsidRPr="00B31E54" w:rsidRDefault="000D7F7B" w:rsidP="0026293F">
      <w:pPr>
        <w:pStyle w:val="af8"/>
        <w:numPr>
          <w:ilvl w:val="1"/>
          <w:numId w:val="44"/>
        </w:numPr>
        <w:autoSpaceDE w:val="0"/>
        <w:autoSpaceDN w:val="0"/>
        <w:adjustRightInd w:val="0"/>
        <w:jc w:val="center"/>
        <w:rPr>
          <w:b/>
          <w:color w:val="000000"/>
        </w:rPr>
      </w:pPr>
      <w:r w:rsidRPr="00B31E54">
        <w:rPr>
          <w:b/>
          <w:color w:val="000000"/>
        </w:rPr>
        <w:t>Педагогические советы.</w:t>
      </w:r>
    </w:p>
    <w:p w:rsidR="00B31E54" w:rsidRPr="00B31E54" w:rsidRDefault="00B31E54" w:rsidP="00B31E54">
      <w:pPr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W w:w="11277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174"/>
        <w:gridCol w:w="1701"/>
        <w:gridCol w:w="2693"/>
      </w:tblGrid>
      <w:tr w:rsidR="000D7F7B" w:rsidRPr="00B60FD2" w:rsidTr="000D7F7B">
        <w:trPr>
          <w:trHeight w:val="54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B60FD2" w:rsidRDefault="000D7F7B" w:rsidP="000D7F7B">
            <w:pPr>
              <w:rPr>
                <w:b/>
                <w:bCs/>
              </w:rPr>
            </w:pPr>
            <w:r w:rsidRPr="00B60FD2">
              <w:rPr>
                <w:b/>
                <w:bCs/>
              </w:rPr>
              <w:t>№ п/п</w:t>
            </w:r>
          </w:p>
        </w:tc>
        <w:tc>
          <w:tcPr>
            <w:tcW w:w="6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B60FD2" w:rsidRDefault="000D7F7B" w:rsidP="000D7F7B">
            <w:pPr>
              <w:rPr>
                <w:b/>
                <w:bCs/>
              </w:rPr>
            </w:pPr>
            <w:r w:rsidRPr="00B60FD2">
              <w:rPr>
                <w:b/>
                <w:bCs/>
              </w:rPr>
              <w:t xml:space="preserve">     Содержание работы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B60FD2" w:rsidRDefault="000D7F7B" w:rsidP="000D7F7B">
            <w:pPr>
              <w:rPr>
                <w:b/>
                <w:bCs/>
              </w:rPr>
            </w:pPr>
            <w:r w:rsidRPr="00B60FD2">
              <w:rPr>
                <w:b/>
                <w:bCs/>
              </w:rPr>
              <w:t>Сроки выполнения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B60FD2" w:rsidRDefault="000D7F7B" w:rsidP="000D7F7B">
            <w:pPr>
              <w:rPr>
                <w:b/>
                <w:bCs/>
              </w:rPr>
            </w:pPr>
            <w:r w:rsidRPr="00B60FD2">
              <w:rPr>
                <w:b/>
                <w:bCs/>
              </w:rPr>
              <w:t>Ответственные</w:t>
            </w:r>
          </w:p>
        </w:tc>
      </w:tr>
      <w:tr w:rsidR="000D7F7B" w:rsidRPr="00584135" w:rsidTr="000D7F7B">
        <w:trPr>
          <w:trHeight w:val="77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Педсовет №1</w:t>
            </w:r>
          </w:p>
          <w:p w:rsidR="000D7F7B" w:rsidRPr="00584135" w:rsidRDefault="000D7F7B" w:rsidP="0026293F">
            <w:pPr>
              <w:pStyle w:val="af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584135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584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6F7">
              <w:rPr>
                <w:rFonts w:ascii="Times New Roman" w:hAnsi="Times New Roman"/>
                <w:sz w:val="24"/>
                <w:szCs w:val="24"/>
              </w:rPr>
              <w:t>-</w:t>
            </w:r>
            <w:r w:rsidR="004D5849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работы   за 2020-2021</w:t>
            </w:r>
            <w:r w:rsidR="00CE76F7">
              <w:rPr>
                <w:rFonts w:ascii="Times New Roman" w:hAnsi="Times New Roman"/>
                <w:sz w:val="24"/>
                <w:szCs w:val="24"/>
              </w:rPr>
              <w:t xml:space="preserve"> учебный год и задачи на 2021-2022</w:t>
            </w:r>
            <w:r w:rsidR="004D584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F7B" w:rsidRPr="00584135" w:rsidTr="000D7F7B">
        <w:trPr>
          <w:trHeight w:val="6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Утверждение общешкольного плана учеб</w:t>
            </w:r>
            <w:r w:rsidR="006713B0">
              <w:rPr>
                <w:rFonts w:ascii="Times New Roman" w:hAnsi="Times New Roman"/>
                <w:sz w:val="24"/>
                <w:szCs w:val="24"/>
              </w:rPr>
              <w:t>но- воспитательной работы на 2021-2022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Зам. директора по УВР </w:t>
            </w:r>
          </w:p>
        </w:tc>
      </w:tr>
      <w:tr w:rsidR="000D7F7B" w:rsidRPr="00584135" w:rsidTr="000D7F7B">
        <w:trPr>
          <w:trHeight w:val="6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Анализ результатов ГИА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76F7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>. Планирование мероприятий по корректировке знаний и по</w:t>
            </w:r>
            <w:r w:rsidR="00CE76F7">
              <w:rPr>
                <w:rFonts w:ascii="Times New Roman" w:hAnsi="Times New Roman"/>
                <w:sz w:val="24"/>
                <w:szCs w:val="24"/>
              </w:rPr>
              <w:t>дготовке к ГИА в форме ОГЭ - 2022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 </w:t>
            </w:r>
          </w:p>
        </w:tc>
      </w:tr>
      <w:tr w:rsidR="000D7F7B" w:rsidRPr="00584135" w:rsidTr="000D7F7B">
        <w:trPr>
          <w:trHeight w:val="6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color w:val="000000"/>
                <w:sz w:val="24"/>
                <w:szCs w:val="24"/>
              </w:rPr>
              <w:t>Оценка состояния нормативно- правовых документов школьного уровн</w:t>
            </w:r>
            <w:r w:rsidR="004D5849">
              <w:rPr>
                <w:rFonts w:ascii="Times New Roman" w:hAnsi="Times New Roman"/>
                <w:color w:val="000000"/>
                <w:sz w:val="24"/>
                <w:szCs w:val="24"/>
              </w:rPr>
              <w:t>я по введению ФГОС</w:t>
            </w:r>
            <w:r w:rsidRPr="00584135">
              <w:rPr>
                <w:rFonts w:ascii="Times New Roman" w:hAnsi="Times New Roman"/>
                <w:color w:val="000000"/>
                <w:sz w:val="24"/>
                <w:szCs w:val="24"/>
              </w:rPr>
              <w:t>. Планирование воспитательной работы в 5-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84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классах с учетом требований ФГОС ООО</w:t>
            </w:r>
            <w:r w:rsidR="004D58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44F" w:rsidRPr="00584135" w:rsidTr="0087744F">
        <w:trPr>
          <w:trHeight w:val="35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7744F" w:rsidRPr="005C65F1" w:rsidRDefault="0087744F" w:rsidP="0026293F">
            <w:pPr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87744F" w:rsidRPr="00584135" w:rsidRDefault="0087744F" w:rsidP="0026293F">
            <w:pPr>
              <w:pStyle w:val="af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Тарификация учителей школы.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7744F" w:rsidRPr="00584135" w:rsidRDefault="0087744F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87744F" w:rsidRPr="00584135" w:rsidRDefault="0087744F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0D7F7B" w:rsidRPr="00584135" w:rsidTr="000D7F7B">
        <w:trPr>
          <w:trHeight w:val="27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О принятии локальных актов школы.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0D7F7B" w:rsidRPr="00584135" w:rsidTr="000D7F7B">
        <w:trPr>
          <w:trHeight w:val="272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календарного учебного графи</w:t>
            </w:r>
            <w:r w:rsidR="00CE76F7">
              <w:rPr>
                <w:rFonts w:ascii="Times New Roman" w:hAnsi="Times New Roman"/>
                <w:sz w:val="24"/>
                <w:szCs w:val="24"/>
              </w:rPr>
              <w:t>ка, учебного плана школы на 2021-2022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0D7F7B" w:rsidRPr="00584135" w:rsidTr="000D7F7B">
        <w:trPr>
          <w:trHeight w:val="586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Педсовет №2</w:t>
            </w:r>
          </w:p>
          <w:p w:rsidR="000D7F7B" w:rsidRPr="00584135" w:rsidRDefault="000D7F7B" w:rsidP="0026293F">
            <w:pPr>
              <w:pStyle w:val="af0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Проверка решений предыдущего педсовета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0D7F7B" w:rsidRPr="00584135" w:rsidTr="000D7F7B">
        <w:trPr>
          <w:trHeight w:val="509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970110" w:rsidRDefault="000D7F7B" w:rsidP="0026293F">
            <w:pPr>
              <w:pStyle w:val="af0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 w:rsidRPr="00970110">
              <w:rPr>
                <w:rFonts w:ascii="Times New Roman" w:eastAsia="Times New Roman" w:hAnsi="Times New Roman"/>
                <w:bCs/>
                <w:sz w:val="24"/>
                <w:szCs w:val="24"/>
              </w:rPr>
              <w:t>Современный урок в условиях реализации</w:t>
            </w:r>
            <w:r w:rsidR="00CE76F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4D5849">
              <w:rPr>
                <w:rFonts w:ascii="Times New Roman" w:eastAsia="Times New Roman" w:hAnsi="Times New Roman"/>
                <w:bCs/>
                <w:sz w:val="24"/>
                <w:szCs w:val="24"/>
              </w:rPr>
              <w:t>требований ФГОС ООО</w:t>
            </w:r>
            <w:r w:rsidRPr="00970110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F7B" w:rsidRPr="00584135" w:rsidTr="000D7F7B">
        <w:trPr>
          <w:trHeight w:val="43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успеваемости за 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I четверт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ь.  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>Мониторинг качества знания учащихся за 1 четверть.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D7F7B" w:rsidRPr="00584135" w:rsidTr="000D7F7B">
        <w:trPr>
          <w:trHeight w:val="31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0"/>
              </w:numPr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Система работы по подготовке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к успешной сдаче ГИА в   форме ОГЭ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6713B0" w:rsidRPr="00584135" w:rsidTr="006713B0">
        <w:trPr>
          <w:trHeight w:val="64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13B0" w:rsidRPr="005C65F1" w:rsidRDefault="006713B0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6713B0" w:rsidRPr="00BC70F6" w:rsidRDefault="006713B0" w:rsidP="0026293F">
            <w:pPr>
              <w:pStyle w:val="af0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 w:rsidRPr="00BC70F6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Расширение  связей  семьи  и  школы  как важнейшее условие эффективности воспитательной деятельности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13B0" w:rsidRPr="00584135" w:rsidRDefault="006713B0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6713B0" w:rsidRPr="00584135" w:rsidRDefault="006713B0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9/10.</w:t>
            </w:r>
          </w:p>
        </w:tc>
      </w:tr>
      <w:tr w:rsidR="000D7F7B" w:rsidRPr="00584135" w:rsidTr="000D7F7B">
        <w:trPr>
          <w:trHeight w:val="585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0D7F7B">
            <w:pPr>
              <w:rPr>
                <w:b/>
                <w:bCs/>
              </w:rPr>
            </w:pPr>
            <w:r w:rsidRPr="005C65F1">
              <w:rPr>
                <w:b/>
                <w:bCs/>
              </w:rPr>
              <w:t>3.</w:t>
            </w:r>
          </w:p>
        </w:tc>
        <w:tc>
          <w:tcPr>
            <w:tcW w:w="6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Педсовет №3</w:t>
            </w:r>
          </w:p>
          <w:p w:rsidR="000D7F7B" w:rsidRPr="00584135" w:rsidRDefault="000D7F7B" w:rsidP="0026293F">
            <w:pPr>
              <w:pStyle w:val="af0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Проверка решений предыдущего педсовета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0D7F7B" w:rsidRPr="00584135" w:rsidTr="000D7F7B">
        <w:trPr>
          <w:trHeight w:val="44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деятельность как факт</w:t>
            </w:r>
            <w:r w:rsidR="00671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развития личности обучающихся и роста профессионального мастерства педагога в условиях введения ФГОС.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4F7" w:rsidRPr="00584135" w:rsidTr="009524F7">
        <w:trPr>
          <w:trHeight w:val="969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524F7" w:rsidRPr="005C65F1" w:rsidRDefault="009524F7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9524F7" w:rsidRPr="009524F7" w:rsidRDefault="009524F7" w:rsidP="009524F7">
            <w:pPr>
              <w:pStyle w:val="af0"/>
              <w:numPr>
                <w:ilvl w:val="0"/>
                <w:numId w:val="7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у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>спеваемост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обучающихся 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>в</w:t>
            </w:r>
            <w:r w:rsidRPr="0058413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13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четверти (</w:t>
            </w:r>
            <w:r w:rsidRPr="0058413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полугодии). Мониторинг качества знани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й, обучающихся 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за 2 </w:t>
            </w:r>
            <w:proofErr w:type="gramStart"/>
            <w:r w:rsidRPr="00584135">
              <w:rPr>
                <w:rFonts w:ascii="Times New Roman" w:hAnsi="Times New Roman"/>
                <w:sz w:val="24"/>
                <w:szCs w:val="24"/>
              </w:rPr>
              <w:t xml:space="preserve">четверть.   </w:t>
            </w:r>
            <w:proofErr w:type="gramEnd"/>
            <w:r w:rsidRPr="0058413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524F7" w:rsidRPr="00584135" w:rsidRDefault="009524F7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9524F7" w:rsidRPr="00584135" w:rsidRDefault="009524F7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D7F7B" w:rsidRPr="00584135" w:rsidTr="000D7F7B">
        <w:trPr>
          <w:trHeight w:val="68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условия обеспечения качества проведения итоговой аттестации в форме ОГЭ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D7F7B" w:rsidRPr="00584135" w:rsidTr="000D7F7B">
        <w:trPr>
          <w:trHeight w:val="37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0D7F7B">
            <w:pPr>
              <w:rPr>
                <w:b/>
                <w:bCs/>
              </w:rPr>
            </w:pPr>
            <w:r w:rsidRPr="005C65F1">
              <w:rPr>
                <w:b/>
                <w:bCs/>
              </w:rPr>
              <w:t>4.</w:t>
            </w:r>
          </w:p>
        </w:tc>
        <w:tc>
          <w:tcPr>
            <w:tcW w:w="6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Педсовет №4</w:t>
            </w:r>
          </w:p>
          <w:p w:rsidR="000D7F7B" w:rsidRPr="00584135" w:rsidRDefault="000D7F7B" w:rsidP="0026293F">
            <w:pPr>
              <w:pStyle w:val="af0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Проверка решений предыдущего педсовета</w:t>
            </w:r>
            <w:r w:rsidRPr="005841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0D7F7B" w:rsidRPr="00584135" w:rsidTr="000D7F7B">
        <w:trPr>
          <w:trHeight w:val="41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преемственности обучения в начальной школе и основной школе по новым ФГОС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CE76F7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нач.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0D7F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7F7B" w:rsidRPr="00584135" w:rsidTr="000D7F7B">
        <w:trPr>
          <w:trHeight w:val="42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Итоги 3 четверти</w:t>
            </w:r>
            <w:r w:rsidR="00671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>(1-9). Мониторинг качества знани</w:t>
            </w:r>
            <w:r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Зам. директора по УВР </w:t>
            </w:r>
          </w:p>
        </w:tc>
      </w:tr>
      <w:tr w:rsidR="0087744F" w:rsidRPr="00584135" w:rsidTr="0087744F">
        <w:trPr>
          <w:trHeight w:val="55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7744F" w:rsidRPr="005C65F1" w:rsidRDefault="0087744F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87744F" w:rsidRPr="00584135" w:rsidRDefault="009524F7" w:rsidP="009524F7">
            <w:pPr>
              <w:pStyle w:val="af0"/>
              <w:numPr>
                <w:ilvl w:val="0"/>
                <w:numId w:val="7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Всероссийские проверочные работы (ВПР)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7744F" w:rsidRPr="00584135" w:rsidRDefault="0087744F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87744F" w:rsidRPr="00584135" w:rsidRDefault="009524F7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0D7F7B" w:rsidRPr="00584135" w:rsidTr="000D7F7B">
        <w:trPr>
          <w:trHeight w:val="285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C65F1" w:rsidRDefault="000D7F7B" w:rsidP="000D7F7B">
            <w:pPr>
              <w:ind w:left="360"/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системной подготовки к ГИА</w:t>
            </w:r>
            <w:r w:rsidR="004D5849">
              <w:rPr>
                <w:rFonts w:ascii="Times New Roman" w:hAnsi="Times New Roman"/>
                <w:sz w:val="24"/>
                <w:szCs w:val="24"/>
              </w:rPr>
              <w:t>в форме ОГЭ в 9 классе</w:t>
            </w:r>
            <w:r w:rsidR="006713B0">
              <w:rPr>
                <w:rFonts w:ascii="Times New Roman" w:hAnsi="Times New Roman"/>
                <w:sz w:val="24"/>
                <w:szCs w:val="24"/>
              </w:rPr>
              <w:t xml:space="preserve"> в 2021-2022</w:t>
            </w:r>
            <w:r w:rsidR="004D5849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математики  </w:t>
            </w:r>
          </w:p>
        </w:tc>
      </w:tr>
      <w:tr w:rsidR="000D7F7B" w:rsidRPr="00584135" w:rsidTr="000D7F7B">
        <w:trPr>
          <w:trHeight w:val="66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124288" w:rsidRDefault="000D7F7B" w:rsidP="000D7F7B">
            <w:pPr>
              <w:rPr>
                <w:b/>
                <w:bCs/>
              </w:rPr>
            </w:pPr>
            <w:r w:rsidRPr="00124288">
              <w:rPr>
                <w:b/>
                <w:bCs/>
              </w:rPr>
              <w:t>5.</w:t>
            </w:r>
          </w:p>
        </w:tc>
        <w:tc>
          <w:tcPr>
            <w:tcW w:w="6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Педсовет №5</w:t>
            </w:r>
          </w:p>
          <w:p w:rsidR="000D7F7B" w:rsidRPr="00584135" w:rsidRDefault="000D7F7B" w:rsidP="0026293F">
            <w:pPr>
              <w:pStyle w:val="af0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Проверка решений предыдущего педсовета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0D7F7B" w:rsidRPr="00584135" w:rsidTr="000D7F7B">
        <w:trPr>
          <w:trHeight w:val="47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программного материала по предметам учебного плана в 9 классе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D7F7B" w:rsidRPr="00584135" w:rsidTr="000D7F7B">
        <w:trPr>
          <w:trHeight w:val="13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О допуске к ГИА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9 класса в форме ОГЭ.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135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584135">
              <w:rPr>
                <w:rFonts w:ascii="Times New Roman" w:hAnsi="Times New Roman"/>
                <w:sz w:val="24"/>
                <w:szCs w:val="24"/>
              </w:rPr>
              <w:t xml:space="preserve">. 9 класса </w:t>
            </w:r>
          </w:p>
        </w:tc>
      </w:tr>
      <w:tr w:rsidR="000D7F7B" w:rsidRPr="00584135" w:rsidTr="000D7F7B">
        <w:trPr>
          <w:trHeight w:val="555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0D7F7B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ind w:left="36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Педсовет № 6</w:t>
            </w:r>
          </w:p>
          <w:p w:rsidR="000D7F7B" w:rsidRPr="00584135" w:rsidRDefault="000D7F7B" w:rsidP="0026293F">
            <w:pPr>
              <w:pStyle w:val="af0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Проверка решений предыдущего педсовета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0D7F7B" w:rsidRPr="00584135" w:rsidTr="000D7F7B">
        <w:trPr>
          <w:trHeight w:val="587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13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программного материала по предметам учебного плана в 1-8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10</w:t>
            </w:r>
            <w:r w:rsidRPr="00584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классах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D7F7B" w:rsidRPr="00584135" w:rsidTr="000D7F7B">
        <w:trPr>
          <w:trHeight w:val="495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4"/>
              </w:numPr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О переводе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1-8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>классов в следующий класс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CE76F7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</w:tr>
      <w:tr w:rsidR="000D7F7B" w:rsidRPr="00584135" w:rsidTr="000D7F7B">
        <w:trPr>
          <w:trHeight w:val="7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0D7F7B">
            <w:pPr>
              <w:rPr>
                <w:b/>
                <w:bCs/>
              </w:rPr>
            </w:pPr>
            <w:r w:rsidRPr="005C65F1">
              <w:rPr>
                <w:b/>
                <w:bCs/>
              </w:rPr>
              <w:t>7.</w:t>
            </w:r>
          </w:p>
        </w:tc>
        <w:tc>
          <w:tcPr>
            <w:tcW w:w="6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Педсовет №7</w:t>
            </w:r>
          </w:p>
          <w:p w:rsidR="000D7F7B" w:rsidRPr="00584135" w:rsidRDefault="000D7F7B" w:rsidP="0026293F">
            <w:pPr>
              <w:pStyle w:val="af0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Проверка решений предыдущего педсовета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135">
              <w:rPr>
                <w:rFonts w:ascii="Times New Roman" w:hAnsi="Times New Roman"/>
                <w:b/>
                <w:i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0D7F7B" w:rsidRPr="00584135" w:rsidTr="000D7F7B">
        <w:trPr>
          <w:trHeight w:val="239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окончании ГИАобучающихся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>9   кл</w:t>
            </w:r>
            <w:r>
              <w:rPr>
                <w:rFonts w:ascii="Times New Roman" w:hAnsi="Times New Roman"/>
                <w:sz w:val="24"/>
                <w:szCs w:val="24"/>
              </w:rPr>
              <w:t>асса.</w:t>
            </w:r>
            <w:r w:rsidRPr="00584135">
              <w:rPr>
                <w:rFonts w:ascii="Times New Roman" w:hAnsi="Times New Roman"/>
                <w:sz w:val="24"/>
                <w:szCs w:val="24"/>
              </w:rPr>
              <w:t>Итоги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9 класса </w:t>
            </w:r>
          </w:p>
        </w:tc>
      </w:tr>
      <w:tr w:rsidR="000D7F7B" w:rsidRPr="00584135" w:rsidTr="000D7F7B">
        <w:trPr>
          <w:trHeight w:val="239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Default="006713B0" w:rsidP="0026293F">
            <w:pPr>
              <w:pStyle w:val="af0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2021-2022</w:t>
            </w:r>
            <w:r w:rsidR="000D7F7B">
              <w:rPr>
                <w:rFonts w:ascii="Times New Roman" w:hAnsi="Times New Roman"/>
                <w:sz w:val="24"/>
                <w:szCs w:val="24"/>
              </w:rPr>
              <w:t xml:space="preserve"> уче</w:t>
            </w:r>
            <w:r>
              <w:rPr>
                <w:rFonts w:ascii="Times New Roman" w:hAnsi="Times New Roman"/>
                <w:sz w:val="24"/>
                <w:szCs w:val="24"/>
              </w:rPr>
              <w:t>бного года. Задачи на новый 2021-2022</w:t>
            </w:r>
            <w:r w:rsidR="000D7F7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CE76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D7F7B" w:rsidRPr="00584135" w:rsidTr="000D7F7B">
        <w:trPr>
          <w:trHeight w:val="499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C65F1" w:rsidRDefault="000D7F7B" w:rsidP="0026293F">
            <w:pPr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174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26293F">
            <w:pPr>
              <w:pStyle w:val="af0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Публичны</w:t>
            </w:r>
            <w:r w:rsidR="006713B0">
              <w:rPr>
                <w:rFonts w:ascii="Times New Roman" w:hAnsi="Times New Roman"/>
                <w:sz w:val="24"/>
                <w:szCs w:val="24"/>
              </w:rPr>
              <w:t>й доклад директора школы за 2021-2022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84135"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0D7F7B" w:rsidRPr="00584135" w:rsidRDefault="000D7F7B" w:rsidP="000D7F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4135" w:rsidRDefault="00584135" w:rsidP="003671D5">
      <w:pPr>
        <w:jc w:val="center"/>
        <w:rPr>
          <w:b/>
        </w:rPr>
      </w:pPr>
    </w:p>
    <w:p w:rsidR="00945A7A" w:rsidRPr="00E85EA4" w:rsidRDefault="003671D5" w:rsidP="003671D5">
      <w:pPr>
        <w:jc w:val="center"/>
        <w:rPr>
          <w:b/>
        </w:rPr>
      </w:pPr>
      <w:r w:rsidRPr="00E85EA4">
        <w:rPr>
          <w:b/>
        </w:rPr>
        <w:t>4.2. Совещания при директоре.</w:t>
      </w:r>
    </w:p>
    <w:tbl>
      <w:tblPr>
        <w:tblW w:w="11199" w:type="dxa"/>
        <w:tblInd w:w="-13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09"/>
        <w:gridCol w:w="6771"/>
        <w:gridCol w:w="3119"/>
      </w:tblGrid>
      <w:tr w:rsidR="00DE3B09" w:rsidTr="005272B6">
        <w:trPr>
          <w:trHeight w:val="553"/>
        </w:trPr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B09" w:rsidRPr="00DE3B09" w:rsidRDefault="00DE3B09" w:rsidP="00DE3B09">
            <w:pPr>
              <w:ind w:left="175" w:hanging="175"/>
              <w:rPr>
                <w:b/>
                <w:bCs/>
              </w:rPr>
            </w:pPr>
            <w:r w:rsidRPr="00DE3B09">
              <w:rPr>
                <w:b/>
                <w:bCs/>
              </w:rPr>
              <w:t>Месяц</w:t>
            </w: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B09" w:rsidRPr="00DE3B09" w:rsidRDefault="00DE3B09" w:rsidP="006F1CE7">
            <w:pPr>
              <w:jc w:val="center"/>
              <w:rPr>
                <w:b/>
                <w:bCs/>
              </w:rPr>
            </w:pPr>
            <w:r w:rsidRPr="00DE3B09">
              <w:rPr>
                <w:b/>
                <w:bCs/>
              </w:rPr>
              <w:t>Обсуждаемые вопросы.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B09" w:rsidRPr="00DE3B09" w:rsidRDefault="00DE3B09" w:rsidP="006F1CE7">
            <w:pPr>
              <w:rPr>
                <w:b/>
                <w:bCs/>
              </w:rPr>
            </w:pPr>
            <w:r w:rsidRPr="00DE3B09">
              <w:rPr>
                <w:b/>
                <w:bCs/>
              </w:rPr>
              <w:t>Ответственный</w:t>
            </w:r>
          </w:p>
        </w:tc>
      </w:tr>
      <w:tr w:rsidR="00584135" w:rsidRPr="00D9251E" w:rsidTr="005272B6">
        <w:trPr>
          <w:cantSplit/>
          <w:trHeight w:val="184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i/>
              </w:rPr>
            </w:pPr>
            <w:r w:rsidRPr="00D9251E">
              <w:rPr>
                <w:b/>
                <w:i/>
              </w:rPr>
              <w:t xml:space="preserve">Август </w:t>
            </w:r>
          </w:p>
          <w:p w:rsidR="00584135" w:rsidRPr="00D9251E" w:rsidRDefault="00584135" w:rsidP="006F1CE7">
            <w:pPr>
              <w:rPr>
                <w:b/>
                <w:i/>
              </w:rPr>
            </w:pPr>
          </w:p>
          <w:p w:rsidR="00584135" w:rsidRPr="00D9251E" w:rsidRDefault="00584135" w:rsidP="006F1CE7">
            <w:pPr>
              <w:rPr>
                <w:b/>
                <w:i/>
              </w:rPr>
            </w:pPr>
          </w:p>
          <w:p w:rsidR="00584135" w:rsidRPr="00D9251E" w:rsidRDefault="00584135" w:rsidP="006F1CE7">
            <w:pPr>
              <w:rPr>
                <w:b/>
                <w:i/>
              </w:rPr>
            </w:pPr>
          </w:p>
          <w:p w:rsidR="00584135" w:rsidRPr="00D9251E" w:rsidRDefault="00584135" w:rsidP="006F1CE7">
            <w:pPr>
              <w:rPr>
                <w:b/>
                <w:i/>
              </w:rPr>
            </w:pPr>
          </w:p>
          <w:p w:rsidR="00584135" w:rsidRPr="00D9251E" w:rsidRDefault="00584135" w:rsidP="006F1CE7">
            <w:pPr>
              <w:rPr>
                <w:b/>
                <w:i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9524F7">
            <w:pPr>
              <w:numPr>
                <w:ilvl w:val="0"/>
                <w:numId w:val="2"/>
              </w:numPr>
            </w:pPr>
            <w:r w:rsidRPr="00D9251E">
              <w:t xml:space="preserve">Готовность школы к новому учебному году.  </w:t>
            </w:r>
            <w:r w:rsidRPr="00D9251E">
              <w:rPr>
                <w:color w:val="000000"/>
              </w:rPr>
              <w:t xml:space="preserve">Режим работы школы. </w:t>
            </w:r>
            <w:r w:rsidRPr="00D9251E">
              <w:t>Санитарное состояние кабинетов, столовой, спортзала, мастерской, мебели. Проверка документации по ТБ в</w:t>
            </w:r>
            <w:r w:rsidR="009524F7">
              <w:t>, кабинетах.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r w:rsidRPr="00D9251E">
              <w:t>Директор</w:t>
            </w:r>
          </w:p>
        </w:tc>
      </w:tr>
      <w:tr w:rsidR="00584135" w:rsidRPr="00D9251E" w:rsidTr="005272B6">
        <w:trPr>
          <w:cantSplit/>
          <w:trHeight w:val="184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i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2"/>
              </w:numPr>
            </w:pPr>
            <w:r w:rsidRPr="00D9251E">
              <w:rPr>
                <w:color w:val="000000"/>
              </w:rPr>
              <w:t xml:space="preserve">Об устройстве выпускников 9 </w:t>
            </w:r>
            <w:r w:rsidR="009524F7">
              <w:rPr>
                <w:color w:val="000000"/>
              </w:rPr>
              <w:t xml:space="preserve">-11 </w:t>
            </w:r>
            <w:r w:rsidRPr="00D9251E">
              <w:rPr>
                <w:color w:val="000000"/>
              </w:rPr>
              <w:t>классов.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71478">
            <w:r w:rsidRPr="00D9251E">
              <w:t>Зам. директора по ВР</w:t>
            </w:r>
          </w:p>
        </w:tc>
      </w:tr>
      <w:tr w:rsidR="00584135" w:rsidRPr="00D9251E" w:rsidTr="009524F7">
        <w:trPr>
          <w:cantSplit/>
          <w:trHeight w:val="255"/>
        </w:trPr>
        <w:tc>
          <w:tcPr>
            <w:tcW w:w="13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i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D9251E">
              <w:rPr>
                <w:color w:val="000000"/>
              </w:rPr>
              <w:t>Укомплектованность школьной библиотеки.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DE3B09">
            <w:pPr>
              <w:autoSpaceDE w:val="0"/>
              <w:autoSpaceDN w:val="0"/>
              <w:adjustRightInd w:val="0"/>
            </w:pPr>
            <w:r w:rsidRPr="00D9251E">
              <w:rPr>
                <w:color w:val="000000"/>
              </w:rPr>
              <w:t xml:space="preserve">Библиотекарь </w:t>
            </w:r>
          </w:p>
        </w:tc>
      </w:tr>
      <w:tr w:rsidR="00584135" w:rsidRPr="00D9251E" w:rsidTr="005272B6">
        <w:trPr>
          <w:cantSplit/>
          <w:trHeight w:val="600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/>
        </w:tc>
        <w:tc>
          <w:tcPr>
            <w:tcW w:w="67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2"/>
              </w:numPr>
            </w:pPr>
            <w:r w:rsidRPr="00D9251E">
              <w:t>Итоги проверки готовности образовательно</w:t>
            </w:r>
            <w:r w:rsidR="007817AC">
              <w:t>й организации</w:t>
            </w:r>
            <w:r w:rsidRPr="00D9251E">
              <w:t xml:space="preserve"> к продолжению ведения ФГОС ООО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r w:rsidRPr="00D9251E">
              <w:t>Рабочая группа по ведению ФГОС.</w:t>
            </w:r>
          </w:p>
        </w:tc>
      </w:tr>
      <w:tr w:rsidR="00584135" w:rsidRPr="00D9251E" w:rsidTr="005272B6">
        <w:trPr>
          <w:cantSplit/>
          <w:trHeight w:val="600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/>
        </w:tc>
        <w:tc>
          <w:tcPr>
            <w:tcW w:w="67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2"/>
              </w:numPr>
            </w:pPr>
            <w:r w:rsidRPr="00D9251E">
              <w:t>Разработка плана- графика подготовки О</w:t>
            </w:r>
            <w:r w:rsidR="007817AC">
              <w:t>О</w:t>
            </w:r>
            <w:r w:rsidR="00842057">
              <w:t xml:space="preserve"> к ГИА </w:t>
            </w:r>
            <w:r w:rsidR="00A61969">
              <w:t>в      форме ОГЭ (</w:t>
            </w:r>
            <w:r w:rsidRPr="00D9251E">
              <w:t xml:space="preserve">9 </w:t>
            </w:r>
            <w:proofErr w:type="spellStart"/>
            <w:r w:rsidRPr="00D9251E">
              <w:t>кл</w:t>
            </w:r>
            <w:proofErr w:type="spellEnd"/>
            <w:r w:rsidRPr="00D9251E"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r w:rsidRPr="00D9251E">
              <w:t>Зам. директора по УВР</w:t>
            </w:r>
          </w:p>
        </w:tc>
      </w:tr>
      <w:tr w:rsidR="00824CB2" w:rsidRPr="00D9251E" w:rsidTr="00842057">
        <w:trPr>
          <w:cantSplit/>
          <w:trHeight w:val="253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6F1CE7">
            <w:pPr>
              <w:rPr>
                <w:b/>
                <w:i/>
              </w:rPr>
            </w:pPr>
          </w:p>
          <w:p w:rsidR="00824CB2" w:rsidRPr="00D9251E" w:rsidRDefault="00824CB2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>Сентябрь</w:t>
            </w:r>
          </w:p>
          <w:p w:rsidR="00824CB2" w:rsidRPr="00D9251E" w:rsidRDefault="00824CB2" w:rsidP="006F1CE7">
            <w:pPr>
              <w:rPr>
                <w:b/>
                <w:bCs/>
                <w:i/>
                <w:iCs/>
              </w:rPr>
            </w:pPr>
          </w:p>
          <w:p w:rsidR="00824CB2" w:rsidRPr="00D9251E" w:rsidRDefault="00824CB2" w:rsidP="006F1CE7">
            <w:pPr>
              <w:rPr>
                <w:b/>
                <w:bCs/>
                <w:i/>
                <w:iCs/>
              </w:rPr>
            </w:pPr>
          </w:p>
          <w:p w:rsidR="00824CB2" w:rsidRPr="00D9251E" w:rsidRDefault="00824CB2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26293F">
            <w:pPr>
              <w:numPr>
                <w:ilvl w:val="0"/>
                <w:numId w:val="31"/>
              </w:numPr>
            </w:pPr>
            <w:r w:rsidRPr="00D9251E">
              <w:t>Итоги праздника Первого звонка.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6F1CE7">
            <w:r w:rsidRPr="00D9251E">
              <w:t>Зам директора по ВР</w:t>
            </w:r>
          </w:p>
        </w:tc>
      </w:tr>
      <w:tr w:rsidR="00842057" w:rsidRPr="00D9251E" w:rsidTr="00842057">
        <w:trPr>
          <w:cantSplit/>
          <w:trHeight w:val="289"/>
        </w:trPr>
        <w:tc>
          <w:tcPr>
            <w:tcW w:w="13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i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26293F">
            <w:pPr>
              <w:numPr>
                <w:ilvl w:val="0"/>
                <w:numId w:val="31"/>
              </w:numPr>
              <w:jc w:val="both"/>
              <w:rPr>
                <w:bCs/>
              </w:rPr>
            </w:pPr>
            <w:r>
              <w:rPr>
                <w:bCs/>
              </w:rPr>
              <w:t>Организация работы дополнительного образования</w:t>
            </w:r>
            <w:r w:rsidRPr="00D9251E">
              <w:rPr>
                <w:bCs/>
              </w:rPr>
              <w:t>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8260B0">
            <w:pPr>
              <w:jc w:val="both"/>
              <w:rPr>
                <w:bCs/>
              </w:rPr>
            </w:pPr>
            <w:r w:rsidRPr="00D9251E">
              <w:t>Зам директора по ВР</w:t>
            </w:r>
          </w:p>
        </w:tc>
      </w:tr>
      <w:tr w:rsidR="00824CB2" w:rsidRPr="00D9251E" w:rsidTr="005272B6">
        <w:trPr>
          <w:cantSplit/>
          <w:trHeight w:val="268"/>
        </w:trPr>
        <w:tc>
          <w:tcPr>
            <w:tcW w:w="13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26293F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D9251E">
              <w:rPr>
                <w:bCs/>
                <w:color w:val="000000"/>
              </w:rPr>
              <w:t xml:space="preserve">Обсуждение плана-графика подготовки к Всероссийским </w:t>
            </w:r>
            <w:r w:rsidR="00842057">
              <w:rPr>
                <w:bCs/>
                <w:color w:val="000000"/>
              </w:rPr>
              <w:t>олимпиаде школьников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8260B0">
            <w:r w:rsidRPr="00D9251E">
              <w:t>Зам директора по УВР</w:t>
            </w:r>
          </w:p>
        </w:tc>
      </w:tr>
      <w:tr w:rsidR="00824CB2" w:rsidRPr="00D9251E" w:rsidTr="005272B6">
        <w:trPr>
          <w:cantSplit/>
          <w:trHeight w:val="268"/>
        </w:trPr>
        <w:tc>
          <w:tcPr>
            <w:tcW w:w="13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26293F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D9251E">
              <w:rPr>
                <w:color w:val="000000"/>
              </w:rPr>
              <w:t>Об итогах проверки личных дел обучающихся 1-</w:t>
            </w:r>
            <w:r w:rsidR="003276C2">
              <w:rPr>
                <w:color w:val="000000"/>
              </w:rPr>
              <w:t>10</w:t>
            </w:r>
            <w:r w:rsidRPr="00D9251E">
              <w:rPr>
                <w:color w:val="000000"/>
              </w:rPr>
              <w:t xml:space="preserve"> классов 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8260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824CB2" w:rsidRPr="00D9251E" w:rsidTr="005272B6">
        <w:trPr>
          <w:cantSplit/>
          <w:trHeight w:val="268"/>
        </w:trPr>
        <w:tc>
          <w:tcPr>
            <w:tcW w:w="13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26293F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D9251E">
              <w:rPr>
                <w:color w:val="000000"/>
              </w:rPr>
              <w:t>Организация питания в школьной столовой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CB2" w:rsidRPr="00D9251E" w:rsidRDefault="00824CB2" w:rsidP="008260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9251E">
              <w:t>Зам директора по ВР</w:t>
            </w:r>
          </w:p>
        </w:tc>
      </w:tr>
      <w:tr w:rsidR="00767513" w:rsidRPr="00D9251E" w:rsidTr="005272B6">
        <w:trPr>
          <w:cantSplit/>
          <w:trHeight w:val="268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67513" w:rsidRPr="00D9251E" w:rsidRDefault="00767513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>Октябрь</w:t>
            </w: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6713B0" w:rsidP="0026293F">
            <w:pPr>
              <w:numPr>
                <w:ilvl w:val="0"/>
                <w:numId w:val="32"/>
              </w:numPr>
            </w:pPr>
            <w:r>
              <w:t>Анализ входных (</w:t>
            </w:r>
            <w:r w:rsidR="00767513" w:rsidRPr="00D9251E">
              <w:t>стартовых) контр</w:t>
            </w:r>
            <w:r w:rsidR="00842057">
              <w:t xml:space="preserve">ольных работ по русскому языку </w:t>
            </w:r>
            <w:r w:rsidR="003276C2">
              <w:t>и математике в 1</w:t>
            </w:r>
            <w:r w:rsidR="00767513" w:rsidRPr="00D9251E">
              <w:t>-</w:t>
            </w:r>
            <w:r w:rsidR="003276C2">
              <w:t>10</w:t>
            </w:r>
            <w:r w:rsidR="00767513" w:rsidRPr="00D9251E">
              <w:t xml:space="preserve">   классах.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767513" w:rsidP="006F1CE7">
            <w:r w:rsidRPr="00D9251E">
              <w:t>Зам. директора по УВР</w:t>
            </w:r>
          </w:p>
        </w:tc>
      </w:tr>
      <w:tr w:rsidR="00767513" w:rsidRPr="00D9251E" w:rsidTr="005272B6">
        <w:trPr>
          <w:cantSplit/>
          <w:trHeight w:val="268"/>
        </w:trPr>
        <w:tc>
          <w:tcPr>
            <w:tcW w:w="130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67513" w:rsidRPr="00D9251E" w:rsidRDefault="00767513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767513" w:rsidP="0026293F">
            <w:pPr>
              <w:numPr>
                <w:ilvl w:val="0"/>
                <w:numId w:val="32"/>
              </w:numPr>
            </w:pPr>
            <w:r w:rsidRPr="00D9251E">
              <w:rPr>
                <w:color w:val="000000"/>
              </w:rPr>
              <w:t xml:space="preserve">Адаптация </w:t>
            </w:r>
            <w:r w:rsidR="00EB129E">
              <w:rPr>
                <w:color w:val="000000"/>
              </w:rPr>
              <w:t>обучающихся</w:t>
            </w:r>
            <w:r w:rsidR="009524F7">
              <w:rPr>
                <w:color w:val="000000"/>
              </w:rPr>
              <w:t xml:space="preserve"> </w:t>
            </w:r>
            <w:r w:rsidR="00EB129E">
              <w:rPr>
                <w:color w:val="000000"/>
              </w:rPr>
              <w:t>первого</w:t>
            </w:r>
            <w:r w:rsidRPr="00D9251E">
              <w:rPr>
                <w:color w:val="000000"/>
              </w:rPr>
              <w:t xml:space="preserve"> класса к обучению в условиях реализации ФГОС НОО</w:t>
            </w:r>
            <w:r w:rsidRPr="00D9251E">
              <w:t>.</w:t>
            </w:r>
            <w:r w:rsidRPr="00D9251E">
              <w:rPr>
                <w:color w:val="000000"/>
              </w:rPr>
              <w:t xml:space="preserve"> Адаптация пятиклассников к условиям обучения в основной школе в соответствии с требованиями ФГОС ООО</w:t>
            </w:r>
            <w:r w:rsidR="00694953" w:rsidRPr="00312B6E">
              <w:rPr>
                <w:color w:val="000000"/>
                <w:sz w:val="22"/>
                <w:szCs w:val="22"/>
              </w:rPr>
              <w:t xml:space="preserve"> Специфика организации образовательно</w:t>
            </w:r>
            <w:r w:rsidR="007817AC">
              <w:rPr>
                <w:color w:val="000000"/>
                <w:sz w:val="22"/>
                <w:szCs w:val="22"/>
              </w:rPr>
              <w:t>йдеятельности</w:t>
            </w:r>
            <w:r w:rsidR="00694953" w:rsidRPr="00312B6E">
              <w:rPr>
                <w:color w:val="000000"/>
                <w:sz w:val="22"/>
                <w:szCs w:val="22"/>
              </w:rPr>
              <w:t xml:space="preserve"> для обучающихся 5-</w:t>
            </w:r>
            <w:r w:rsidR="000D7F7B">
              <w:rPr>
                <w:color w:val="000000"/>
                <w:sz w:val="22"/>
                <w:szCs w:val="22"/>
              </w:rPr>
              <w:t xml:space="preserve">7 </w:t>
            </w:r>
            <w:r w:rsidR="00694953" w:rsidRPr="00312B6E">
              <w:rPr>
                <w:color w:val="000000"/>
                <w:sz w:val="22"/>
                <w:szCs w:val="22"/>
              </w:rPr>
              <w:t xml:space="preserve"> классов в связи с введением ФГОС ООО</w:t>
            </w:r>
            <w:r w:rsidRPr="00D9251E">
              <w:rPr>
                <w:color w:val="000000"/>
              </w:rPr>
              <w:t>.</w:t>
            </w:r>
            <w:r w:rsidR="005561BF" w:rsidRPr="00D9251E">
              <w:rPr>
                <w:i/>
                <w:iCs/>
              </w:rPr>
              <w:t xml:space="preserve"> Формирование ученического коллектива пятого класса в период адаптации.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6713B0" w:rsidP="00826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школы, </w:t>
            </w:r>
            <w:r w:rsidR="00767513" w:rsidRPr="00D9251E">
              <w:rPr>
                <w:rFonts w:eastAsia="Calibri"/>
                <w:lang w:eastAsia="en-US"/>
              </w:rPr>
              <w:t>заместители</w:t>
            </w:r>
          </w:p>
          <w:p w:rsidR="00767513" w:rsidRPr="00D9251E" w:rsidRDefault="00767513" w:rsidP="008260B0">
            <w:r w:rsidRPr="00D9251E">
              <w:rPr>
                <w:rFonts w:eastAsia="Calibri"/>
                <w:lang w:eastAsia="en-US"/>
              </w:rPr>
              <w:t>директора по   УВР,</w:t>
            </w:r>
            <w:r w:rsidR="006713B0">
              <w:rPr>
                <w:rFonts w:eastAsia="Calibri"/>
                <w:lang w:eastAsia="en-US"/>
              </w:rPr>
              <w:t xml:space="preserve"> </w:t>
            </w:r>
            <w:r w:rsidRPr="00D9251E">
              <w:rPr>
                <w:rFonts w:eastAsia="Calibri"/>
                <w:lang w:eastAsia="en-US"/>
              </w:rPr>
              <w:t>ВР</w:t>
            </w:r>
          </w:p>
        </w:tc>
      </w:tr>
      <w:tr w:rsidR="00767513" w:rsidRPr="00D9251E" w:rsidTr="005272B6">
        <w:trPr>
          <w:cantSplit/>
          <w:trHeight w:val="268"/>
        </w:trPr>
        <w:tc>
          <w:tcPr>
            <w:tcW w:w="130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67513" w:rsidRPr="00D9251E" w:rsidRDefault="00767513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767513" w:rsidP="0026293F">
            <w:pPr>
              <w:numPr>
                <w:ilvl w:val="0"/>
                <w:numId w:val="32"/>
              </w:numPr>
            </w:pPr>
            <w:r w:rsidRPr="00D9251E">
              <w:t>«Содержание и технология введения ФГОС, требования к условиям реализации образовательного  процесса при введении ФГОС ООО».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767513" w:rsidP="006F1CE7">
            <w:r w:rsidRPr="00D9251E">
              <w:t>Директор</w:t>
            </w:r>
          </w:p>
        </w:tc>
      </w:tr>
      <w:tr w:rsidR="00667871" w:rsidRPr="00D9251E" w:rsidTr="005272B6">
        <w:trPr>
          <w:cantSplit/>
          <w:trHeight w:val="268"/>
        </w:trPr>
        <w:tc>
          <w:tcPr>
            <w:tcW w:w="130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67871" w:rsidRPr="00D9251E" w:rsidRDefault="00667871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871" w:rsidRPr="00D9251E" w:rsidRDefault="00667871" w:rsidP="0026293F">
            <w:pPr>
              <w:numPr>
                <w:ilvl w:val="0"/>
                <w:numId w:val="32"/>
              </w:numPr>
            </w:pPr>
            <w:r w:rsidRPr="00D9251E">
              <w:t>Мониторинг деятельности классных руководителей по определению уровня воспитанности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871" w:rsidRPr="00D9251E" w:rsidRDefault="00667871" w:rsidP="006F1CE7">
            <w:r w:rsidRPr="00D9251E">
              <w:t>Зам. директора по ВР</w:t>
            </w:r>
          </w:p>
        </w:tc>
      </w:tr>
      <w:tr w:rsidR="00767513" w:rsidRPr="00D9251E" w:rsidTr="005272B6">
        <w:trPr>
          <w:cantSplit/>
          <w:trHeight w:val="555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767513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767513" w:rsidP="0026293F">
            <w:pPr>
              <w:numPr>
                <w:ilvl w:val="0"/>
                <w:numId w:val="32"/>
              </w:numPr>
            </w:pPr>
            <w:r w:rsidRPr="00D9251E">
              <w:t>Итоги проверки школьной документации</w:t>
            </w:r>
            <w:r w:rsidR="006713B0">
              <w:t xml:space="preserve"> (</w:t>
            </w:r>
            <w:r w:rsidR="00907BD1">
              <w:t>журналов, личных дел обучающихся и работников школы)</w:t>
            </w:r>
            <w:r w:rsidRPr="00D9251E">
              <w:t xml:space="preserve">, дневников </w:t>
            </w:r>
            <w:r w:rsidR="00907BD1">
              <w:t>обучающихся.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767513" w:rsidP="006F1CE7">
            <w:r w:rsidRPr="00D9251E">
              <w:t>Зам. директора по УВР</w:t>
            </w:r>
          </w:p>
        </w:tc>
      </w:tr>
      <w:tr w:rsidR="00767513" w:rsidRPr="00D9251E" w:rsidTr="005272B6">
        <w:trPr>
          <w:cantSplit/>
          <w:trHeight w:val="201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7513" w:rsidRPr="00D9251E" w:rsidRDefault="00767513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>Ноябрь</w:t>
            </w: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58703B" w:rsidP="0026293F">
            <w:pPr>
              <w:numPr>
                <w:ilvl w:val="0"/>
                <w:numId w:val="3"/>
              </w:numPr>
            </w:pPr>
            <w:r w:rsidRPr="00D9251E">
              <w:rPr>
                <w:bCs/>
              </w:rPr>
              <w:t xml:space="preserve">Итоги проверки школьной документации. </w:t>
            </w:r>
            <w:r w:rsidRPr="00D9251E">
              <w:t>Своевре</w:t>
            </w:r>
            <w:r w:rsidRPr="00D9251E">
              <w:softHyphen/>
              <w:t>менность проверки днев</w:t>
            </w:r>
            <w:r w:rsidRPr="00D9251E">
              <w:softHyphen/>
              <w:t>ников классными ру</w:t>
            </w:r>
            <w:r w:rsidRPr="00D9251E">
              <w:softHyphen/>
              <w:t>ководителями и роди</w:t>
            </w:r>
            <w:r w:rsidRPr="00D9251E">
              <w:softHyphen/>
              <w:t>телями, учителя</w:t>
            </w:r>
            <w:r w:rsidRPr="00D9251E">
              <w:softHyphen/>
              <w:t>ми и проверки выставле</w:t>
            </w:r>
            <w:r w:rsidRPr="00D9251E">
              <w:softHyphen/>
              <w:t>ния отметок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58703B" w:rsidP="006F1CE7">
            <w:r w:rsidRPr="00D9251E">
              <w:t xml:space="preserve"> Зам. директора по УВР</w:t>
            </w:r>
            <w:r w:rsidR="00F25CAC">
              <w:t>, ВР</w:t>
            </w:r>
          </w:p>
        </w:tc>
      </w:tr>
      <w:tr w:rsidR="00767513" w:rsidRPr="00D9251E" w:rsidTr="005272B6">
        <w:trPr>
          <w:cantSplit/>
          <w:trHeight w:val="335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7513" w:rsidRPr="00D9251E" w:rsidRDefault="00767513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58703B" w:rsidP="0026293F">
            <w:pPr>
              <w:numPr>
                <w:ilvl w:val="0"/>
                <w:numId w:val="3"/>
              </w:numPr>
            </w:pPr>
            <w:r w:rsidRPr="00D9251E">
              <w:t xml:space="preserve">Итоги </w:t>
            </w:r>
            <w:r w:rsidRPr="00D9251E">
              <w:rPr>
                <w:rFonts w:eastAsia="Calibri"/>
                <w:lang w:eastAsia="en-US"/>
              </w:rPr>
              <w:t>пробных репетиционных тестирований в форме ОГЭ</w:t>
            </w:r>
            <w:r w:rsidR="00674CCC">
              <w:rPr>
                <w:rFonts w:eastAsia="Calibri"/>
                <w:lang w:eastAsia="en-US"/>
              </w:rPr>
              <w:t xml:space="preserve"> и ЕГЭ</w:t>
            </w:r>
            <w:r w:rsidRPr="00D9251E">
              <w:rPr>
                <w:rFonts w:eastAsia="Calibri"/>
                <w:lang w:eastAsia="en-US"/>
              </w:rPr>
              <w:t xml:space="preserve"> в 9 </w:t>
            </w:r>
            <w:r w:rsidR="00674CCC">
              <w:rPr>
                <w:rFonts w:eastAsia="Calibri"/>
                <w:lang w:eastAsia="en-US"/>
              </w:rPr>
              <w:t xml:space="preserve">и 11 </w:t>
            </w:r>
            <w:r w:rsidRPr="00D9251E">
              <w:rPr>
                <w:rFonts w:eastAsia="Calibri"/>
                <w:lang w:eastAsia="en-US"/>
              </w:rPr>
              <w:t>классе по русскому языку и математике.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58703B" w:rsidP="006F1CE7">
            <w:r w:rsidRPr="00D9251E">
              <w:t>Зам. директора по УВР</w:t>
            </w:r>
          </w:p>
        </w:tc>
      </w:tr>
      <w:tr w:rsidR="00767513" w:rsidRPr="00D9251E" w:rsidTr="005272B6">
        <w:trPr>
          <w:cantSplit/>
          <w:trHeight w:val="335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7513" w:rsidRPr="00D9251E" w:rsidRDefault="00767513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767513" w:rsidP="0026293F">
            <w:pPr>
              <w:numPr>
                <w:ilvl w:val="0"/>
                <w:numId w:val="3"/>
              </w:numPr>
            </w:pPr>
            <w:r w:rsidRPr="00D9251E">
              <w:t>Итоги работы с одаренными детьми.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513" w:rsidRPr="00D9251E" w:rsidRDefault="00767513" w:rsidP="006F1CE7">
            <w:r w:rsidRPr="00D9251E">
              <w:t>Зам. директора по УВР</w:t>
            </w:r>
            <w:r w:rsidR="000B0356" w:rsidRPr="00D9251E">
              <w:t xml:space="preserve"> и ВР</w:t>
            </w:r>
          </w:p>
        </w:tc>
      </w:tr>
      <w:tr w:rsidR="00615DA3" w:rsidRPr="00D9251E" w:rsidTr="005272B6">
        <w:trPr>
          <w:cantSplit/>
          <w:trHeight w:val="495"/>
        </w:trPr>
        <w:tc>
          <w:tcPr>
            <w:tcW w:w="13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5DA3" w:rsidRPr="00D9251E" w:rsidRDefault="00615DA3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DA3" w:rsidRPr="00D9251E" w:rsidRDefault="00615DA3" w:rsidP="0026293F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D9251E">
              <w:rPr>
                <w:color w:val="000000"/>
              </w:rPr>
              <w:t>Анализ проведения занятий внеурочной деятельности (1-</w:t>
            </w:r>
            <w:r w:rsidR="003276C2">
              <w:rPr>
                <w:color w:val="000000"/>
              </w:rPr>
              <w:t xml:space="preserve">7 </w:t>
            </w:r>
            <w:proofErr w:type="spellStart"/>
            <w:r w:rsidRPr="00D9251E">
              <w:rPr>
                <w:color w:val="000000"/>
              </w:rPr>
              <w:t>кл</w:t>
            </w:r>
            <w:proofErr w:type="spellEnd"/>
            <w:r w:rsidRPr="00D9251E">
              <w:rPr>
                <w:color w:val="000000"/>
              </w:rPr>
              <w:t>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5DA3" w:rsidRPr="00D9251E" w:rsidRDefault="00615DA3" w:rsidP="00615DA3">
            <w:r w:rsidRPr="00D9251E">
              <w:t>Заместители директора</w:t>
            </w:r>
          </w:p>
        </w:tc>
      </w:tr>
      <w:tr w:rsidR="00584135" w:rsidRPr="00D9251E" w:rsidTr="005272B6">
        <w:trPr>
          <w:cantSplit/>
          <w:trHeight w:val="276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74CCC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D9251E">
              <w:rPr>
                <w:bCs/>
              </w:rPr>
              <w:t xml:space="preserve">Итоги контроля за внеурочной деятельностью </w:t>
            </w:r>
            <w:r w:rsidR="00795752">
              <w:rPr>
                <w:bCs/>
              </w:rPr>
              <w:t>обучающихся</w:t>
            </w:r>
            <w:r w:rsidR="00674CCC">
              <w:rPr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jc w:val="both"/>
              <w:rPr>
                <w:bCs/>
              </w:rPr>
            </w:pPr>
            <w:r w:rsidRPr="00D9251E">
              <w:rPr>
                <w:bCs/>
              </w:rPr>
              <w:t xml:space="preserve">Зам. директора по </w:t>
            </w:r>
            <w:r w:rsidR="006713B0">
              <w:rPr>
                <w:bCs/>
              </w:rPr>
              <w:t>У</w:t>
            </w:r>
            <w:r w:rsidRPr="00D9251E">
              <w:rPr>
                <w:bCs/>
              </w:rPr>
              <w:t xml:space="preserve">ВР </w:t>
            </w:r>
          </w:p>
        </w:tc>
      </w:tr>
      <w:tr w:rsidR="00842057" w:rsidRPr="00D9251E" w:rsidTr="00A61969">
        <w:trPr>
          <w:cantSplit/>
          <w:trHeight w:val="675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 xml:space="preserve">Декабрь </w:t>
            </w: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26293F">
            <w:pPr>
              <w:numPr>
                <w:ilvl w:val="0"/>
                <w:numId w:val="4"/>
              </w:numPr>
            </w:pPr>
            <w:r w:rsidRPr="00D9251E">
              <w:t xml:space="preserve">Итоги проверки школьной документации, дневников </w:t>
            </w:r>
            <w:r>
              <w:t>обучающихся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r w:rsidRPr="00D9251E">
              <w:t>Зам. директора по УВР и по ВР</w:t>
            </w:r>
          </w:p>
        </w:tc>
      </w:tr>
      <w:tr w:rsidR="00842057" w:rsidRPr="00D9251E" w:rsidTr="00A61969">
        <w:trPr>
          <w:cantSplit/>
          <w:trHeight w:val="27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283B34" w:rsidRDefault="00842057" w:rsidP="0026293F">
            <w:pPr>
              <w:numPr>
                <w:ilvl w:val="0"/>
                <w:numId w:val="4"/>
              </w:numPr>
            </w:pPr>
            <w:r w:rsidRPr="00283B34">
              <w:t xml:space="preserve">Анализ посещенных уроков, элективных курсов в ходе тематического контроля 9 класса </w:t>
            </w:r>
            <w:r w:rsidRPr="00283B34">
              <w:rPr>
                <w:rFonts w:eastAsia="Calibri"/>
                <w:lang w:eastAsia="en-US"/>
              </w:rPr>
              <w:t>«Работа с обучающимися, имеющими низкую мотивацию учебно-познавательной деятельности»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r w:rsidRPr="00D9251E">
              <w:t>Директор</w:t>
            </w:r>
          </w:p>
        </w:tc>
      </w:tr>
      <w:tr w:rsidR="00842057" w:rsidRPr="00D9251E" w:rsidTr="00842057">
        <w:trPr>
          <w:cantSplit/>
          <w:trHeight w:val="342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26293F">
            <w:pPr>
              <w:numPr>
                <w:ilvl w:val="0"/>
                <w:numId w:val="4"/>
              </w:numPr>
            </w:pPr>
            <w:r w:rsidRPr="00D9251E">
              <w:t xml:space="preserve">Анализ результатов </w:t>
            </w:r>
            <w:r>
              <w:t>ВСОШ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r w:rsidRPr="00D9251E">
              <w:t>Зам. директора по УВР</w:t>
            </w:r>
          </w:p>
        </w:tc>
      </w:tr>
      <w:tr w:rsidR="00842057" w:rsidRPr="00D9251E" w:rsidTr="00842057">
        <w:trPr>
          <w:cantSplit/>
          <w:trHeight w:val="348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26293F">
            <w:pPr>
              <w:numPr>
                <w:ilvl w:val="0"/>
                <w:numId w:val="4"/>
              </w:numPr>
            </w:pPr>
            <w:r w:rsidRPr="00D9251E">
              <w:t xml:space="preserve">Итоги проверки организации питания в школе. 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r w:rsidRPr="00D9251E">
              <w:t xml:space="preserve"> Зам директора по ВР</w:t>
            </w:r>
          </w:p>
        </w:tc>
      </w:tr>
      <w:tr w:rsidR="00842057" w:rsidRPr="00D9251E" w:rsidTr="005272B6">
        <w:trPr>
          <w:cantSplit/>
          <w:trHeight w:val="488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26293F">
            <w:pPr>
              <w:numPr>
                <w:ilvl w:val="0"/>
                <w:numId w:val="4"/>
              </w:numPr>
              <w:rPr>
                <w:bCs/>
                <w:iCs/>
              </w:rPr>
            </w:pPr>
            <w:r w:rsidRPr="00F25CAC">
              <w:rPr>
                <w:iCs/>
              </w:rPr>
              <w:t xml:space="preserve">Анализ изучения посещаемости уроков и занятости во внеурочное время детей «группы риска». 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r w:rsidRPr="00D9251E">
              <w:t>Зам. директора по ВР</w:t>
            </w:r>
          </w:p>
        </w:tc>
      </w:tr>
      <w:tr w:rsidR="00842057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26293F">
            <w:pPr>
              <w:numPr>
                <w:ilvl w:val="0"/>
                <w:numId w:val="4"/>
              </w:numPr>
              <w:rPr>
                <w:bCs/>
                <w:iCs/>
              </w:rPr>
            </w:pPr>
            <w:r w:rsidRPr="00D9251E">
              <w:rPr>
                <w:color w:val="000000"/>
              </w:rPr>
              <w:t>Подготовка к празднованию Нового года. Техника безопасности при проведении новогодних праздников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056A24">
            <w:r w:rsidRPr="00D9251E">
              <w:t>Зам. директора по ВР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 xml:space="preserve">Январь </w:t>
            </w: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5"/>
              </w:numPr>
            </w:pPr>
            <w:r w:rsidRPr="00D9251E">
              <w:t>Итоги административных КМС по русскому языку, математике.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r w:rsidRPr="00D9251E">
              <w:t>Зам. директора по УВР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5"/>
              </w:numPr>
            </w:pPr>
            <w:r w:rsidRPr="00D9251E">
              <w:t xml:space="preserve">Анализ техники чтения </w:t>
            </w:r>
            <w:r w:rsidR="00795752">
              <w:t>обучающихся</w:t>
            </w:r>
            <w:r w:rsidRPr="00D9251E">
              <w:t xml:space="preserve"> 2-</w:t>
            </w:r>
            <w:r w:rsidR="00842057">
              <w:t>7</w:t>
            </w:r>
            <w:r w:rsidR="003276C2">
              <w:t xml:space="preserve"> </w:t>
            </w:r>
            <w:proofErr w:type="spellStart"/>
            <w:proofErr w:type="gramStart"/>
            <w:r w:rsidRPr="00D9251E">
              <w:t>кл</w:t>
            </w:r>
            <w:proofErr w:type="spellEnd"/>
            <w:r w:rsidRPr="00D9251E">
              <w:t xml:space="preserve">.  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r w:rsidRPr="00D9251E">
              <w:t xml:space="preserve">Директор  </w:t>
            </w:r>
          </w:p>
        </w:tc>
      </w:tr>
      <w:tr w:rsidR="005561BF" w:rsidRPr="00D9251E" w:rsidTr="005272B6">
        <w:trPr>
          <w:cantSplit/>
          <w:trHeight w:val="95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5"/>
              </w:numPr>
            </w:pPr>
            <w:r w:rsidRPr="00D9251E">
              <w:t xml:space="preserve">Итоги работы с одаренными детьми. </w:t>
            </w:r>
          </w:p>
          <w:p w:rsidR="005561BF" w:rsidRPr="00D9251E" w:rsidRDefault="005561BF" w:rsidP="006F1CE7">
            <w:pPr>
              <w:ind w:left="360"/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Default="005561BF" w:rsidP="006F1CE7">
            <w:r w:rsidRPr="00D9251E">
              <w:t>Зам. директора по УВР</w:t>
            </w:r>
          </w:p>
          <w:p w:rsidR="00F25CAC" w:rsidRPr="00D9251E" w:rsidRDefault="00F25CAC" w:rsidP="006F1CE7">
            <w:r>
              <w:t>Учителя- предметники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D9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подготовки о</w:t>
            </w:r>
            <w:r w:rsidR="00671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бучающихся 9-го класса к ОГЭ-2022</w:t>
            </w:r>
            <w:r w:rsidRPr="00D9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713B0">
              <w:rPr>
                <w:rFonts w:ascii="Times New Roman" w:hAnsi="Times New Roman"/>
                <w:sz w:val="24"/>
                <w:szCs w:val="24"/>
              </w:rPr>
              <w:t>Итоги пробных</w:t>
            </w:r>
            <w:r w:rsidR="000F7A4F">
              <w:rPr>
                <w:rFonts w:ascii="Times New Roman" w:hAnsi="Times New Roman"/>
                <w:bCs/>
                <w:sz w:val="24"/>
                <w:szCs w:val="24"/>
              </w:rPr>
              <w:t xml:space="preserve"> репетиционных срезов знаний в </w:t>
            </w:r>
            <w:r w:rsidR="00F25CAC" w:rsidRPr="00D9251E">
              <w:rPr>
                <w:rFonts w:ascii="Times New Roman" w:hAnsi="Times New Roman"/>
                <w:bCs/>
                <w:sz w:val="24"/>
                <w:szCs w:val="24"/>
              </w:rPr>
              <w:t xml:space="preserve">форме ОГЭ (9 класс) по </w:t>
            </w:r>
            <w:r w:rsidR="00F25CAC" w:rsidRPr="00D9251E">
              <w:rPr>
                <w:rFonts w:ascii="Times New Roman" w:hAnsi="Times New Roman"/>
                <w:sz w:val="24"/>
                <w:szCs w:val="24"/>
              </w:rPr>
              <w:t>русскому языку, математике, химии, биологии, географии и английскому языку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Default="005561BF" w:rsidP="006F1CE7">
            <w:r w:rsidRPr="00D9251E">
              <w:t>Зам. директора по УВР</w:t>
            </w:r>
          </w:p>
          <w:p w:rsidR="00F25CAC" w:rsidRPr="00D9251E" w:rsidRDefault="00F25CAC" w:rsidP="006F1CE7">
            <w:r>
              <w:t>Учителя- предметники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F25CAC" w:rsidP="0026293F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D9251E">
              <w:t>Анализ проверки работы внеурочной деятельности в рамках ФГОС.</w:t>
            </w:r>
            <w:r w:rsidR="00842057"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Default="005561BF" w:rsidP="000608D3">
            <w:r w:rsidRPr="00D9251E">
              <w:t>Заместители директора</w:t>
            </w:r>
          </w:p>
          <w:p w:rsidR="00F25CAC" w:rsidRPr="00D9251E" w:rsidRDefault="00F25CAC" w:rsidP="000608D3"/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5"/>
              </w:numPr>
            </w:pPr>
            <w:r w:rsidRPr="00D9251E">
              <w:t>Итоги проверки школьной документации</w:t>
            </w:r>
            <w:r w:rsidR="00F25CAC">
              <w:t>.</w:t>
            </w:r>
            <w:r w:rsidR="00F25CAC" w:rsidRPr="00D9251E">
              <w:t xml:space="preserve"> Выполнение образовательных программ в первом полугодии</w:t>
            </w:r>
            <w:r w:rsidR="006713B0">
              <w:t xml:space="preserve"> (</w:t>
            </w:r>
            <w:r w:rsidR="00F25CAC" w:rsidRPr="00D9251E">
              <w:t>классные журналы, рабочие программы)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r w:rsidRPr="00D9251E">
              <w:t>Зам. директора по УВР</w:t>
            </w:r>
          </w:p>
        </w:tc>
      </w:tr>
      <w:tr w:rsidR="00FA734D" w:rsidRPr="00D9251E" w:rsidTr="005272B6">
        <w:trPr>
          <w:cantSplit/>
          <w:trHeight w:val="201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734D" w:rsidRPr="00D9251E" w:rsidRDefault="00FA734D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>Февраль.</w:t>
            </w: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9524F7">
            <w:pPr>
              <w:numPr>
                <w:ilvl w:val="0"/>
                <w:numId w:val="6"/>
              </w:numPr>
            </w:pPr>
            <w:r w:rsidRPr="00D9251E">
              <w:t xml:space="preserve">Итоги </w:t>
            </w:r>
            <w:r w:rsidR="009524F7">
              <w:t>месячника</w:t>
            </w:r>
            <w:r w:rsidRPr="00D9251E">
              <w:t xml:space="preserve"> </w:t>
            </w:r>
            <w:r w:rsidR="009524F7">
              <w:t>родного языка</w:t>
            </w:r>
            <w:r w:rsidRPr="00D9251E">
              <w:t xml:space="preserve"> и </w:t>
            </w:r>
            <w:r w:rsidR="009524F7">
              <w:t>начальных классов</w:t>
            </w:r>
            <w:r w:rsidRPr="00D9251E">
              <w:t xml:space="preserve">. Анализ посещенных уроков </w:t>
            </w:r>
            <w:r w:rsidR="009524F7">
              <w:t>род. языка и литературы</w:t>
            </w:r>
            <w:r w:rsidRPr="00D9251E">
              <w:t xml:space="preserve">, </w:t>
            </w:r>
            <w:r w:rsidR="009524F7">
              <w:t>уроков учителей начальных классов</w:t>
            </w:r>
            <w:r w:rsidRPr="00D9251E">
              <w:t>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6F1CE7">
            <w:r w:rsidRPr="00D9251E">
              <w:t>Зам. директора по УВР</w:t>
            </w:r>
          </w:p>
        </w:tc>
      </w:tr>
      <w:tr w:rsidR="00842057" w:rsidRPr="00D9251E" w:rsidTr="00A61969">
        <w:trPr>
          <w:cantSplit/>
          <w:trHeight w:val="918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26293F">
            <w:pPr>
              <w:numPr>
                <w:ilvl w:val="0"/>
                <w:numId w:val="6"/>
              </w:numPr>
              <w:rPr>
                <w:bCs/>
              </w:rPr>
            </w:pPr>
            <w:r w:rsidRPr="00D9251E">
              <w:rPr>
                <w:bCs/>
              </w:rPr>
              <w:t>Итоги работы со слабоуспевающими обучающимися,</w:t>
            </w:r>
            <w:r>
              <w:t xml:space="preserve"> с обучающимися </w:t>
            </w:r>
            <w:r w:rsidRPr="00D9251E">
              <w:t>9 класса, «группы риска»</w:t>
            </w:r>
            <w:r>
              <w:t>,</w:t>
            </w:r>
            <w:r w:rsidRPr="00D9251E">
              <w:t xml:space="preserve"> по математике и русскому языку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r w:rsidRPr="00D9251E">
              <w:t>Зам. директора по УВР</w:t>
            </w:r>
            <w:r>
              <w:t xml:space="preserve"> учителя- предметники</w:t>
            </w:r>
          </w:p>
        </w:tc>
      </w:tr>
      <w:tr w:rsidR="00FA734D" w:rsidRPr="00D9251E" w:rsidTr="005272B6">
        <w:trPr>
          <w:cantSplit/>
          <w:trHeight w:val="300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A734D" w:rsidRPr="00D9251E" w:rsidRDefault="00FA734D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26293F">
            <w:pPr>
              <w:numPr>
                <w:ilvl w:val="0"/>
                <w:numId w:val="6"/>
              </w:numPr>
              <w:rPr>
                <w:bCs/>
              </w:rPr>
            </w:pPr>
            <w:r w:rsidRPr="00D9251E">
              <w:rPr>
                <w:bCs/>
              </w:rPr>
              <w:t>Анализ учебно- воспитательной работы за I полугодие.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6F1CE7">
            <w:r w:rsidRPr="00D9251E">
              <w:t>Зам. директора по УВР</w:t>
            </w:r>
          </w:p>
        </w:tc>
      </w:tr>
      <w:tr w:rsidR="00FA734D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A734D" w:rsidRPr="00D9251E" w:rsidRDefault="00FA734D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26293F">
            <w:pPr>
              <w:numPr>
                <w:ilvl w:val="0"/>
                <w:numId w:val="6"/>
              </w:numPr>
              <w:rPr>
                <w:bCs/>
              </w:rPr>
            </w:pPr>
            <w:r w:rsidRPr="00D9251E">
              <w:t xml:space="preserve">Итоги проверки школьной документации, дневников </w:t>
            </w:r>
            <w:r w:rsidR="00283B34">
              <w:t>обучающихся</w:t>
            </w:r>
            <w:r w:rsidRPr="00D9251E">
              <w:t>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6F1CE7">
            <w:r w:rsidRPr="00D9251E">
              <w:t xml:space="preserve">Зам. директора  </w:t>
            </w:r>
          </w:p>
          <w:p w:rsidR="00FA734D" w:rsidRPr="00D9251E" w:rsidRDefault="00FA734D" w:rsidP="006F1CE7"/>
        </w:tc>
      </w:tr>
      <w:tr w:rsidR="00FA734D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A734D" w:rsidRPr="00D9251E" w:rsidRDefault="00FA734D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26293F">
            <w:pPr>
              <w:numPr>
                <w:ilvl w:val="0"/>
                <w:numId w:val="6"/>
              </w:numPr>
            </w:pPr>
            <w:r w:rsidRPr="00D9251E">
              <w:t xml:space="preserve">Итоги проверки организации питания в школе. 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667871">
            <w:r w:rsidRPr="00D9251E">
              <w:t xml:space="preserve"> Зам директора по ВР</w:t>
            </w:r>
          </w:p>
        </w:tc>
      </w:tr>
      <w:tr w:rsidR="00FA734D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26293F">
            <w:pPr>
              <w:numPr>
                <w:ilvl w:val="0"/>
                <w:numId w:val="6"/>
              </w:numPr>
            </w:pPr>
            <w:r w:rsidRPr="00D9251E">
              <w:t>Анализ работы кружков, посещаемости занятий обучающимися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34D" w:rsidRPr="00D9251E" w:rsidRDefault="00FA734D" w:rsidP="006F1CE7">
            <w:r w:rsidRPr="00D9251E">
              <w:t>Зам. директора по ВР</w:t>
            </w:r>
          </w:p>
        </w:tc>
      </w:tr>
      <w:tr w:rsidR="00761FA0" w:rsidRPr="00D9251E" w:rsidTr="005272B6">
        <w:trPr>
          <w:cantSplit/>
          <w:trHeight w:val="481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1FA0" w:rsidRPr="00D9251E" w:rsidRDefault="00761FA0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>Март</w:t>
            </w: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1FA0" w:rsidRPr="00D9251E" w:rsidRDefault="00761FA0" w:rsidP="0026293F">
            <w:pPr>
              <w:numPr>
                <w:ilvl w:val="0"/>
                <w:numId w:val="7"/>
              </w:numPr>
            </w:pPr>
            <w:r w:rsidRPr="00D9251E">
              <w:rPr>
                <w:color w:val="000000"/>
              </w:rPr>
              <w:t>Выполнение основной образовательной программы в 5-</w:t>
            </w:r>
            <w:r w:rsidR="003276C2">
              <w:rPr>
                <w:color w:val="000000"/>
              </w:rPr>
              <w:t>7</w:t>
            </w:r>
            <w:r w:rsidRPr="00D9251E">
              <w:rPr>
                <w:color w:val="000000"/>
              </w:rPr>
              <w:t xml:space="preserve"> классах   в 1 полугодии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1FA0" w:rsidRPr="00D9251E" w:rsidRDefault="00761FA0" w:rsidP="006F1CE7">
            <w:r w:rsidRPr="00D9251E">
              <w:t>Зам. директора по УВР</w:t>
            </w:r>
          </w:p>
        </w:tc>
      </w:tr>
      <w:tr w:rsidR="00761FA0" w:rsidRPr="00D9251E" w:rsidTr="005272B6">
        <w:trPr>
          <w:cantSplit/>
          <w:trHeight w:val="26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1FA0" w:rsidRPr="00D9251E" w:rsidRDefault="00761FA0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1FA0" w:rsidRPr="00D9251E" w:rsidRDefault="00761FA0" w:rsidP="0026293F">
            <w:pPr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>Итоги недели предметов гуманитарного цикла</w:t>
            </w:r>
            <w:r w:rsidR="00283B34">
              <w:rPr>
                <w:color w:val="000000"/>
              </w:rPr>
              <w:t>.</w:t>
            </w:r>
            <w:r w:rsidR="00283B34" w:rsidRPr="00D9251E">
              <w:t xml:space="preserve"> Анализ посещенных уроков.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1FA0" w:rsidRPr="00D9251E" w:rsidRDefault="00761FA0" w:rsidP="006F1CE7">
            <w:r>
              <w:t>Директор</w:t>
            </w:r>
          </w:p>
        </w:tc>
      </w:tr>
      <w:tr w:rsidR="00761FA0" w:rsidRPr="00D9251E" w:rsidTr="005272B6">
        <w:trPr>
          <w:cantSplit/>
          <w:trHeight w:val="476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1FA0" w:rsidRPr="00D9251E" w:rsidRDefault="00761FA0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1FA0" w:rsidRPr="00D9251E" w:rsidRDefault="00761FA0" w:rsidP="0026293F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D9251E">
              <w:rPr>
                <w:color w:val="000000"/>
              </w:rPr>
              <w:t xml:space="preserve">Мониторинг достижений </w:t>
            </w:r>
            <w:proofErr w:type="spellStart"/>
            <w:r w:rsidRPr="00D9251E">
              <w:rPr>
                <w:color w:val="000000"/>
              </w:rPr>
              <w:t>метапредметных</w:t>
            </w:r>
            <w:proofErr w:type="spellEnd"/>
            <w:r w:rsidRPr="00D9251E">
              <w:rPr>
                <w:color w:val="000000"/>
              </w:rPr>
              <w:t xml:space="preserve"> результатов обучающихся 5-</w:t>
            </w:r>
            <w:r w:rsidR="003276C2">
              <w:rPr>
                <w:color w:val="000000"/>
              </w:rPr>
              <w:t>7</w:t>
            </w:r>
            <w:r w:rsidRPr="00D9251E">
              <w:rPr>
                <w:color w:val="000000"/>
              </w:rPr>
              <w:t xml:space="preserve"> классов за 1 полугодие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1FA0" w:rsidRPr="00D9251E" w:rsidRDefault="00761FA0" w:rsidP="006F1CE7">
            <w:r w:rsidRPr="00D9251E">
              <w:t>Зам. директора по УВР</w:t>
            </w:r>
          </w:p>
        </w:tc>
      </w:tr>
      <w:tr w:rsidR="00842057" w:rsidRPr="00D9251E" w:rsidTr="00842057">
        <w:trPr>
          <w:cantSplit/>
          <w:trHeight w:val="795"/>
        </w:trPr>
        <w:tc>
          <w:tcPr>
            <w:tcW w:w="13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74CCC">
            <w:pPr>
              <w:numPr>
                <w:ilvl w:val="0"/>
                <w:numId w:val="7"/>
              </w:numPr>
            </w:pPr>
            <w:r w:rsidRPr="00D9251E">
              <w:t>Гигиенические услови</w:t>
            </w:r>
            <w:r w:rsidR="00674CCC">
              <w:t xml:space="preserve">я подготовки и проведения </w:t>
            </w:r>
            <w:r w:rsidRPr="00D9251E">
              <w:t>ОГЭ</w:t>
            </w:r>
            <w:r w:rsidR="00674CCC">
              <w:t xml:space="preserve"> и ЕГЭ</w:t>
            </w:r>
            <w:r>
              <w:t>.</w:t>
            </w:r>
            <w:r w:rsidRPr="00D9251E">
              <w:t xml:space="preserve"> Анализ состояния преподавания учебных предметов в 9-м </w:t>
            </w:r>
            <w:r w:rsidR="00674CCC">
              <w:t xml:space="preserve">т 11-м </w:t>
            </w:r>
            <w:r w:rsidRPr="00D9251E">
              <w:t>классе</w:t>
            </w:r>
            <w:r>
              <w:t xml:space="preserve"> в ходе подготовки к ОГЭ</w:t>
            </w:r>
            <w:r w:rsidR="00674CCC">
              <w:t xml:space="preserve"> и ЕГЭ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r w:rsidRPr="00D9251E">
              <w:t>Директор, зам. директора по УВР</w:t>
            </w:r>
          </w:p>
        </w:tc>
      </w:tr>
      <w:tr w:rsidR="00842057" w:rsidRPr="00D9251E" w:rsidTr="00842057">
        <w:trPr>
          <w:cantSplit/>
          <w:trHeight w:val="572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26293F">
            <w:pPr>
              <w:numPr>
                <w:ilvl w:val="0"/>
                <w:numId w:val="7"/>
              </w:numPr>
              <w:rPr>
                <w:rFonts w:eastAsia="Calibri"/>
                <w:lang w:eastAsia="en-US"/>
              </w:rPr>
            </w:pPr>
            <w:r w:rsidRPr="00D9251E">
              <w:t>Проверка работы классных руководителей по повышению уровня воспитанности  в классах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r w:rsidRPr="00D9251E">
              <w:t>Зам. директора по ВР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7"/>
              </w:numPr>
            </w:pPr>
            <w:r w:rsidRPr="00D9251E">
              <w:t xml:space="preserve">Итоги пробных </w:t>
            </w:r>
            <w:r w:rsidRPr="00D9251E">
              <w:rPr>
                <w:bCs/>
              </w:rPr>
              <w:t xml:space="preserve"> репетиционных срезов знаний в  форме ОГЭ (9 класс) по </w:t>
            </w:r>
            <w:r w:rsidRPr="00D9251E">
              <w:rPr>
                <w:rFonts w:eastAsia="Calibri"/>
                <w:lang w:eastAsia="en-US"/>
              </w:rPr>
              <w:t xml:space="preserve">русскому языку  и математике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67871">
            <w:r w:rsidRPr="00D9251E">
              <w:t>Зам. директора по УВР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7"/>
              </w:numPr>
            </w:pPr>
            <w:r w:rsidRPr="00D9251E">
              <w:rPr>
                <w:bCs/>
              </w:rPr>
              <w:t>Реализация учителями темы по самообразованию в работе.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C84165" w:rsidP="006F1CE7">
            <w:r w:rsidRPr="00D9251E">
              <w:t>Зам. директора по УВР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7"/>
              </w:numPr>
            </w:pPr>
            <w:r w:rsidRPr="00D9251E">
              <w:t>Анализ состояния классных журналов, журналов элективных курсов, внеурочной деятельности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r w:rsidRPr="00D9251E">
              <w:t>Зам. директора по УВР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>Апрель</w:t>
            </w:r>
          </w:p>
          <w:p w:rsidR="00584135" w:rsidRPr="00D9251E" w:rsidRDefault="00584135" w:rsidP="006F1CE7"/>
          <w:p w:rsidR="00584135" w:rsidRPr="00D9251E" w:rsidRDefault="00584135" w:rsidP="006F1CE7"/>
          <w:p w:rsidR="00584135" w:rsidRPr="00D9251E" w:rsidRDefault="00584135" w:rsidP="006F1CE7">
            <w:pPr>
              <w:jc w:val="center"/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674CCC" w:rsidP="00674CCC">
            <w:pPr>
              <w:numPr>
                <w:ilvl w:val="0"/>
                <w:numId w:val="9"/>
              </w:numPr>
            </w:pPr>
            <w:r>
              <w:rPr>
                <w:color w:val="000000"/>
              </w:rPr>
              <w:t xml:space="preserve">О подготовке к </w:t>
            </w:r>
            <w:r w:rsidR="00584135" w:rsidRPr="00D9251E">
              <w:rPr>
                <w:color w:val="000000"/>
              </w:rPr>
              <w:t>ОГЭ выпускников 9 класса</w:t>
            </w:r>
            <w:r w:rsidR="009524F7">
              <w:rPr>
                <w:color w:val="000000"/>
              </w:rPr>
              <w:t xml:space="preserve"> и ЕГЭ 11 класс</w:t>
            </w:r>
            <w:r w:rsidR="00584135" w:rsidRPr="00D9251E">
              <w:rPr>
                <w:color w:val="000000"/>
              </w:rPr>
              <w:t>. Нормативно-правовая база проведения государственной итоговой аттестации.</w:t>
            </w:r>
            <w:r w:rsidR="00584135" w:rsidRPr="00D9251E">
              <w:t xml:space="preserve">  Итоги пробных </w:t>
            </w:r>
            <w:r w:rsidR="00584135" w:rsidRPr="00D9251E">
              <w:rPr>
                <w:bCs/>
              </w:rPr>
              <w:t>репетиционных срез</w:t>
            </w:r>
            <w:r>
              <w:rPr>
                <w:bCs/>
              </w:rPr>
              <w:t xml:space="preserve">ов знаний в </w:t>
            </w:r>
            <w:r w:rsidR="009524F7">
              <w:rPr>
                <w:bCs/>
              </w:rPr>
              <w:t>форме ОГЭ и ЕГЭ</w:t>
            </w:r>
            <w:r w:rsidR="00584135" w:rsidRPr="00D9251E">
              <w:rPr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r w:rsidRPr="00D9251E">
              <w:t>Зам. директора по УВР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9"/>
              </w:numPr>
            </w:pPr>
            <w:r w:rsidRPr="00D9251E">
              <w:rPr>
                <w:color w:val="000000"/>
              </w:rPr>
              <w:t>О проведении тематического контроля «</w:t>
            </w:r>
            <w:proofErr w:type="spellStart"/>
            <w:r w:rsidRPr="00D9251E">
              <w:rPr>
                <w:color w:val="000000"/>
              </w:rPr>
              <w:t>Обученность</w:t>
            </w:r>
            <w:proofErr w:type="spellEnd"/>
            <w:r w:rsidRPr="00D9251E">
              <w:rPr>
                <w:color w:val="000000"/>
              </w:rPr>
              <w:t xml:space="preserve"> первоклассников»</w:t>
            </w:r>
            <w:r>
              <w:rPr>
                <w:color w:val="000000"/>
              </w:rPr>
              <w:t>.</w:t>
            </w:r>
            <w:r w:rsidRPr="00D9251E">
              <w:t xml:space="preserve"> Анализ посещенных уроков.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Default="00584135" w:rsidP="006F1CE7">
            <w:r w:rsidRPr="00D9251E">
              <w:t xml:space="preserve">Директор </w:t>
            </w:r>
          </w:p>
          <w:p w:rsidR="00584135" w:rsidRPr="00D9251E" w:rsidRDefault="00584135" w:rsidP="006F1CE7">
            <w:r w:rsidRPr="00D9251E">
              <w:t>Зам. директора по УВР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9"/>
              </w:numPr>
            </w:pPr>
            <w:r w:rsidRPr="00D9251E">
              <w:t xml:space="preserve">Итоги проверки школьной документации, дневников </w:t>
            </w:r>
            <w:r w:rsidR="00034A52">
              <w:t>обучающихся</w:t>
            </w:r>
            <w:r w:rsidRPr="00D9251E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r w:rsidRPr="00D9251E">
              <w:t xml:space="preserve">Зам. директора  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9"/>
              </w:numPr>
              <w:rPr>
                <w:bCs/>
              </w:rPr>
            </w:pPr>
            <w:r w:rsidRPr="00D9251E">
              <w:rPr>
                <w:bCs/>
              </w:rPr>
              <w:t>Итоги проведения внеклассного мероприятия в честь Дня 8 марта «А ну-ка, девушки!»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r w:rsidRPr="00D9251E">
              <w:t>Зам директора по ВР</w:t>
            </w:r>
          </w:p>
        </w:tc>
      </w:tr>
      <w:tr w:rsidR="00A61969" w:rsidRPr="00D9251E" w:rsidTr="00A61969">
        <w:trPr>
          <w:cantSplit/>
          <w:trHeight w:val="821"/>
        </w:trPr>
        <w:tc>
          <w:tcPr>
            <w:tcW w:w="13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969" w:rsidRPr="00D9251E" w:rsidRDefault="00A61969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969" w:rsidRPr="00D9251E" w:rsidRDefault="00A61969" w:rsidP="0026293F">
            <w:pPr>
              <w:numPr>
                <w:ilvl w:val="0"/>
                <w:numId w:val="9"/>
              </w:numPr>
              <w:rPr>
                <w:bCs/>
              </w:rPr>
            </w:pPr>
            <w:r w:rsidRPr="00D9251E">
              <w:t xml:space="preserve">Система работы </w:t>
            </w:r>
            <w:proofErr w:type="spellStart"/>
            <w:r w:rsidRPr="00D9251E">
              <w:t>кл</w:t>
            </w:r>
            <w:proofErr w:type="spellEnd"/>
            <w:r w:rsidRPr="00D9251E">
              <w:t>. руководителей  5-</w:t>
            </w:r>
            <w:r>
              <w:t>10</w:t>
            </w:r>
            <w:r w:rsidRPr="00D9251E">
              <w:t xml:space="preserve"> классов  по  педагогической поддержк</w:t>
            </w:r>
            <w:r>
              <w:t>е</w:t>
            </w:r>
            <w:r w:rsidRPr="00D9251E">
              <w:t xml:space="preserve">  детей с повышенными познавательными способностями (одаренные</w:t>
            </w:r>
            <w:r>
              <w:t xml:space="preserve"> дети</w:t>
            </w:r>
            <w:r w:rsidRPr="00D9251E">
              <w:t>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969" w:rsidRPr="00D9251E" w:rsidRDefault="00A61969" w:rsidP="00F3761E">
            <w:r w:rsidRPr="00D9251E">
              <w:t>Зам директора по  ВР</w:t>
            </w:r>
            <w:r>
              <w:t>, классные руководители 5-9 классов</w:t>
            </w:r>
          </w:p>
        </w:tc>
      </w:tr>
      <w:tr w:rsidR="00842057" w:rsidRPr="00D9251E" w:rsidTr="00842057">
        <w:trPr>
          <w:cantSplit/>
          <w:trHeight w:val="378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674CCC">
            <w:pPr>
              <w:numPr>
                <w:ilvl w:val="0"/>
                <w:numId w:val="9"/>
              </w:numPr>
              <w:rPr>
                <w:bCs/>
              </w:rPr>
            </w:pPr>
            <w:r w:rsidRPr="00D9251E">
              <w:rPr>
                <w:bCs/>
              </w:rPr>
              <w:t xml:space="preserve">Итоги проверки </w:t>
            </w:r>
            <w:r w:rsidR="00674CCC">
              <w:rPr>
                <w:bCs/>
              </w:rPr>
              <w:t>дополнительного образования и</w:t>
            </w:r>
            <w:r w:rsidRPr="00D9251E">
              <w:rPr>
                <w:bCs/>
              </w:rPr>
              <w:t xml:space="preserve"> внеурочной деятельности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057" w:rsidRPr="00D9251E" w:rsidRDefault="00842057" w:rsidP="00842057">
            <w:r w:rsidRPr="00D9251E">
              <w:t>Зам директора по ВР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>Май</w:t>
            </w: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8"/>
              </w:numPr>
            </w:pPr>
            <w:r w:rsidRPr="00D9251E">
              <w:t>Анализ техники чтения во 2-</w:t>
            </w:r>
            <w:r w:rsidR="00A61969">
              <w:t>4</w:t>
            </w:r>
            <w:r w:rsidRPr="00D9251E">
              <w:t xml:space="preserve"> классах.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3276C2">
            <w:r w:rsidRPr="00D9251E">
              <w:t xml:space="preserve"> Зам. директора по УВР Учителя</w:t>
            </w:r>
            <w:r>
              <w:t xml:space="preserve"> 2-кл.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8"/>
              </w:numPr>
            </w:pPr>
            <w:r w:rsidRPr="00D9251E">
              <w:rPr>
                <w:rFonts w:eastAsia="Calibri"/>
                <w:lang w:eastAsia="en-US"/>
              </w:rPr>
              <w:t xml:space="preserve">Объективность оценивания знаний </w:t>
            </w:r>
            <w:r w:rsidR="00283B34">
              <w:rPr>
                <w:rFonts w:eastAsia="Calibri"/>
                <w:lang w:eastAsia="en-US"/>
              </w:rPr>
              <w:t>обучающихся</w:t>
            </w:r>
            <w:r w:rsidRPr="00D9251E">
              <w:rPr>
                <w:rFonts w:eastAsia="Calibri"/>
                <w:lang w:eastAsia="en-US"/>
              </w:rPr>
              <w:t>, выполнение требований к ведению тетрадей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r w:rsidRPr="00D9251E">
              <w:t>Зам. директора по УВР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8"/>
              </w:numPr>
            </w:pPr>
            <w:r w:rsidRPr="00D9251E">
              <w:t xml:space="preserve">Итоги пробных </w:t>
            </w:r>
            <w:r w:rsidRPr="00D9251E">
              <w:rPr>
                <w:bCs/>
              </w:rPr>
              <w:t>репетиционны</w:t>
            </w:r>
            <w:r w:rsidR="00C478DC">
              <w:rPr>
                <w:bCs/>
              </w:rPr>
              <w:t xml:space="preserve">х срезов знаний в </w:t>
            </w:r>
            <w:r w:rsidR="00674CCC">
              <w:rPr>
                <w:bCs/>
              </w:rPr>
              <w:t>форме ОГЭ и ЕГЭ</w:t>
            </w:r>
            <w:r w:rsidR="00C478DC">
              <w:rPr>
                <w:bCs/>
              </w:rPr>
              <w:t xml:space="preserve"> </w:t>
            </w:r>
            <w:r w:rsidR="00674CCC">
              <w:rPr>
                <w:bCs/>
              </w:rPr>
              <w:t>(9, 11</w:t>
            </w:r>
            <w:r w:rsidRPr="00D9251E">
              <w:rPr>
                <w:bCs/>
              </w:rPr>
              <w:t xml:space="preserve">класс) по </w:t>
            </w:r>
            <w:r w:rsidRPr="00D9251E">
              <w:rPr>
                <w:rFonts w:eastAsia="Calibri"/>
                <w:lang w:eastAsia="en-US"/>
              </w:rPr>
              <w:t>русскому языку, математике, химии, биологии, географии и английскому языку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67871">
            <w:r w:rsidRPr="00D9251E">
              <w:t>Зам. директора по УВР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8"/>
              </w:numPr>
            </w:pPr>
            <w:r w:rsidRPr="00D9251E">
              <w:rPr>
                <w:color w:val="000000"/>
              </w:rPr>
              <w:t>Анализ результатов ВПР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67871">
            <w:r w:rsidRPr="00D9251E">
              <w:rPr>
                <w:bCs/>
              </w:rPr>
              <w:t>Директор, зам. директора по УВР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8"/>
              </w:numPr>
            </w:pPr>
            <w:r w:rsidRPr="00D9251E">
              <w:rPr>
                <w:color w:val="000000"/>
              </w:rPr>
              <w:t xml:space="preserve">Диагностика </w:t>
            </w:r>
            <w:proofErr w:type="spellStart"/>
            <w:r w:rsidRPr="00D9251E">
              <w:rPr>
                <w:color w:val="000000"/>
              </w:rPr>
              <w:t>метопредметных</w:t>
            </w:r>
            <w:proofErr w:type="spellEnd"/>
            <w:r w:rsidRPr="00D9251E">
              <w:rPr>
                <w:color w:val="000000"/>
              </w:rPr>
              <w:t xml:space="preserve"> результатов обучающихся 5-</w:t>
            </w:r>
            <w:r w:rsidR="00674CCC">
              <w:rPr>
                <w:color w:val="000000"/>
              </w:rPr>
              <w:t>9</w:t>
            </w:r>
            <w:r w:rsidRPr="00D9251E">
              <w:rPr>
                <w:color w:val="000000"/>
              </w:rPr>
              <w:t xml:space="preserve"> классов за год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67871">
            <w:r w:rsidRPr="00D9251E">
              <w:t>Зам. директора по УВР</w:t>
            </w:r>
          </w:p>
        </w:tc>
      </w:tr>
      <w:tr w:rsidR="006713B0" w:rsidRPr="00D9251E" w:rsidTr="006713B0">
        <w:trPr>
          <w:cantSplit/>
          <w:trHeight w:val="522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713B0" w:rsidRPr="00D9251E" w:rsidRDefault="006713B0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13B0" w:rsidRPr="00D9251E" w:rsidRDefault="006713B0" w:rsidP="0026293F">
            <w:pPr>
              <w:numPr>
                <w:ilvl w:val="0"/>
                <w:numId w:val="8"/>
              </w:numPr>
            </w:pPr>
            <w:r w:rsidRPr="00D9251E">
              <w:t xml:space="preserve">Итоги проверки школьной документации, дневников </w:t>
            </w:r>
            <w:r>
              <w:t>обучающихся</w:t>
            </w:r>
            <w:r w:rsidRPr="00D9251E">
              <w:t xml:space="preserve">.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13B0" w:rsidRPr="00D9251E" w:rsidRDefault="006713B0" w:rsidP="006F1CE7">
            <w:r w:rsidRPr="00D9251E">
              <w:t xml:space="preserve">Зам. директора  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8"/>
              </w:numPr>
            </w:pPr>
            <w:r>
              <w:t xml:space="preserve">Итоги недели предметов естественно- математического цикла. </w:t>
            </w:r>
            <w:r w:rsidRPr="00D9251E">
              <w:t>Анализ посещенных уроков.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r w:rsidRPr="00D9251E">
              <w:t>Директор. Зам. директора по УВР</w:t>
            </w:r>
          </w:p>
        </w:tc>
      </w:tr>
      <w:tr w:rsidR="00584135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26293F">
            <w:pPr>
              <w:numPr>
                <w:ilvl w:val="0"/>
                <w:numId w:val="8"/>
              </w:numPr>
            </w:pPr>
            <w:r w:rsidRPr="00D9251E">
              <w:t>Использование вычислительной техники (ВТ) в образовательном процессе.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35" w:rsidRPr="00D9251E" w:rsidRDefault="00584135" w:rsidP="00A61969">
            <w:r>
              <w:t xml:space="preserve">Учитель информатики 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  <w:r w:rsidRPr="00D9251E">
              <w:rPr>
                <w:b/>
                <w:bCs/>
                <w:i/>
                <w:iCs/>
              </w:rPr>
              <w:t>Июнь</w:t>
            </w: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C478DC" w:rsidP="00674CCC">
            <w:pPr>
              <w:numPr>
                <w:ilvl w:val="0"/>
                <w:numId w:val="10"/>
              </w:numPr>
            </w:pPr>
            <w:r>
              <w:t>Мониторинг</w:t>
            </w:r>
            <w:r w:rsidR="005561BF" w:rsidRPr="00D9251E">
              <w:t xml:space="preserve"> результатов ОГЭ</w:t>
            </w:r>
            <w:r w:rsidR="00674CCC">
              <w:t xml:space="preserve"> и ЕГЭ</w:t>
            </w:r>
            <w:r w:rsidR="005561BF" w:rsidRPr="00D9251E">
              <w:t>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r w:rsidRPr="00D9251E">
              <w:t>Зам. директора по УВР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10"/>
              </w:numPr>
            </w:pPr>
            <w:r w:rsidRPr="00D9251E">
              <w:t>Мониторинг результатов промежуточной аттестации.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r w:rsidRPr="00D9251E">
              <w:t>Директор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10"/>
              </w:numPr>
            </w:pPr>
            <w:r w:rsidRPr="00D9251E">
              <w:t>Мониторинг  качества знаний переводных и выпускного класса.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r w:rsidRPr="00D9251E">
              <w:t>Зам. директора по УВР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10"/>
              </w:numPr>
            </w:pPr>
            <w:r w:rsidRPr="00D9251E">
              <w:t xml:space="preserve">Итоги проверки школьной документации, дневников </w:t>
            </w:r>
            <w:r w:rsidR="00283B34">
              <w:t>обучающихся</w:t>
            </w:r>
            <w:r w:rsidRPr="00D9251E">
              <w:t>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r w:rsidRPr="00D9251E">
              <w:t>Зам директора по УВР.</w:t>
            </w:r>
          </w:p>
        </w:tc>
      </w:tr>
      <w:tr w:rsidR="00F65A09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5A09" w:rsidRPr="00D9251E" w:rsidRDefault="00F65A09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A09" w:rsidRPr="00D9251E" w:rsidRDefault="00F65A09" w:rsidP="0026293F">
            <w:pPr>
              <w:numPr>
                <w:ilvl w:val="0"/>
                <w:numId w:val="10"/>
              </w:numPr>
            </w:pPr>
            <w:r w:rsidRPr="00D9251E">
              <w:t>Анализ работы с одаренными</w:t>
            </w:r>
            <w:r w:rsidR="00A61969">
              <w:t xml:space="preserve"> </w:t>
            </w:r>
            <w:r w:rsidR="00283B34">
              <w:t>обучающимися</w:t>
            </w:r>
            <w:r w:rsidR="00A61969">
              <w:t>, перспективы в работе на 2022-2023</w:t>
            </w:r>
            <w:r w:rsidRPr="00D9251E">
              <w:t xml:space="preserve"> уч. год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A09" w:rsidRPr="00D9251E" w:rsidRDefault="00F65A09" w:rsidP="00F65A09">
            <w:r w:rsidRPr="00D9251E">
              <w:t>Зам директора по УВР.</w:t>
            </w:r>
          </w:p>
        </w:tc>
      </w:tr>
      <w:tr w:rsidR="005561BF" w:rsidRPr="00D9251E" w:rsidTr="005272B6">
        <w:trPr>
          <w:cantSplit/>
          <w:trHeight w:val="201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1BF" w:rsidRPr="00D9251E" w:rsidRDefault="005561BF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26293F">
            <w:pPr>
              <w:numPr>
                <w:ilvl w:val="0"/>
                <w:numId w:val="10"/>
              </w:numPr>
            </w:pPr>
            <w:r w:rsidRPr="00D9251E">
              <w:t xml:space="preserve">Итоги проверки организации питания в школе. 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1BF" w:rsidRPr="00D9251E" w:rsidRDefault="005561BF" w:rsidP="00667871">
            <w:r w:rsidRPr="00D9251E">
              <w:t xml:space="preserve"> Зам директора по ВР</w:t>
            </w:r>
          </w:p>
        </w:tc>
      </w:tr>
      <w:tr w:rsidR="00A61969" w:rsidRPr="00D9251E" w:rsidTr="00A61969">
        <w:trPr>
          <w:cantSplit/>
          <w:trHeight w:val="416"/>
        </w:trPr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1969" w:rsidRPr="00D9251E" w:rsidRDefault="00A61969" w:rsidP="006F1CE7">
            <w:pPr>
              <w:rPr>
                <w:b/>
                <w:bCs/>
                <w:i/>
                <w:iCs/>
              </w:rPr>
            </w:pPr>
          </w:p>
        </w:tc>
        <w:tc>
          <w:tcPr>
            <w:tcW w:w="6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969" w:rsidRPr="00D9251E" w:rsidRDefault="00A61969" w:rsidP="0026293F">
            <w:pPr>
              <w:numPr>
                <w:ilvl w:val="0"/>
                <w:numId w:val="10"/>
              </w:numPr>
            </w:pPr>
            <w:r w:rsidRPr="00D9251E">
              <w:t>Итоги проведения Последнего звонка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969" w:rsidRPr="00D9251E" w:rsidRDefault="00A61969" w:rsidP="00667871">
            <w:r w:rsidRPr="00D9251E">
              <w:t>Зам. директора по ВР</w:t>
            </w:r>
          </w:p>
        </w:tc>
      </w:tr>
    </w:tbl>
    <w:p w:rsidR="00DE3B09" w:rsidRPr="00D9251E" w:rsidRDefault="00DE3B09" w:rsidP="00DE3B09"/>
    <w:p w:rsidR="00A61969" w:rsidRDefault="00A61969" w:rsidP="00B31E54">
      <w:pPr>
        <w:spacing w:after="200" w:line="276" w:lineRule="auto"/>
        <w:jc w:val="center"/>
      </w:pPr>
    </w:p>
    <w:p w:rsidR="00A61969" w:rsidRDefault="00A61969" w:rsidP="00B31E54">
      <w:pPr>
        <w:spacing w:after="200" w:line="276" w:lineRule="auto"/>
        <w:jc w:val="center"/>
      </w:pPr>
    </w:p>
    <w:p w:rsidR="00A61969" w:rsidRDefault="00A61969" w:rsidP="00B31E54">
      <w:pPr>
        <w:spacing w:after="200" w:line="276" w:lineRule="auto"/>
        <w:jc w:val="center"/>
      </w:pPr>
    </w:p>
    <w:p w:rsidR="00A61969" w:rsidRDefault="00A61969" w:rsidP="00B31E54">
      <w:pPr>
        <w:spacing w:after="200" w:line="276" w:lineRule="auto"/>
        <w:jc w:val="center"/>
      </w:pPr>
    </w:p>
    <w:p w:rsidR="00A61969" w:rsidRDefault="00A61969" w:rsidP="00B31E54">
      <w:pPr>
        <w:spacing w:after="200" w:line="276" w:lineRule="auto"/>
        <w:jc w:val="center"/>
      </w:pPr>
    </w:p>
    <w:p w:rsidR="00A61969" w:rsidRDefault="00A61969" w:rsidP="00674CCC">
      <w:pPr>
        <w:spacing w:after="200" w:line="276" w:lineRule="auto"/>
      </w:pPr>
    </w:p>
    <w:p w:rsidR="00B31E54" w:rsidRPr="00B31E54" w:rsidRDefault="00283B34" w:rsidP="00B31E54">
      <w:pPr>
        <w:spacing w:after="200" w:line="276" w:lineRule="auto"/>
        <w:jc w:val="center"/>
        <w:rPr>
          <w:b/>
        </w:rPr>
      </w:pPr>
      <w:r>
        <w:lastRenderedPageBreak/>
        <w:t>4.3.</w:t>
      </w:r>
      <w:r w:rsidR="00B31E54" w:rsidRPr="00B31E54">
        <w:rPr>
          <w:b/>
        </w:rPr>
        <w:t xml:space="preserve"> СЕМИНАРЫ замести</w:t>
      </w:r>
      <w:r w:rsidR="00B31E54">
        <w:rPr>
          <w:b/>
        </w:rPr>
        <w:t>телей директоров школ по учебно-воспитательной</w:t>
      </w:r>
      <w:r w:rsidR="00B31E54" w:rsidRPr="00B31E54">
        <w:rPr>
          <w:b/>
        </w:rPr>
        <w:t xml:space="preserve"> работе</w:t>
      </w:r>
    </w:p>
    <w:tbl>
      <w:tblPr>
        <w:tblStyle w:val="6"/>
        <w:tblW w:w="10236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6"/>
        <w:gridCol w:w="2311"/>
        <w:gridCol w:w="2042"/>
      </w:tblGrid>
      <w:tr w:rsidR="00B31E54" w:rsidRPr="00B31E54" w:rsidTr="00A61969">
        <w:trPr>
          <w:trHeight w:val="690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№</w:t>
            </w:r>
          </w:p>
        </w:tc>
        <w:tc>
          <w:tcPr>
            <w:tcW w:w="5316" w:type="dxa"/>
            <w:hideMark/>
          </w:tcPr>
          <w:p w:rsidR="00B31E54" w:rsidRPr="00B31E54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Тематика семинаров</w:t>
            </w:r>
          </w:p>
        </w:tc>
        <w:tc>
          <w:tcPr>
            <w:tcW w:w="2311" w:type="dxa"/>
            <w:hideMark/>
          </w:tcPr>
          <w:p w:rsidR="00B31E54" w:rsidRPr="00B31E54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Место проведение и дата</w:t>
            </w:r>
          </w:p>
        </w:tc>
        <w:tc>
          <w:tcPr>
            <w:tcW w:w="2042" w:type="dxa"/>
            <w:hideMark/>
          </w:tcPr>
          <w:p w:rsidR="00B31E54" w:rsidRPr="00B31E54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Ответственный</w:t>
            </w:r>
          </w:p>
        </w:tc>
      </w:tr>
      <w:tr w:rsidR="00B31E54" w:rsidRPr="00B31E54" w:rsidTr="00A61969">
        <w:trPr>
          <w:trHeight w:val="364"/>
        </w:trPr>
        <w:tc>
          <w:tcPr>
            <w:tcW w:w="10236" w:type="dxa"/>
            <w:gridSpan w:val="4"/>
          </w:tcPr>
          <w:p w:rsidR="00B31E54" w:rsidRPr="00B31E54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Заседание 1</w:t>
            </w:r>
          </w:p>
        </w:tc>
      </w:tr>
      <w:tr w:rsidR="00B31E54" w:rsidRPr="00B31E54" w:rsidTr="00A61969">
        <w:trPr>
          <w:trHeight w:val="690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1</w:t>
            </w:r>
          </w:p>
        </w:tc>
        <w:tc>
          <w:tcPr>
            <w:tcW w:w="5316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Анализ методической работы за 2020-2021 учебный год</w:t>
            </w:r>
          </w:p>
        </w:tc>
        <w:tc>
          <w:tcPr>
            <w:tcW w:w="2311" w:type="dxa"/>
            <w:vMerge w:val="restart"/>
            <w:vAlign w:val="center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МКУ «Управление образования МР «</w:t>
            </w:r>
            <w:proofErr w:type="spellStart"/>
            <w:r w:rsidRPr="00B31E54">
              <w:rPr>
                <w:rFonts w:ascii="Times New Roman" w:hAnsi="Times New Roman"/>
              </w:rPr>
              <w:t>Кизилюртовский</w:t>
            </w:r>
            <w:proofErr w:type="spellEnd"/>
            <w:r w:rsidRPr="00B31E54">
              <w:rPr>
                <w:rFonts w:ascii="Times New Roman" w:hAnsi="Times New Roman"/>
              </w:rPr>
              <w:t xml:space="preserve"> район»</w:t>
            </w:r>
          </w:p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21.09.2021г.</w:t>
            </w:r>
          </w:p>
        </w:tc>
        <w:tc>
          <w:tcPr>
            <w:tcW w:w="2042" w:type="dxa"/>
            <w:vMerge w:val="restart"/>
            <w:vAlign w:val="center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proofErr w:type="spellStart"/>
            <w:r w:rsidRPr="00B31E54">
              <w:rPr>
                <w:rFonts w:ascii="Times New Roman" w:hAnsi="Times New Roman"/>
              </w:rPr>
              <w:t>Мульдарова</w:t>
            </w:r>
            <w:proofErr w:type="spellEnd"/>
            <w:r w:rsidRPr="00B31E54">
              <w:rPr>
                <w:rFonts w:ascii="Times New Roman" w:hAnsi="Times New Roman"/>
              </w:rPr>
              <w:t xml:space="preserve"> С.Н.</w:t>
            </w:r>
          </w:p>
        </w:tc>
      </w:tr>
      <w:tr w:rsidR="00B31E54" w:rsidRPr="00B31E54" w:rsidTr="00A61969">
        <w:trPr>
          <w:trHeight w:val="1247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2</w:t>
            </w:r>
          </w:p>
        </w:tc>
        <w:tc>
          <w:tcPr>
            <w:tcW w:w="5316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 xml:space="preserve">Обсуждение и  </w:t>
            </w:r>
          </w:p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утверждение плана семинаров на 2021-2022 учебный год</w:t>
            </w:r>
          </w:p>
        </w:tc>
        <w:tc>
          <w:tcPr>
            <w:tcW w:w="2311" w:type="dxa"/>
            <w:vMerge/>
            <w:vAlign w:val="center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B31E54" w:rsidTr="00A61969">
        <w:trPr>
          <w:trHeight w:val="345"/>
        </w:trPr>
        <w:tc>
          <w:tcPr>
            <w:tcW w:w="10236" w:type="dxa"/>
            <w:gridSpan w:val="4"/>
          </w:tcPr>
          <w:p w:rsidR="00B31E54" w:rsidRPr="00B31E54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Заседание 2</w:t>
            </w:r>
          </w:p>
        </w:tc>
      </w:tr>
      <w:tr w:rsidR="00B31E54" w:rsidRPr="00B31E54" w:rsidTr="00A61969">
        <w:trPr>
          <w:trHeight w:val="1055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1</w:t>
            </w:r>
          </w:p>
        </w:tc>
        <w:tc>
          <w:tcPr>
            <w:tcW w:w="5316" w:type="dxa"/>
          </w:tcPr>
          <w:p w:rsidR="00B31E54" w:rsidRPr="00B31E54" w:rsidRDefault="00B31E54" w:rsidP="00B31E54">
            <w:pPr>
              <w:rPr>
                <w:rFonts w:ascii="Times New Roman" w:hAnsi="Times New Roman"/>
                <w:color w:val="000000"/>
              </w:rPr>
            </w:pPr>
            <w:r w:rsidRPr="00B31E54">
              <w:rPr>
                <w:rFonts w:ascii="Times New Roman" w:hAnsi="Times New Roman"/>
                <w:color w:val="000000"/>
              </w:rPr>
              <w:t>Повышение качества образования через повышения уровня профессиональной компетентности учителя.</w:t>
            </w:r>
          </w:p>
        </w:tc>
        <w:tc>
          <w:tcPr>
            <w:tcW w:w="2311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МКОУ «Нечаевская СОШ №2»</w:t>
            </w:r>
          </w:p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23.11.2021г.</w:t>
            </w:r>
          </w:p>
        </w:tc>
        <w:tc>
          <w:tcPr>
            <w:tcW w:w="2042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 xml:space="preserve">Ибрагимов М.М., </w:t>
            </w:r>
            <w:proofErr w:type="spellStart"/>
            <w:r w:rsidRPr="00B31E54">
              <w:rPr>
                <w:rFonts w:ascii="Times New Roman" w:hAnsi="Times New Roman"/>
              </w:rPr>
              <w:t>зам.директора</w:t>
            </w:r>
            <w:proofErr w:type="spellEnd"/>
            <w:r w:rsidRPr="00B31E54">
              <w:rPr>
                <w:rFonts w:ascii="Times New Roman" w:hAnsi="Times New Roman"/>
              </w:rPr>
              <w:t xml:space="preserve"> по УР</w:t>
            </w:r>
          </w:p>
        </w:tc>
      </w:tr>
      <w:tr w:rsidR="00B31E54" w:rsidRPr="00B31E54" w:rsidTr="00A61969">
        <w:trPr>
          <w:trHeight w:val="1036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2</w:t>
            </w:r>
          </w:p>
        </w:tc>
        <w:tc>
          <w:tcPr>
            <w:tcW w:w="5316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Применение педагогами педагогических методов и техник в рамках современного урока.</w:t>
            </w:r>
          </w:p>
        </w:tc>
        <w:tc>
          <w:tcPr>
            <w:tcW w:w="2311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proofErr w:type="spellStart"/>
            <w:r w:rsidRPr="00B31E54">
              <w:rPr>
                <w:rFonts w:ascii="Times New Roman" w:hAnsi="Times New Roman"/>
              </w:rPr>
              <w:t>Госенова</w:t>
            </w:r>
            <w:proofErr w:type="spellEnd"/>
            <w:r w:rsidRPr="00B31E54">
              <w:rPr>
                <w:rFonts w:ascii="Times New Roman" w:hAnsi="Times New Roman"/>
              </w:rPr>
              <w:t xml:space="preserve"> Ш.Г.</w:t>
            </w:r>
          </w:p>
        </w:tc>
      </w:tr>
      <w:tr w:rsidR="00B31E54" w:rsidRPr="00B31E54" w:rsidTr="00A61969">
        <w:trPr>
          <w:trHeight w:val="364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3</w:t>
            </w:r>
          </w:p>
        </w:tc>
        <w:tc>
          <w:tcPr>
            <w:tcW w:w="5316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Анализ посещённых уроков, обмен опытом</w:t>
            </w:r>
          </w:p>
        </w:tc>
        <w:tc>
          <w:tcPr>
            <w:tcW w:w="2311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proofErr w:type="spellStart"/>
            <w:r w:rsidRPr="00B31E54">
              <w:rPr>
                <w:rFonts w:ascii="Times New Roman" w:hAnsi="Times New Roman"/>
              </w:rPr>
              <w:t>Мульдарова</w:t>
            </w:r>
            <w:proofErr w:type="spellEnd"/>
            <w:r w:rsidRPr="00B31E54">
              <w:rPr>
                <w:rFonts w:ascii="Times New Roman" w:hAnsi="Times New Roman"/>
              </w:rPr>
              <w:t xml:space="preserve"> С.Н.</w:t>
            </w:r>
          </w:p>
        </w:tc>
      </w:tr>
      <w:tr w:rsidR="00B31E54" w:rsidRPr="00B31E54" w:rsidTr="00A61969">
        <w:trPr>
          <w:trHeight w:val="345"/>
        </w:trPr>
        <w:tc>
          <w:tcPr>
            <w:tcW w:w="10236" w:type="dxa"/>
            <w:gridSpan w:val="4"/>
          </w:tcPr>
          <w:p w:rsidR="00B31E54" w:rsidRPr="00B31E54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Заседание 3</w:t>
            </w:r>
          </w:p>
        </w:tc>
      </w:tr>
      <w:tr w:rsidR="00B31E54" w:rsidRPr="00B31E54" w:rsidTr="00A61969">
        <w:trPr>
          <w:trHeight w:val="1400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1</w:t>
            </w:r>
          </w:p>
        </w:tc>
        <w:tc>
          <w:tcPr>
            <w:tcW w:w="5316" w:type="dxa"/>
          </w:tcPr>
          <w:p w:rsidR="00B31E54" w:rsidRPr="00B31E54" w:rsidRDefault="00B31E54" w:rsidP="00B31E54">
            <w:pPr>
              <w:spacing w:after="100" w:afterAutospacing="1" w:line="300" w:lineRule="atLeast"/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Инновационная деятельность как условие формирования профессиональной компетентности педагогов.</w:t>
            </w:r>
          </w:p>
        </w:tc>
        <w:tc>
          <w:tcPr>
            <w:tcW w:w="2311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МКОУ «</w:t>
            </w:r>
            <w:proofErr w:type="spellStart"/>
            <w:r w:rsidRPr="00B31E54">
              <w:rPr>
                <w:rFonts w:ascii="Times New Roman" w:hAnsi="Times New Roman"/>
              </w:rPr>
              <w:t>Миатлинская</w:t>
            </w:r>
            <w:proofErr w:type="spellEnd"/>
            <w:r w:rsidRPr="00B31E54">
              <w:rPr>
                <w:rFonts w:ascii="Times New Roman" w:hAnsi="Times New Roman"/>
              </w:rPr>
              <w:t xml:space="preserve"> СОШ»</w:t>
            </w:r>
          </w:p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15.02.2022г.</w:t>
            </w:r>
          </w:p>
        </w:tc>
        <w:tc>
          <w:tcPr>
            <w:tcW w:w="2042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Салманова Х.У.</w:t>
            </w:r>
          </w:p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зам. директора по УР</w:t>
            </w:r>
          </w:p>
        </w:tc>
      </w:tr>
      <w:tr w:rsidR="00B31E54" w:rsidRPr="00B31E54" w:rsidTr="00A61969">
        <w:trPr>
          <w:trHeight w:val="690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2</w:t>
            </w:r>
          </w:p>
        </w:tc>
        <w:tc>
          <w:tcPr>
            <w:tcW w:w="5316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Проектная деятельность в учреждении образования: от идеи до реализации.</w:t>
            </w:r>
          </w:p>
        </w:tc>
        <w:tc>
          <w:tcPr>
            <w:tcW w:w="2311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</w:p>
        </w:tc>
      </w:tr>
      <w:tr w:rsidR="00B31E54" w:rsidRPr="00B31E54" w:rsidTr="00A61969">
        <w:trPr>
          <w:trHeight w:val="345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3</w:t>
            </w:r>
          </w:p>
        </w:tc>
        <w:tc>
          <w:tcPr>
            <w:tcW w:w="5316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 xml:space="preserve">Анализ посещённых уроков, обмен опытом </w:t>
            </w:r>
          </w:p>
        </w:tc>
        <w:tc>
          <w:tcPr>
            <w:tcW w:w="2311" w:type="dxa"/>
            <w:vAlign w:val="center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  <w:vAlign w:val="center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proofErr w:type="spellStart"/>
            <w:r w:rsidRPr="00B31E54">
              <w:rPr>
                <w:rFonts w:ascii="Times New Roman" w:hAnsi="Times New Roman"/>
              </w:rPr>
              <w:t>Мульдарова</w:t>
            </w:r>
            <w:proofErr w:type="spellEnd"/>
            <w:r w:rsidRPr="00B31E54">
              <w:rPr>
                <w:rFonts w:ascii="Times New Roman" w:hAnsi="Times New Roman"/>
              </w:rPr>
              <w:t xml:space="preserve"> С.Н.</w:t>
            </w:r>
          </w:p>
        </w:tc>
      </w:tr>
      <w:tr w:rsidR="00B31E54" w:rsidRPr="00B31E54" w:rsidTr="00A61969">
        <w:trPr>
          <w:trHeight w:val="345"/>
        </w:trPr>
        <w:tc>
          <w:tcPr>
            <w:tcW w:w="10236" w:type="dxa"/>
            <w:gridSpan w:val="4"/>
          </w:tcPr>
          <w:p w:rsidR="00B31E54" w:rsidRPr="00B31E54" w:rsidRDefault="00B31E54" w:rsidP="00B31E54">
            <w:pPr>
              <w:jc w:val="center"/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Заседание 4</w:t>
            </w:r>
          </w:p>
        </w:tc>
      </w:tr>
      <w:tr w:rsidR="00B31E54" w:rsidRPr="00B31E54" w:rsidTr="00A61969">
        <w:trPr>
          <w:trHeight w:val="1055"/>
        </w:trPr>
        <w:tc>
          <w:tcPr>
            <w:tcW w:w="567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1</w:t>
            </w:r>
          </w:p>
        </w:tc>
        <w:tc>
          <w:tcPr>
            <w:tcW w:w="5316" w:type="dxa"/>
            <w:hideMark/>
          </w:tcPr>
          <w:p w:rsidR="00B31E54" w:rsidRPr="00B31E54" w:rsidRDefault="00B31E54" w:rsidP="00B31E5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B31E54">
              <w:rPr>
                <w:rFonts w:ascii="Times New Roman" w:hAnsi="Times New Roman"/>
                <w:color w:val="000000"/>
              </w:rPr>
              <w:t>Использование интерактивного оборудования как один     из путей повышения качества образования</w:t>
            </w:r>
          </w:p>
        </w:tc>
        <w:tc>
          <w:tcPr>
            <w:tcW w:w="2311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МКОУ «</w:t>
            </w:r>
            <w:proofErr w:type="spellStart"/>
            <w:r w:rsidRPr="00B31E54">
              <w:rPr>
                <w:rFonts w:ascii="Times New Roman" w:hAnsi="Times New Roman"/>
              </w:rPr>
              <w:t>Стальская</w:t>
            </w:r>
            <w:proofErr w:type="spellEnd"/>
            <w:r w:rsidRPr="00B31E54">
              <w:rPr>
                <w:rFonts w:ascii="Times New Roman" w:hAnsi="Times New Roman"/>
              </w:rPr>
              <w:t xml:space="preserve"> гимназия» </w:t>
            </w:r>
          </w:p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27.04.2022г.</w:t>
            </w:r>
          </w:p>
        </w:tc>
        <w:tc>
          <w:tcPr>
            <w:tcW w:w="2042" w:type="dxa"/>
            <w:hideMark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proofErr w:type="spellStart"/>
            <w:r w:rsidRPr="00B31E54">
              <w:rPr>
                <w:rFonts w:ascii="Times New Roman" w:hAnsi="Times New Roman"/>
              </w:rPr>
              <w:t>Гимбатова</w:t>
            </w:r>
            <w:proofErr w:type="spellEnd"/>
            <w:r w:rsidRPr="00B31E54">
              <w:rPr>
                <w:rFonts w:ascii="Times New Roman" w:hAnsi="Times New Roman"/>
              </w:rPr>
              <w:t xml:space="preserve"> М.Д. зам. директора по НР</w:t>
            </w:r>
          </w:p>
        </w:tc>
      </w:tr>
      <w:tr w:rsidR="00B31E54" w:rsidRPr="00B31E54" w:rsidTr="00A61969">
        <w:trPr>
          <w:trHeight w:val="709"/>
        </w:trPr>
        <w:tc>
          <w:tcPr>
            <w:tcW w:w="567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2</w:t>
            </w:r>
          </w:p>
        </w:tc>
        <w:tc>
          <w:tcPr>
            <w:tcW w:w="5316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О проводимой работе ОО по повышению читательской грамотности</w:t>
            </w:r>
          </w:p>
        </w:tc>
        <w:tc>
          <w:tcPr>
            <w:tcW w:w="2311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proofErr w:type="spellStart"/>
            <w:r w:rsidRPr="00B31E54">
              <w:rPr>
                <w:rFonts w:ascii="Times New Roman" w:hAnsi="Times New Roman"/>
              </w:rPr>
              <w:t>Гимбатова</w:t>
            </w:r>
            <w:proofErr w:type="spellEnd"/>
            <w:r w:rsidRPr="00B31E54">
              <w:rPr>
                <w:rFonts w:ascii="Times New Roman" w:hAnsi="Times New Roman"/>
              </w:rPr>
              <w:t xml:space="preserve"> М.Д.</w:t>
            </w:r>
          </w:p>
        </w:tc>
      </w:tr>
      <w:tr w:rsidR="00B31E54" w:rsidRPr="00B31E54" w:rsidTr="00A61969">
        <w:trPr>
          <w:trHeight w:val="690"/>
        </w:trPr>
        <w:tc>
          <w:tcPr>
            <w:tcW w:w="567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3</w:t>
            </w:r>
          </w:p>
        </w:tc>
        <w:tc>
          <w:tcPr>
            <w:tcW w:w="5316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r w:rsidRPr="00B31E54">
              <w:rPr>
                <w:rFonts w:ascii="Times New Roman" w:hAnsi="Times New Roman"/>
              </w:rPr>
              <w:t>Анализ посещённых уроков, обмен опытом по теме</w:t>
            </w:r>
          </w:p>
        </w:tc>
        <w:tc>
          <w:tcPr>
            <w:tcW w:w="2311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B31E54" w:rsidRPr="00B31E54" w:rsidRDefault="00B31E54" w:rsidP="00B31E54">
            <w:pPr>
              <w:rPr>
                <w:rFonts w:ascii="Times New Roman" w:hAnsi="Times New Roman"/>
              </w:rPr>
            </w:pPr>
            <w:proofErr w:type="spellStart"/>
            <w:r w:rsidRPr="00B31E54">
              <w:rPr>
                <w:rFonts w:ascii="Times New Roman" w:hAnsi="Times New Roman"/>
              </w:rPr>
              <w:t>Мульдарова</w:t>
            </w:r>
            <w:proofErr w:type="spellEnd"/>
            <w:r w:rsidRPr="00B31E54">
              <w:rPr>
                <w:rFonts w:ascii="Times New Roman" w:hAnsi="Times New Roman"/>
              </w:rPr>
              <w:t xml:space="preserve"> С.Н.</w:t>
            </w:r>
          </w:p>
        </w:tc>
      </w:tr>
    </w:tbl>
    <w:p w:rsidR="00B31E54" w:rsidRDefault="00B31E54" w:rsidP="00283B34">
      <w:pPr>
        <w:jc w:val="both"/>
      </w:pPr>
    </w:p>
    <w:p w:rsidR="00B31E54" w:rsidRDefault="00B31E54" w:rsidP="00283B34">
      <w:pPr>
        <w:jc w:val="both"/>
      </w:pPr>
    </w:p>
    <w:p w:rsidR="00A61969" w:rsidRDefault="00A61969" w:rsidP="00283B34">
      <w:pPr>
        <w:jc w:val="both"/>
        <w:rPr>
          <w:b/>
        </w:rPr>
      </w:pPr>
    </w:p>
    <w:p w:rsidR="00A61969" w:rsidRDefault="00A61969" w:rsidP="00283B34">
      <w:pPr>
        <w:jc w:val="both"/>
        <w:rPr>
          <w:b/>
        </w:rPr>
      </w:pPr>
    </w:p>
    <w:p w:rsidR="00A61969" w:rsidRDefault="00A61969" w:rsidP="00283B34">
      <w:pPr>
        <w:jc w:val="both"/>
        <w:rPr>
          <w:b/>
        </w:rPr>
      </w:pPr>
    </w:p>
    <w:p w:rsidR="00A61969" w:rsidRDefault="00A61969" w:rsidP="00283B34">
      <w:pPr>
        <w:jc w:val="both"/>
        <w:rPr>
          <w:b/>
        </w:rPr>
      </w:pPr>
    </w:p>
    <w:p w:rsidR="00A61969" w:rsidRDefault="00A61969" w:rsidP="00283B34">
      <w:pPr>
        <w:jc w:val="both"/>
        <w:rPr>
          <w:b/>
        </w:rPr>
      </w:pPr>
    </w:p>
    <w:p w:rsidR="00283B34" w:rsidRDefault="00B31E54" w:rsidP="00283B34">
      <w:pPr>
        <w:jc w:val="both"/>
        <w:rPr>
          <w:b/>
        </w:rPr>
      </w:pPr>
      <w:r>
        <w:rPr>
          <w:b/>
        </w:rPr>
        <w:lastRenderedPageBreak/>
        <w:t xml:space="preserve">4.4 </w:t>
      </w:r>
      <w:r w:rsidR="00283B34" w:rsidRPr="002C17DC">
        <w:rPr>
          <w:b/>
        </w:rPr>
        <w:t xml:space="preserve">План </w:t>
      </w:r>
      <w:r w:rsidR="00283B34">
        <w:rPr>
          <w:b/>
        </w:rPr>
        <w:t xml:space="preserve">заседаний </w:t>
      </w:r>
      <w:r w:rsidR="006713B0">
        <w:rPr>
          <w:b/>
        </w:rPr>
        <w:t>Совета школы на 2021-2022</w:t>
      </w:r>
      <w:r w:rsidR="00283B34" w:rsidRPr="002C17DC">
        <w:rPr>
          <w:b/>
        </w:rPr>
        <w:t xml:space="preserve"> учебный год.</w:t>
      </w:r>
    </w:p>
    <w:p w:rsidR="00283B34" w:rsidRDefault="00283B34" w:rsidP="00283B34">
      <w:pPr>
        <w:jc w:val="both"/>
        <w:rPr>
          <w:b/>
        </w:rPr>
      </w:pPr>
    </w:p>
    <w:p w:rsidR="00283B34" w:rsidRPr="00283B34" w:rsidRDefault="00283B34" w:rsidP="00283B34">
      <w:pPr>
        <w:jc w:val="both"/>
      </w:pPr>
      <w:r w:rsidRPr="00283B34">
        <w:rPr>
          <w:b/>
        </w:rPr>
        <w:t xml:space="preserve">Цель деятельности Совета школы: </w:t>
      </w:r>
      <w:r w:rsidRPr="00283B34">
        <w:t>руководство функционированием и развитием школы в соответствии со стратегическими документами: программой развития, целевыми программами планами развития отдельных направлений.</w:t>
      </w:r>
    </w:p>
    <w:p w:rsidR="00283B34" w:rsidRPr="00283B34" w:rsidRDefault="00283B34" w:rsidP="00283B34">
      <w:pPr>
        <w:jc w:val="both"/>
        <w:rPr>
          <w:b/>
        </w:rPr>
      </w:pPr>
    </w:p>
    <w:p w:rsidR="00283B34" w:rsidRPr="00283B34" w:rsidRDefault="00283B34" w:rsidP="00283B34">
      <w:pPr>
        <w:jc w:val="both"/>
        <w:rPr>
          <w:b/>
        </w:rPr>
      </w:pPr>
      <w:r w:rsidRPr="00283B34">
        <w:rPr>
          <w:b/>
        </w:rPr>
        <w:t>Задачи:</w:t>
      </w:r>
    </w:p>
    <w:p w:rsidR="00283B34" w:rsidRPr="00283B34" w:rsidRDefault="00283B34" w:rsidP="0026293F">
      <w:pPr>
        <w:pStyle w:val="af8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3B34">
        <w:rPr>
          <w:rFonts w:ascii="Times New Roman" w:hAnsi="Times New Roman"/>
          <w:sz w:val="24"/>
          <w:szCs w:val="24"/>
        </w:rPr>
        <w:t>Участие в создании оптимальных условий для организации образовательной деятельности школы.</w:t>
      </w:r>
    </w:p>
    <w:p w:rsidR="00283B34" w:rsidRPr="00283B34" w:rsidRDefault="00283B34" w:rsidP="0026293F">
      <w:pPr>
        <w:pStyle w:val="af8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3B34">
        <w:rPr>
          <w:rFonts w:ascii="Times New Roman" w:hAnsi="Times New Roman"/>
          <w:sz w:val="24"/>
          <w:szCs w:val="24"/>
        </w:rPr>
        <w:t>Организация общественного контроля за охраной здоровья участников образовательной организации, за безопасными условиями его осуществления.</w:t>
      </w:r>
    </w:p>
    <w:p w:rsidR="00283B34" w:rsidRPr="00283B34" w:rsidRDefault="00283B34" w:rsidP="0026293F">
      <w:pPr>
        <w:pStyle w:val="af8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3B34">
        <w:rPr>
          <w:rFonts w:ascii="Times New Roman" w:hAnsi="Times New Roman"/>
          <w:sz w:val="24"/>
          <w:szCs w:val="24"/>
        </w:rPr>
        <w:t>Оказание практической помощи администрации школы в установлении функциональных связей с учреждениями культуры и спорта для организации досуга обучающихся.</w:t>
      </w:r>
    </w:p>
    <w:p w:rsidR="00283B34" w:rsidRPr="00283B34" w:rsidRDefault="00283B34" w:rsidP="0026293F">
      <w:pPr>
        <w:pStyle w:val="af8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3B34">
        <w:rPr>
          <w:rFonts w:ascii="Times New Roman" w:hAnsi="Times New Roman"/>
          <w:sz w:val="24"/>
          <w:szCs w:val="24"/>
        </w:rPr>
        <w:t>Согласование локальных актов образовательной организации в соответствии с установленной компетенцией.</w:t>
      </w:r>
    </w:p>
    <w:p w:rsidR="00283B34" w:rsidRPr="00283B34" w:rsidRDefault="00283B34" w:rsidP="00283B34">
      <w:pPr>
        <w:jc w:val="both"/>
        <w:rPr>
          <w:b/>
        </w:rPr>
      </w:pPr>
    </w:p>
    <w:tbl>
      <w:tblPr>
        <w:tblW w:w="11039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7"/>
        <w:gridCol w:w="7069"/>
        <w:gridCol w:w="2126"/>
      </w:tblGrid>
      <w:tr w:rsidR="00283B34" w:rsidRPr="00283B34" w:rsidTr="00A61969">
        <w:trPr>
          <w:trHeight w:val="74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 xml:space="preserve"> № п/п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>Месяц</w:t>
            </w:r>
          </w:p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pPr>
              <w:jc w:val="center"/>
            </w:pPr>
            <w:r w:rsidRPr="00283B34">
              <w:t>Рассматриваемые вопросы</w:t>
            </w:r>
          </w:p>
          <w:p w:rsidR="00283B34" w:rsidRPr="00283B34" w:rsidRDefault="00283B34" w:rsidP="00B05D47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>Ответственный</w:t>
            </w:r>
          </w:p>
          <w:p w:rsidR="00283B34" w:rsidRPr="00283B34" w:rsidRDefault="00283B34" w:rsidP="00B05D47">
            <w:pPr>
              <w:jc w:val="center"/>
            </w:pPr>
          </w:p>
        </w:tc>
      </w:tr>
      <w:tr w:rsidR="00283B34" w:rsidRPr="00283B34" w:rsidTr="00A61969">
        <w:trPr>
          <w:trHeight w:val="711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  <w:p w:rsidR="00283B34" w:rsidRPr="00283B34" w:rsidRDefault="00283B34" w:rsidP="0026293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pPr>
              <w:jc w:val="center"/>
            </w:pPr>
            <w:r w:rsidRPr="00283B34">
              <w:t>август</w:t>
            </w:r>
          </w:p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2"/>
              </w:numPr>
            </w:pPr>
            <w:r w:rsidRPr="00283B34">
              <w:t>И</w:t>
            </w:r>
            <w:r w:rsidR="006713B0">
              <w:t>тоги работы школы за прошлый 2021-2022</w:t>
            </w:r>
            <w:r w:rsidRPr="00283B34">
              <w:t xml:space="preserve"> учебный год. О подготовке школы к новому учебному году.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Default="00283B34" w:rsidP="00B05D47">
            <w:r>
              <w:t>Директор школы</w:t>
            </w:r>
          </w:p>
          <w:p w:rsidR="00283B34" w:rsidRPr="00283B34" w:rsidRDefault="00283B34" w:rsidP="00B05D47"/>
        </w:tc>
      </w:tr>
      <w:tr w:rsidR="00283B34" w:rsidRPr="00283B34" w:rsidTr="00A61969">
        <w:trPr>
          <w:trHeight w:val="565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2"/>
              </w:numPr>
            </w:pPr>
            <w:r w:rsidRPr="00283B34">
              <w:t>Работа учителей, классных руководителей по охвату обучающихся внеурочной занятостью.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6713B0">
            <w:r w:rsidRPr="00283B34">
              <w:t>Зам. директора по ВР.</w:t>
            </w:r>
          </w:p>
        </w:tc>
      </w:tr>
      <w:tr w:rsidR="00283B34" w:rsidRPr="00283B34" w:rsidTr="00A61969">
        <w:trPr>
          <w:trHeight w:val="523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</w:pPr>
            <w:r w:rsidRPr="00283B34">
              <w:rPr>
                <w:color w:val="000000"/>
                <w:spacing w:val="-4"/>
              </w:rPr>
              <w:t xml:space="preserve">Режим работы школы, </w:t>
            </w:r>
            <w:r w:rsidR="006713B0">
              <w:rPr>
                <w:color w:val="000000"/>
                <w:spacing w:val="-5"/>
              </w:rPr>
              <w:t>готовность школы к 2021</w:t>
            </w:r>
            <w:r w:rsidRPr="00283B34">
              <w:rPr>
                <w:color w:val="000000"/>
                <w:spacing w:val="-5"/>
              </w:rPr>
              <w:t xml:space="preserve">- </w:t>
            </w:r>
            <w:r w:rsidR="00674CCC">
              <w:rPr>
                <w:color w:val="000000"/>
                <w:spacing w:val="-6"/>
              </w:rPr>
              <w:t>201</w:t>
            </w:r>
            <w:r w:rsidR="006713B0">
              <w:rPr>
                <w:color w:val="000000"/>
                <w:spacing w:val="-6"/>
              </w:rPr>
              <w:t>2</w:t>
            </w:r>
            <w:r w:rsidRPr="00283B34">
              <w:rPr>
                <w:color w:val="000000"/>
                <w:spacing w:val="-6"/>
              </w:rPr>
              <w:t xml:space="preserve"> учебному году.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6713B0">
            <w:r w:rsidRPr="00283B34">
              <w:t xml:space="preserve">Зам. директора по УВР </w:t>
            </w:r>
          </w:p>
        </w:tc>
      </w:tr>
      <w:tr w:rsidR="00283B34" w:rsidRPr="00283B34" w:rsidTr="00A61969">
        <w:trPr>
          <w:trHeight w:val="58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color w:val="000000"/>
                <w:spacing w:val="-4"/>
              </w:rPr>
            </w:pPr>
            <w:r w:rsidRPr="00283B34">
              <w:t xml:space="preserve">Цели и формы организации </w:t>
            </w:r>
            <w:proofErr w:type="spellStart"/>
            <w:r w:rsidRPr="00283B34">
              <w:t>предпрофильной</w:t>
            </w:r>
            <w:proofErr w:type="spellEnd"/>
            <w:r w:rsidRPr="00283B34">
              <w:t xml:space="preserve"> подготовки.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6713B0">
            <w:r w:rsidRPr="00283B34">
              <w:t xml:space="preserve">Зам. директора по УВР </w:t>
            </w:r>
          </w:p>
        </w:tc>
      </w:tr>
      <w:tr w:rsidR="00283B34" w:rsidRPr="00283B34" w:rsidTr="00A61969">
        <w:trPr>
          <w:trHeight w:val="557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674CCC" w:rsidP="0026293F">
            <w:pPr>
              <w:numPr>
                <w:ilvl w:val="0"/>
                <w:numId w:val="12"/>
              </w:numPr>
              <w:rPr>
                <w:color w:val="000000"/>
                <w:spacing w:val="-4"/>
              </w:rPr>
            </w:pPr>
            <w:r>
              <w:t>Организация </w:t>
            </w:r>
            <w:r w:rsidR="00283B34" w:rsidRPr="00283B34">
              <w:t xml:space="preserve">горячего питания обучающихся. </w:t>
            </w:r>
            <w:r>
              <w:t xml:space="preserve">Утверждение </w:t>
            </w:r>
            <w:proofErr w:type="gramStart"/>
            <w:r>
              <w:t>списков</w:t>
            </w:r>
            <w:proofErr w:type="gramEnd"/>
            <w:r>
              <w:t xml:space="preserve"> обучающихся</w:t>
            </w:r>
            <w:r w:rsidR="00283B34" w:rsidRPr="00283B34">
              <w:t xml:space="preserve"> на льготное питание.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>Председатель Совета Школы</w:t>
            </w:r>
          </w:p>
          <w:p w:rsidR="00283B34" w:rsidRPr="00283B34" w:rsidRDefault="00283B34" w:rsidP="00B05D47"/>
        </w:tc>
      </w:tr>
      <w:tr w:rsidR="00283B34" w:rsidRPr="00283B34" w:rsidTr="00A61969">
        <w:trPr>
          <w:trHeight w:val="342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2"/>
              </w:numPr>
            </w:pPr>
            <w:r w:rsidRPr="00283B34">
              <w:t>Рассмотрение локальных актов Школы.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6713B0">
            <w:r>
              <w:t xml:space="preserve">Директор школы </w:t>
            </w:r>
          </w:p>
        </w:tc>
      </w:tr>
      <w:tr w:rsidR="00283B34" w:rsidRPr="00283B34" w:rsidTr="00A61969">
        <w:trPr>
          <w:trHeight w:val="573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>2.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>ноябрь</w:t>
            </w:r>
          </w:p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3"/>
              </w:numPr>
            </w:pPr>
            <w:r w:rsidRPr="00283B34">
              <w:t>Взаимодействие структур школы и родителей в формировании личности школьников.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</w:tr>
      <w:tr w:rsidR="00283B34" w:rsidRPr="00283B34" w:rsidTr="00A61969">
        <w:trPr>
          <w:trHeight w:val="224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pPr>
              <w:ind w:left="360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3"/>
              </w:numPr>
            </w:pPr>
            <w:r w:rsidRPr="00283B34">
              <w:t>Работа по сохран</w:t>
            </w:r>
            <w:r w:rsidR="00674CCC">
              <w:t>ению</w:t>
            </w:r>
            <w:r w:rsidRPr="00283B34">
              <w:t xml:space="preserve"> и укреплению здоровья обучающихся.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B36" w:rsidRPr="00283B34" w:rsidRDefault="00CD0B36" w:rsidP="00CD0B36"/>
          <w:p w:rsidR="00283B34" w:rsidRPr="00283B34" w:rsidRDefault="00283B34" w:rsidP="00B05D47"/>
        </w:tc>
      </w:tr>
      <w:tr w:rsidR="00283B34" w:rsidRPr="00283B34" w:rsidTr="00A61969">
        <w:trPr>
          <w:trHeight w:val="20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pPr>
              <w:ind w:left="360"/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3"/>
              </w:numPr>
            </w:pPr>
            <w:r w:rsidRPr="00283B34">
              <w:t>Контроль за организацией питания в школе.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6713B0" w:rsidP="00B05D47">
            <w:r>
              <w:t>Завхоз</w:t>
            </w:r>
          </w:p>
        </w:tc>
      </w:tr>
      <w:tr w:rsidR="00283B34" w:rsidRPr="00283B34" w:rsidTr="00A61969">
        <w:trPr>
          <w:trHeight w:val="620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pPr>
              <w:ind w:left="360"/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3"/>
              </w:numPr>
            </w:pPr>
            <w:r w:rsidRPr="00283B34">
              <w:t>Учебно- методическое обеспечени</w:t>
            </w:r>
            <w:r w:rsidR="00674CCC">
              <w:t xml:space="preserve">е образовательной деятельности </w:t>
            </w:r>
            <w:r w:rsidRPr="00283B34">
              <w:t>школы.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3B34" w:rsidRPr="00283B34" w:rsidRDefault="00283B34" w:rsidP="006713B0">
            <w:r w:rsidRPr="00283B34">
              <w:t xml:space="preserve">Зам. директора по УВР </w:t>
            </w:r>
          </w:p>
        </w:tc>
      </w:tr>
      <w:tr w:rsidR="00283B34" w:rsidRPr="00283B34" w:rsidTr="00A61969">
        <w:trPr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>3.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>январь</w:t>
            </w:r>
          </w:p>
        </w:tc>
        <w:tc>
          <w:tcPr>
            <w:tcW w:w="7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4"/>
              </w:numPr>
            </w:pPr>
            <w:r w:rsidRPr="00283B34">
              <w:t>Выбор форм и способов работы для эффективной деятельности и значимости в управлении школой.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Default="00283B34" w:rsidP="00B05D47">
            <w:r w:rsidRPr="00283B34">
              <w:t>Председатель Совета Школы</w:t>
            </w:r>
          </w:p>
          <w:p w:rsidR="00CD0B36" w:rsidRDefault="00CD0B36" w:rsidP="00B05D47">
            <w:r>
              <w:t>Директор школы</w:t>
            </w:r>
          </w:p>
          <w:p w:rsidR="00283B34" w:rsidRPr="00283B34" w:rsidRDefault="00283B34" w:rsidP="00B05D47"/>
        </w:tc>
      </w:tr>
      <w:tr w:rsidR="00283B34" w:rsidRPr="00283B34" w:rsidTr="00A61969">
        <w:trPr>
          <w:trHeight w:val="1020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pPr>
              <w:ind w:left="360"/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4"/>
              </w:numPr>
            </w:pPr>
            <w:r w:rsidRPr="00283B34">
              <w:t xml:space="preserve">Отчёт по охране труда и технике безопасности, соблюдение санитарно-гигиенических норм </w:t>
            </w:r>
            <w:r w:rsidR="00C455C4">
              <w:t>и правил за первое полугодие 2021-2022</w:t>
            </w:r>
            <w:r w:rsidRPr="00283B34">
              <w:t xml:space="preserve"> учебного года в классах, учебных кабинетах, мастерской, спортзале, подсобных помещениях, на участке.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C455C4" w:rsidP="006713B0">
            <w:r>
              <w:t xml:space="preserve"> Зам. директора по безопасности</w:t>
            </w:r>
          </w:p>
        </w:tc>
      </w:tr>
      <w:tr w:rsidR="00283B34" w:rsidRPr="00283B34" w:rsidTr="00A61969">
        <w:trPr>
          <w:trHeight w:val="637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>4.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r w:rsidRPr="00283B34">
              <w:t>март</w:t>
            </w:r>
          </w:p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674CCC" w:rsidP="00674CCC">
            <w:pPr>
              <w:numPr>
                <w:ilvl w:val="0"/>
                <w:numId w:val="15"/>
              </w:numPr>
            </w:pPr>
            <w:r>
              <w:t xml:space="preserve">Подготовка обучающихся 9, 11 </w:t>
            </w:r>
            <w:r w:rsidR="00283B34" w:rsidRPr="00283B34">
              <w:t>класса к ОГЭ</w:t>
            </w:r>
            <w:r>
              <w:t xml:space="preserve"> и ЕГЭ</w:t>
            </w:r>
            <w:r w:rsidR="00283B34" w:rsidRPr="00283B34">
              <w:t>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6713B0">
            <w:r w:rsidRPr="00283B34">
              <w:t xml:space="preserve">Зам. директора по УВР </w:t>
            </w:r>
          </w:p>
        </w:tc>
      </w:tr>
      <w:tr w:rsidR="00283B34" w:rsidRPr="00283B34" w:rsidTr="00A61969">
        <w:trPr>
          <w:trHeight w:val="573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>
            <w:pPr>
              <w:ind w:left="360"/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26293F">
            <w:pPr>
              <w:numPr>
                <w:ilvl w:val="0"/>
                <w:numId w:val="15"/>
              </w:numPr>
            </w:pPr>
            <w:r w:rsidRPr="00283B34">
              <w:t>Выполнение правил внутреннего распорядка обучающимися и персоналом школы с точки зрения сохранения здоровья.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B34" w:rsidRPr="00283B34" w:rsidRDefault="00283B34" w:rsidP="00B05D47"/>
        </w:tc>
      </w:tr>
      <w:tr w:rsidR="005272B6" w:rsidRPr="00283B34" w:rsidTr="00A61969">
        <w:trPr>
          <w:trHeight w:val="45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72B6" w:rsidRPr="00283B34" w:rsidRDefault="005272B6" w:rsidP="00B05D47">
            <w:r w:rsidRPr="00283B34">
              <w:t>5.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72B6" w:rsidRPr="00283B34" w:rsidRDefault="005272B6" w:rsidP="00B05D47">
            <w:r w:rsidRPr="00283B34">
              <w:t>июнь</w:t>
            </w:r>
          </w:p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2B6" w:rsidRPr="00283B34" w:rsidRDefault="005272B6" w:rsidP="0026293F">
            <w:pPr>
              <w:pStyle w:val="af8"/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B34">
              <w:rPr>
                <w:rFonts w:ascii="Times New Roman" w:hAnsi="Times New Roman"/>
                <w:sz w:val="24"/>
                <w:szCs w:val="24"/>
              </w:rPr>
              <w:t>Отчет Совета Школы по</w:t>
            </w:r>
            <w:r w:rsidR="00C455C4">
              <w:rPr>
                <w:rFonts w:ascii="Times New Roman" w:hAnsi="Times New Roman"/>
                <w:sz w:val="24"/>
                <w:szCs w:val="24"/>
              </w:rPr>
              <w:t xml:space="preserve"> результатам деятельности за 2021-2022</w:t>
            </w:r>
            <w:r w:rsidRPr="00283B34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72B6" w:rsidRDefault="005272B6" w:rsidP="00B05D47">
            <w:r w:rsidRPr="00283B34">
              <w:t>Председатель Совета Школы</w:t>
            </w:r>
          </w:p>
          <w:p w:rsidR="005272B6" w:rsidRPr="00283B34" w:rsidRDefault="005272B6" w:rsidP="00B05D47"/>
        </w:tc>
      </w:tr>
      <w:tr w:rsidR="005272B6" w:rsidRPr="00283B34" w:rsidTr="00A61969">
        <w:trPr>
          <w:trHeight w:val="340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72B6" w:rsidRPr="00283B34" w:rsidRDefault="005272B6" w:rsidP="00B05D47"/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72B6" w:rsidRPr="00283B34" w:rsidRDefault="005272B6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2B6" w:rsidRPr="00283B34" w:rsidRDefault="005272B6" w:rsidP="0026293F">
            <w:pPr>
              <w:pStyle w:val="af8"/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B34">
              <w:rPr>
                <w:rFonts w:ascii="Times New Roman" w:hAnsi="Times New Roman"/>
                <w:sz w:val="24"/>
                <w:szCs w:val="24"/>
              </w:rPr>
              <w:t xml:space="preserve">Согласование   </w:t>
            </w:r>
            <w:r w:rsidR="006713B0">
              <w:rPr>
                <w:rFonts w:ascii="Times New Roman" w:hAnsi="Times New Roman"/>
                <w:sz w:val="24"/>
                <w:szCs w:val="24"/>
              </w:rPr>
              <w:t>плана работы Совета Школы на 2021-2022</w:t>
            </w:r>
            <w:r w:rsidRPr="00283B34">
              <w:rPr>
                <w:rFonts w:ascii="Times New Roman" w:hAnsi="Times New Roman"/>
                <w:sz w:val="24"/>
                <w:szCs w:val="24"/>
              </w:rPr>
              <w:t xml:space="preserve"> учебный год. Органи</w:t>
            </w:r>
            <w:r w:rsidR="006713B0">
              <w:rPr>
                <w:rFonts w:ascii="Times New Roman" w:hAnsi="Times New Roman"/>
                <w:sz w:val="24"/>
                <w:szCs w:val="24"/>
              </w:rPr>
              <w:t>зация учебной деятельности в 2022-2023</w:t>
            </w:r>
            <w:r w:rsidRPr="00283B34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2B6" w:rsidRPr="00283B34" w:rsidRDefault="005272B6" w:rsidP="00B05D47"/>
        </w:tc>
      </w:tr>
      <w:tr w:rsidR="005272B6" w:rsidRPr="00283B34" w:rsidTr="00A61969">
        <w:trPr>
          <w:trHeight w:val="170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72B6" w:rsidRPr="00283B34" w:rsidRDefault="005272B6" w:rsidP="00B05D47"/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72B6" w:rsidRPr="00283B34" w:rsidRDefault="005272B6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72B6" w:rsidRPr="00283B34" w:rsidRDefault="005272B6" w:rsidP="0026293F">
            <w:pPr>
              <w:pStyle w:val="af8"/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Публичный отчет директора школы </w:t>
            </w:r>
            <w:r w:rsidR="00C455C4">
              <w:rPr>
                <w:rFonts w:ascii="Times New Roman" w:hAnsi="Times New Roman"/>
                <w:sz w:val="24"/>
                <w:szCs w:val="24"/>
              </w:rPr>
              <w:t>за 2021-2022</w:t>
            </w:r>
            <w:r w:rsidRPr="00283B34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  <w:r w:rsidR="0052451C" w:rsidRPr="0052451C">
              <w:rPr>
                <w:rFonts w:ascii="Times New Roman" w:hAnsi="Times New Roman"/>
                <w:sz w:val="24"/>
                <w:szCs w:val="24"/>
              </w:rPr>
              <w:t>Обсуждение публичного отчета</w:t>
            </w:r>
            <w:r w:rsidR="00C455C4">
              <w:rPr>
                <w:rFonts w:ascii="Times New Roman" w:hAnsi="Times New Roman"/>
                <w:sz w:val="24"/>
                <w:szCs w:val="24"/>
              </w:rPr>
              <w:t xml:space="preserve"> директора школы за прошлый 2021-2022</w:t>
            </w:r>
            <w:r w:rsidR="0052451C" w:rsidRPr="0052451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="0052451C" w:rsidRPr="00283B34">
              <w:t>.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72B6" w:rsidRPr="00283B34" w:rsidRDefault="005272B6" w:rsidP="00CD0B36">
            <w:r>
              <w:t>Директор школы</w:t>
            </w:r>
          </w:p>
          <w:p w:rsidR="005272B6" w:rsidRPr="00283B34" w:rsidRDefault="005272B6" w:rsidP="00CD0B36">
            <w:r w:rsidRPr="00283B34">
              <w:t>.</w:t>
            </w:r>
          </w:p>
        </w:tc>
      </w:tr>
      <w:tr w:rsidR="005272B6" w:rsidRPr="00283B34" w:rsidTr="00A61969">
        <w:trPr>
          <w:trHeight w:val="571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2B6" w:rsidRPr="00283B34" w:rsidRDefault="005272B6" w:rsidP="00B05D47">
            <w:pPr>
              <w:ind w:left="360"/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2B6" w:rsidRPr="00283B34" w:rsidRDefault="005272B6" w:rsidP="00B05D47"/>
        </w:tc>
        <w:tc>
          <w:tcPr>
            <w:tcW w:w="7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2B6" w:rsidRPr="00283B34" w:rsidRDefault="005272B6" w:rsidP="00087FA2">
            <w:pPr>
              <w:jc w:val="both"/>
            </w:pPr>
            <w:r w:rsidRPr="00283B34">
              <w:t>3. Планирование и организация рем</w:t>
            </w:r>
            <w:r w:rsidR="006713B0">
              <w:t>онтных работ в летний период 2022</w:t>
            </w:r>
            <w:r w:rsidR="00674CCC">
              <w:t xml:space="preserve"> года.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2B6" w:rsidRPr="00283B34" w:rsidRDefault="005272B6" w:rsidP="00CD0B36"/>
        </w:tc>
      </w:tr>
    </w:tbl>
    <w:p w:rsidR="00283B34" w:rsidRPr="00283B34" w:rsidRDefault="00283B34" w:rsidP="00283B34">
      <w:pPr>
        <w:jc w:val="both"/>
      </w:pPr>
    </w:p>
    <w:p w:rsidR="00283B34" w:rsidRPr="002C17DC" w:rsidRDefault="00283B34" w:rsidP="00283B34">
      <w:pPr>
        <w:pStyle w:val="a5"/>
        <w:jc w:val="center"/>
        <w:rPr>
          <w:b/>
          <w:bCs/>
        </w:rPr>
      </w:pPr>
    </w:p>
    <w:p w:rsidR="003671D5" w:rsidRDefault="003671D5"/>
    <w:p w:rsidR="00C36600" w:rsidRDefault="00C36600" w:rsidP="00E73CC8">
      <w:pPr>
        <w:rPr>
          <w:b/>
          <w:i/>
          <w:sz w:val="28"/>
          <w:szCs w:val="28"/>
        </w:rPr>
      </w:pPr>
    </w:p>
    <w:p w:rsidR="00C36600" w:rsidRDefault="00C36600" w:rsidP="00E73CC8">
      <w:pPr>
        <w:rPr>
          <w:b/>
          <w:i/>
          <w:sz w:val="28"/>
          <w:szCs w:val="28"/>
        </w:rPr>
      </w:pPr>
    </w:p>
    <w:p w:rsidR="00C36600" w:rsidRDefault="00C3660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6713B0" w:rsidRDefault="006713B0" w:rsidP="00E73CC8">
      <w:pPr>
        <w:rPr>
          <w:b/>
          <w:i/>
          <w:sz w:val="28"/>
          <w:szCs w:val="28"/>
        </w:rPr>
      </w:pPr>
    </w:p>
    <w:p w:rsidR="00C36600" w:rsidRDefault="00C36600" w:rsidP="00E73CC8">
      <w:pPr>
        <w:rPr>
          <w:b/>
          <w:i/>
          <w:sz w:val="28"/>
          <w:szCs w:val="28"/>
        </w:rPr>
      </w:pPr>
    </w:p>
    <w:p w:rsidR="00A61969" w:rsidRDefault="00A61969" w:rsidP="00E73CC8">
      <w:pPr>
        <w:rPr>
          <w:b/>
          <w:i/>
          <w:sz w:val="28"/>
          <w:szCs w:val="28"/>
        </w:rPr>
      </w:pPr>
    </w:p>
    <w:p w:rsidR="00A61969" w:rsidRDefault="00A61969" w:rsidP="00E73CC8">
      <w:pPr>
        <w:rPr>
          <w:b/>
          <w:i/>
          <w:sz w:val="28"/>
          <w:szCs w:val="28"/>
        </w:rPr>
      </w:pPr>
    </w:p>
    <w:p w:rsidR="00C36600" w:rsidRDefault="00C36600" w:rsidP="00E73CC8">
      <w:pPr>
        <w:rPr>
          <w:b/>
          <w:i/>
          <w:sz w:val="28"/>
          <w:szCs w:val="28"/>
        </w:rPr>
      </w:pPr>
    </w:p>
    <w:p w:rsidR="00A61969" w:rsidRPr="00947558" w:rsidRDefault="00A61969" w:rsidP="00A61969">
      <w:pPr>
        <w:jc w:val="center"/>
        <w:rPr>
          <w:b/>
        </w:rPr>
      </w:pPr>
    </w:p>
    <w:p w:rsidR="00A61969" w:rsidRPr="00947558" w:rsidRDefault="00A61969" w:rsidP="00A61969">
      <w:pPr>
        <w:jc w:val="center"/>
        <w:rPr>
          <w:b/>
        </w:rPr>
      </w:pPr>
    </w:p>
    <w:p w:rsidR="00A61969" w:rsidRPr="00947558" w:rsidRDefault="00A61969" w:rsidP="00A61969">
      <w:pPr>
        <w:jc w:val="center"/>
        <w:rPr>
          <w:b/>
        </w:rPr>
      </w:pPr>
    </w:p>
    <w:p w:rsidR="00A61969" w:rsidRPr="00947558" w:rsidRDefault="00A61969" w:rsidP="00A61969">
      <w:pPr>
        <w:jc w:val="center"/>
        <w:rPr>
          <w:b/>
        </w:rPr>
      </w:pPr>
    </w:p>
    <w:p w:rsidR="00A61969" w:rsidRPr="00947558" w:rsidRDefault="00A61969" w:rsidP="00A61969">
      <w:pPr>
        <w:jc w:val="center"/>
        <w:rPr>
          <w:b/>
        </w:rPr>
      </w:pPr>
      <w:r w:rsidRPr="00947558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DFA2E38" wp14:editId="01CC14DB">
            <wp:simplePos x="0" y="0"/>
            <wp:positionH relativeFrom="column">
              <wp:posOffset>-325755</wp:posOffset>
            </wp:positionH>
            <wp:positionV relativeFrom="paragraph">
              <wp:posOffset>316411</wp:posOffset>
            </wp:positionV>
            <wp:extent cx="6670737" cy="8490857"/>
            <wp:effectExtent l="0" t="0" r="0" b="0"/>
            <wp:wrapThrough wrapText="bothSides">
              <wp:wrapPolygon edited="0">
                <wp:start x="0" y="0"/>
                <wp:lineTo x="0" y="21566"/>
                <wp:lineTo x="21528" y="21566"/>
                <wp:lineTo x="21528" y="0"/>
                <wp:lineTo x="0" y="0"/>
              </wp:wrapPolygon>
            </wp:wrapThrough>
            <wp:docPr id="1" name="Рисунок 1" descr="E:\лучшее маржан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учшее маржана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3"/>
                    <a:stretch/>
                  </pic:blipFill>
                  <pic:spPr bwMode="auto">
                    <a:xfrm>
                      <a:off x="0" y="0"/>
                      <a:ext cx="6670737" cy="849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969" w:rsidRPr="00947558" w:rsidRDefault="00A61969" w:rsidP="00A61969">
      <w:pPr>
        <w:jc w:val="center"/>
        <w:rPr>
          <w:b/>
        </w:rPr>
      </w:pPr>
    </w:p>
    <w:p w:rsidR="00A61969" w:rsidRPr="00947558" w:rsidRDefault="00A61969" w:rsidP="00A61969">
      <w:pPr>
        <w:jc w:val="center"/>
        <w:rPr>
          <w:b/>
        </w:rPr>
      </w:pPr>
    </w:p>
    <w:p w:rsidR="00A61969" w:rsidRPr="00947558" w:rsidRDefault="00A61969" w:rsidP="00A61969">
      <w:pPr>
        <w:jc w:val="center"/>
        <w:rPr>
          <w:b/>
        </w:rPr>
      </w:pPr>
    </w:p>
    <w:p w:rsidR="00A61969" w:rsidRPr="00947558" w:rsidRDefault="00A61969" w:rsidP="00A61969">
      <w:pPr>
        <w:jc w:val="center"/>
        <w:rPr>
          <w:b/>
        </w:rPr>
      </w:pPr>
      <w:r w:rsidRPr="00947558">
        <w:rPr>
          <w:b/>
        </w:rPr>
        <w:t>СОДЕРЖАНИЕ</w:t>
      </w:r>
    </w:p>
    <w:p w:rsidR="00A61969" w:rsidRPr="00947558" w:rsidRDefault="00A61969" w:rsidP="00A61969">
      <w:pPr>
        <w:jc w:val="both"/>
      </w:pPr>
    </w:p>
    <w:p w:rsidR="00A61969" w:rsidRPr="00947558" w:rsidRDefault="00A61969" w:rsidP="00A61969">
      <w:pPr>
        <w:jc w:val="both"/>
        <w:rPr>
          <w:b/>
        </w:rPr>
      </w:pPr>
      <w:r w:rsidRPr="00947558">
        <w:rPr>
          <w:b/>
        </w:rPr>
        <w:t xml:space="preserve">Пояснительная записка </w:t>
      </w:r>
      <w:r w:rsidRPr="00947558">
        <w:t>…………………………………………………</w:t>
      </w:r>
      <w:proofErr w:type="gramStart"/>
      <w:r w:rsidRPr="00947558">
        <w:t>…….</w:t>
      </w:r>
      <w:proofErr w:type="gramEnd"/>
      <w:r w:rsidRPr="00947558">
        <w:t>. 3</w:t>
      </w:r>
      <w:r w:rsidRPr="00947558">
        <w:rPr>
          <w:b/>
        </w:rPr>
        <w:br/>
        <w:t xml:space="preserve">1. Особенности организуемого в МКОУ </w:t>
      </w:r>
      <w:proofErr w:type="gramStart"/>
      <w:r w:rsidRPr="00947558">
        <w:rPr>
          <w:b/>
        </w:rPr>
        <w:t xml:space="preserve">« </w:t>
      </w:r>
      <w:proofErr w:type="spellStart"/>
      <w:r w:rsidRPr="00947558">
        <w:rPr>
          <w:b/>
        </w:rPr>
        <w:t>Гадаринская</w:t>
      </w:r>
      <w:proofErr w:type="spellEnd"/>
      <w:proofErr w:type="gramEnd"/>
      <w:r w:rsidRPr="00947558">
        <w:rPr>
          <w:b/>
        </w:rPr>
        <w:t xml:space="preserve"> СОШ » воспитательного процесса </w:t>
      </w:r>
      <w:r w:rsidRPr="00947558">
        <w:t>…………………………………… 5</w:t>
      </w:r>
    </w:p>
    <w:p w:rsidR="00A61969" w:rsidRPr="00947558" w:rsidRDefault="00A61969" w:rsidP="00A61969">
      <w:pPr>
        <w:jc w:val="both"/>
      </w:pPr>
      <w:r w:rsidRPr="00947558">
        <w:rPr>
          <w:b/>
        </w:rPr>
        <w:t xml:space="preserve">2. Цель и задачи воспитания </w:t>
      </w:r>
      <w:r w:rsidRPr="00947558">
        <w:t>………………………………………………… 7</w:t>
      </w:r>
      <w:r w:rsidRPr="00947558">
        <w:rPr>
          <w:b/>
        </w:rPr>
        <w:br/>
        <w:t xml:space="preserve">3. Виды, формы и содержание деятельности </w:t>
      </w:r>
      <w:r w:rsidRPr="00947558">
        <w:t>………………………………. 12</w:t>
      </w:r>
      <w:r w:rsidRPr="00947558">
        <w:rPr>
          <w:b/>
        </w:rPr>
        <w:br/>
      </w:r>
      <w:r w:rsidRPr="00947558">
        <w:t>3.1. Инвариантные модули……………………………………………………. 12</w:t>
      </w:r>
      <w:r w:rsidRPr="00947558">
        <w:rPr>
          <w:b/>
        </w:rPr>
        <w:br/>
      </w:r>
      <w:r w:rsidRPr="00947558">
        <w:t>3.1.1. Модуль «Классное руководство» ……………………………………… 12</w:t>
      </w:r>
      <w:r w:rsidRPr="00947558">
        <w:rPr>
          <w:b/>
        </w:rPr>
        <w:br/>
      </w:r>
      <w:r w:rsidRPr="00947558">
        <w:t xml:space="preserve">3.1.2. Модуль «Школьный </w:t>
      </w:r>
      <w:proofErr w:type="gramStart"/>
      <w:r w:rsidRPr="00947558">
        <w:t>урок»…</w:t>
      </w:r>
      <w:proofErr w:type="gramEnd"/>
      <w:r w:rsidRPr="00947558">
        <w:t>…………………………………………… 14</w:t>
      </w:r>
      <w:r w:rsidRPr="00947558">
        <w:rPr>
          <w:b/>
        </w:rPr>
        <w:br/>
      </w:r>
      <w:r w:rsidRPr="00947558">
        <w:t>3.1.3. Модуль «Курсы внеурочной деятельности»…………………………… 15</w:t>
      </w:r>
      <w:r w:rsidRPr="00947558">
        <w:rPr>
          <w:b/>
        </w:rPr>
        <w:br/>
      </w:r>
      <w:r w:rsidRPr="00947558">
        <w:t>3.1.4. Модуль «Самоуправление»…………………………………………16</w:t>
      </w:r>
      <w:r w:rsidRPr="00947558">
        <w:rPr>
          <w:b/>
        </w:rPr>
        <w:br/>
      </w:r>
      <w:r w:rsidRPr="00947558">
        <w:t>3.1.5. Модуль «Профориентация»…………………………………………….. 17</w:t>
      </w:r>
      <w:r w:rsidRPr="00947558">
        <w:br/>
        <w:t xml:space="preserve">3.1.6. Модуль «Работа с родителями (законными представителями) </w:t>
      </w:r>
      <w:proofErr w:type="gramStart"/>
      <w:r w:rsidRPr="00947558">
        <w:t>обучающихся».................................................................................................</w:t>
      </w:r>
      <w:proofErr w:type="gramEnd"/>
      <w:r w:rsidRPr="00947558">
        <w:t>18</w:t>
      </w:r>
      <w:r w:rsidRPr="00947558">
        <w:br/>
        <w:t>3.2. Вариативные модули……………………………………………………… 19</w:t>
      </w:r>
      <w:r w:rsidRPr="00947558">
        <w:rPr>
          <w:b/>
        </w:rPr>
        <w:br/>
      </w:r>
      <w:r w:rsidRPr="00947558">
        <w:t>3.2.1. Модуль «Ключевые общешкольные дела» ……………………………. 19</w:t>
      </w:r>
      <w:r w:rsidRPr="00947558">
        <w:rPr>
          <w:b/>
        </w:rPr>
        <w:br/>
      </w:r>
      <w:r w:rsidRPr="00947558">
        <w:t>3.2.2. Модуль «Юные патриоты России» …………………………………… 21</w:t>
      </w:r>
      <w:r w:rsidRPr="00947558">
        <w:br/>
        <w:t>3.2.3. Модуль «Я выбираю жизнь» …………………………………………… 22</w:t>
      </w:r>
      <w:r w:rsidRPr="00947558">
        <w:br/>
        <w:t>3.2.4. Модуль «Этнокультурное воспитание» ……………………………… 23</w:t>
      </w:r>
      <w:r w:rsidRPr="00947558">
        <w:br/>
        <w:t>3.2.5. Модуль «Дополнительное образование» ……………………………… 23</w:t>
      </w:r>
      <w:r w:rsidRPr="00947558">
        <w:rPr>
          <w:b/>
        </w:rPr>
        <w:br/>
      </w:r>
      <w:r w:rsidRPr="00947558">
        <w:t>3.2.6. Модуль «Детские общественные объединения»……………………… 24</w:t>
      </w:r>
      <w:r w:rsidRPr="00947558">
        <w:rPr>
          <w:b/>
        </w:rPr>
        <w:br/>
      </w:r>
      <w:r w:rsidRPr="00947558">
        <w:t>3.2.7. Модуль «Волонтерская деятельность»…………………………………. 26</w:t>
      </w:r>
      <w:r w:rsidRPr="00947558">
        <w:rPr>
          <w:b/>
        </w:rPr>
        <w:br/>
        <w:t>4. Основные направления самоанализа воспитательной</w:t>
      </w:r>
      <w:r w:rsidRPr="00947558">
        <w:rPr>
          <w:b/>
        </w:rPr>
        <w:br/>
        <w:t>работы (мониторинг)</w:t>
      </w:r>
      <w:r w:rsidRPr="00947558">
        <w:t xml:space="preserve"> …………………………………………………………. 27</w:t>
      </w:r>
      <w:r w:rsidRPr="00947558">
        <w:br/>
      </w:r>
      <w:r w:rsidRPr="00947558">
        <w:rPr>
          <w:b/>
        </w:rPr>
        <w:t xml:space="preserve">Приложение 1. </w:t>
      </w:r>
      <w:r w:rsidRPr="00947558">
        <w:t xml:space="preserve">Календарь мероприятий программы воспитания (уровень начального общего </w:t>
      </w:r>
      <w:proofErr w:type="gramStart"/>
      <w:r w:rsidRPr="00947558">
        <w:t>образования)…</w:t>
      </w:r>
      <w:proofErr w:type="gramEnd"/>
      <w:r w:rsidRPr="00947558">
        <w:t>………………….…………………...…. 30</w:t>
      </w:r>
      <w:r w:rsidRPr="00947558">
        <w:br/>
      </w:r>
      <w:r w:rsidRPr="00947558">
        <w:rPr>
          <w:b/>
        </w:rPr>
        <w:t xml:space="preserve">Приложение 2. </w:t>
      </w:r>
      <w:r w:rsidRPr="00947558">
        <w:t xml:space="preserve">Календарь мероприятий программы воспитания (уровень основного общего </w:t>
      </w:r>
      <w:proofErr w:type="gramStart"/>
      <w:r w:rsidRPr="00947558">
        <w:t>образования)…</w:t>
      </w:r>
      <w:proofErr w:type="gramEnd"/>
      <w:r w:rsidRPr="00947558">
        <w:t>…………………...……………………….. 38</w:t>
      </w:r>
      <w:r w:rsidRPr="00947558">
        <w:br/>
      </w:r>
      <w:r w:rsidRPr="00947558">
        <w:rPr>
          <w:b/>
        </w:rPr>
        <w:t xml:space="preserve">Приложение 3. </w:t>
      </w:r>
      <w:r w:rsidRPr="00947558">
        <w:t xml:space="preserve">Календарь мероприятий программы воспитания (уровень среднего основного общего </w:t>
      </w:r>
      <w:proofErr w:type="gramStart"/>
      <w:r w:rsidRPr="00947558">
        <w:t>образования)…</w:t>
      </w:r>
      <w:proofErr w:type="gramEnd"/>
      <w:r w:rsidRPr="00947558">
        <w:t>…………………….....……………53</w:t>
      </w:r>
    </w:p>
    <w:p w:rsidR="00A61969" w:rsidRPr="00947558" w:rsidRDefault="00A61969" w:rsidP="00A61969">
      <w:pPr>
        <w:jc w:val="both"/>
      </w:pPr>
    </w:p>
    <w:p w:rsidR="00A61969" w:rsidRPr="00947558" w:rsidRDefault="00A61969" w:rsidP="00A61969">
      <w:pPr>
        <w:jc w:val="both"/>
      </w:pPr>
    </w:p>
    <w:p w:rsidR="00A61969" w:rsidRPr="00947558" w:rsidRDefault="00A61969" w:rsidP="00A61969">
      <w:pPr>
        <w:jc w:val="both"/>
      </w:pPr>
    </w:p>
    <w:p w:rsidR="00A61969" w:rsidRPr="00947558" w:rsidRDefault="00A61969" w:rsidP="00A61969">
      <w:pPr>
        <w:jc w:val="both"/>
      </w:pPr>
    </w:p>
    <w:p w:rsidR="00A61969" w:rsidRPr="00947558" w:rsidRDefault="00A61969" w:rsidP="00A61969">
      <w:pPr>
        <w:jc w:val="both"/>
      </w:pPr>
    </w:p>
    <w:p w:rsidR="00A61969" w:rsidRPr="00947558" w:rsidRDefault="00A61969" w:rsidP="00A61969">
      <w:pPr>
        <w:jc w:val="both"/>
      </w:pPr>
    </w:p>
    <w:p w:rsidR="00A61969" w:rsidRPr="00947558" w:rsidRDefault="00A61969" w:rsidP="00A61969">
      <w:pPr>
        <w:jc w:val="both"/>
      </w:pPr>
    </w:p>
    <w:p w:rsidR="00A61969" w:rsidRDefault="00A61969" w:rsidP="00A61969">
      <w:pPr>
        <w:rPr>
          <w:b/>
        </w:rPr>
      </w:pPr>
    </w:p>
    <w:p w:rsidR="00A61969" w:rsidRDefault="00A61969" w:rsidP="00A61969">
      <w:pPr>
        <w:rPr>
          <w:b/>
        </w:rPr>
      </w:pPr>
    </w:p>
    <w:p w:rsidR="00A61969" w:rsidRDefault="00A61969" w:rsidP="00A61969">
      <w:pPr>
        <w:rPr>
          <w:b/>
        </w:rPr>
      </w:pPr>
    </w:p>
    <w:p w:rsidR="00A61969" w:rsidRDefault="00A61969" w:rsidP="00A61969">
      <w:pPr>
        <w:rPr>
          <w:b/>
        </w:rPr>
      </w:pPr>
    </w:p>
    <w:p w:rsidR="00A61969" w:rsidRPr="00947558" w:rsidRDefault="00A61969" w:rsidP="00A61969">
      <w:pPr>
        <w:rPr>
          <w:b/>
        </w:rPr>
      </w:pPr>
    </w:p>
    <w:p w:rsidR="00A61969" w:rsidRPr="00947558" w:rsidRDefault="00A61969" w:rsidP="00A61969">
      <w:pPr>
        <w:rPr>
          <w:b/>
        </w:rPr>
      </w:pPr>
    </w:p>
    <w:p w:rsidR="00A61969" w:rsidRPr="00947558" w:rsidRDefault="00A61969" w:rsidP="00A61969">
      <w:pPr>
        <w:rPr>
          <w:b/>
        </w:rPr>
      </w:pPr>
    </w:p>
    <w:p w:rsidR="00A61969" w:rsidRDefault="00A61969" w:rsidP="00A61969">
      <w:pPr>
        <w:rPr>
          <w:b/>
        </w:rPr>
      </w:pPr>
    </w:p>
    <w:p w:rsidR="00A61969" w:rsidRDefault="00A61969" w:rsidP="00A61969">
      <w:pPr>
        <w:rPr>
          <w:b/>
        </w:rPr>
      </w:pPr>
    </w:p>
    <w:p w:rsidR="00A61969" w:rsidRDefault="00A61969" w:rsidP="00A61969">
      <w:pPr>
        <w:rPr>
          <w:b/>
        </w:rPr>
      </w:pPr>
    </w:p>
    <w:p w:rsidR="00A61969" w:rsidRDefault="00A61969" w:rsidP="00A61969">
      <w:pPr>
        <w:rPr>
          <w:b/>
        </w:rPr>
      </w:pPr>
    </w:p>
    <w:p w:rsidR="00A61969" w:rsidRPr="00947558" w:rsidRDefault="00A61969" w:rsidP="00A61969">
      <w:pPr>
        <w:rPr>
          <w:b/>
        </w:rPr>
      </w:pPr>
    </w:p>
    <w:p w:rsidR="00A61969" w:rsidRPr="00947558" w:rsidRDefault="00A61969" w:rsidP="00A61969">
      <w:pPr>
        <w:rPr>
          <w:b/>
        </w:rPr>
      </w:pPr>
    </w:p>
    <w:p w:rsidR="00A61969" w:rsidRPr="00947558" w:rsidRDefault="00A61969" w:rsidP="00A61969">
      <w:pPr>
        <w:jc w:val="center"/>
        <w:rPr>
          <w:b/>
        </w:rPr>
      </w:pPr>
      <w:r w:rsidRPr="00947558">
        <w:rPr>
          <w:b/>
        </w:rPr>
        <w:t>ПОЯСНИТЕЛЬНАЯ ЗАПИСКА</w:t>
      </w:r>
    </w:p>
    <w:p w:rsidR="00A61969" w:rsidRPr="00947558" w:rsidRDefault="00A61969" w:rsidP="00A61969">
      <w:pPr>
        <w:jc w:val="both"/>
      </w:pPr>
    </w:p>
    <w:p w:rsidR="00A61969" w:rsidRPr="00947558" w:rsidRDefault="00A61969" w:rsidP="00A61969">
      <w:pPr>
        <w:ind w:firstLine="708"/>
        <w:jc w:val="both"/>
      </w:pPr>
      <w:r w:rsidRPr="00947558">
        <w:t>Рабочая программа воспитания (далее – Программа) является нормативно-управленческим документом Казенного общеобразовательного учреждения «</w:t>
      </w:r>
      <w:proofErr w:type="spellStart"/>
      <w:r w:rsidRPr="00947558">
        <w:t>Гадаринская</w:t>
      </w:r>
      <w:proofErr w:type="spellEnd"/>
      <w:r w:rsidRPr="00947558">
        <w:t xml:space="preserve"> СОШ» Республики Дагестан определяющим организационно-управленческие и содержательно- деятельные направления осуществления воспитательной работы в образовательной организации.</w:t>
      </w:r>
    </w:p>
    <w:p w:rsidR="00A61969" w:rsidRPr="00947558" w:rsidRDefault="00A61969" w:rsidP="00A61969">
      <w:pPr>
        <w:ind w:firstLine="708"/>
        <w:jc w:val="both"/>
      </w:pPr>
      <w:r w:rsidRPr="00947558">
        <w:t>Настоящая Программа школы разработана на основе следующих нормативных документов:</w:t>
      </w:r>
    </w:p>
    <w:p w:rsidR="00A61969" w:rsidRPr="00947558" w:rsidRDefault="00A61969" w:rsidP="00A61969">
      <w:pPr>
        <w:ind w:firstLine="708"/>
        <w:jc w:val="both"/>
      </w:pPr>
      <w:r w:rsidRPr="00947558">
        <w:t>– Конституции Российской Федерации (от 12.12.1993 г.);</w:t>
      </w:r>
    </w:p>
    <w:p w:rsidR="00A61969" w:rsidRPr="00947558" w:rsidRDefault="00A61969" w:rsidP="00A61969">
      <w:pPr>
        <w:ind w:firstLine="708"/>
        <w:jc w:val="both"/>
      </w:pPr>
      <w:r w:rsidRPr="00947558">
        <w:t>– Конвенции о правах ребенка (от 20.11.1989 г.);</w:t>
      </w:r>
    </w:p>
    <w:p w:rsidR="00A61969" w:rsidRPr="00947558" w:rsidRDefault="00A61969" w:rsidP="00A61969">
      <w:pPr>
        <w:ind w:firstLine="708"/>
        <w:jc w:val="both"/>
      </w:pPr>
      <w:r w:rsidRPr="00947558">
        <w:t>– Закона Российской Федерации «Об образовании в Российской Федерации» (от 29.12.2012 г., №273-ФЗ; с изм.);</w:t>
      </w:r>
    </w:p>
    <w:p w:rsidR="00A61969" w:rsidRPr="00947558" w:rsidRDefault="00A61969" w:rsidP="00A61969">
      <w:pPr>
        <w:ind w:firstLine="708"/>
        <w:jc w:val="both"/>
      </w:pPr>
      <w:r w:rsidRPr="00947558"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A61969" w:rsidRPr="00947558" w:rsidRDefault="00A61969" w:rsidP="00A61969">
      <w:pPr>
        <w:ind w:firstLine="708"/>
        <w:jc w:val="both"/>
      </w:pPr>
      <w:r w:rsidRPr="00947558">
        <w:t>– Устава Казенного общеобразовательного учреждения «</w:t>
      </w:r>
      <w:proofErr w:type="spellStart"/>
      <w:r w:rsidRPr="00947558">
        <w:t>Гадаринская</w:t>
      </w:r>
      <w:proofErr w:type="spellEnd"/>
      <w:r w:rsidRPr="00947558">
        <w:t xml:space="preserve"> средняя общеобразовательная школа» Республики Дагестан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Настоящая Программа представляет собой открытый для всех </w:t>
      </w:r>
      <w:proofErr w:type="spellStart"/>
      <w:r w:rsidRPr="00947558">
        <w:t>субъектовобразовательной</w:t>
      </w:r>
      <w:proofErr w:type="spellEnd"/>
      <w:r w:rsidRPr="00947558">
        <w:t xml:space="preserve"> деятельности документ, который дает представление о направлениях и содержании воспитательной работы Казенного общеобразовательного учреждения МКОУ «</w:t>
      </w:r>
      <w:proofErr w:type="spellStart"/>
      <w:r w:rsidRPr="00947558">
        <w:t>Гадаринская</w:t>
      </w:r>
      <w:proofErr w:type="spellEnd"/>
      <w:r w:rsidRPr="00947558">
        <w:t xml:space="preserve"> СОШ» Республики Дагестан.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В центре рабочей программы воспитания находится личностное </w:t>
      </w:r>
      <w:proofErr w:type="spellStart"/>
      <w:r w:rsidRPr="00947558">
        <w:t>развитиеобучающихся</w:t>
      </w:r>
      <w:proofErr w:type="spellEnd"/>
      <w:r w:rsidRPr="00947558">
        <w:t xml:space="preserve">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</w:t>
      </w:r>
      <w:proofErr w:type="spellStart"/>
      <w:r w:rsidRPr="00947558">
        <w:t>станетприобщение</w:t>
      </w:r>
      <w:proofErr w:type="spellEnd"/>
      <w:r w:rsidRPr="00947558">
        <w:t xml:space="preserve"> обучающихся к традиционным духовным ценностям, правилам и нормам поведения в обществе.</w:t>
      </w:r>
    </w:p>
    <w:p w:rsidR="00A61969" w:rsidRPr="00947558" w:rsidRDefault="00A61969" w:rsidP="00A61969">
      <w:pPr>
        <w:ind w:firstLine="708"/>
        <w:jc w:val="both"/>
      </w:pPr>
      <w:r w:rsidRPr="00947558"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A61969" w:rsidRPr="00947558" w:rsidRDefault="00A61969" w:rsidP="00A61969">
      <w:pPr>
        <w:ind w:firstLine="708"/>
        <w:jc w:val="both"/>
      </w:pPr>
      <w:r w:rsidRPr="00947558">
        <w:t>Рабочая программа воспитания МКОУ «</w:t>
      </w:r>
      <w:proofErr w:type="spellStart"/>
      <w:r w:rsidRPr="00947558">
        <w:t>Гадаринская</w:t>
      </w:r>
      <w:proofErr w:type="spellEnd"/>
      <w:r w:rsidRPr="00947558">
        <w:t xml:space="preserve"> СОШ» содержит четыре раздела: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1. Особенности организуемого в </w:t>
      </w:r>
      <w:r>
        <w:t xml:space="preserve">МКОУ </w:t>
      </w:r>
      <w:r w:rsidRPr="00947558">
        <w:t>«</w:t>
      </w:r>
      <w:proofErr w:type="spellStart"/>
      <w:r w:rsidRPr="00947558">
        <w:t>Гадаринская</w:t>
      </w:r>
      <w:proofErr w:type="spellEnd"/>
      <w:r w:rsidRPr="00947558">
        <w:t xml:space="preserve"> СОШ» воспитательного процесса.</w:t>
      </w:r>
    </w:p>
    <w:p w:rsidR="00A61969" w:rsidRPr="00947558" w:rsidRDefault="00A61969" w:rsidP="00A61969">
      <w:pPr>
        <w:ind w:firstLine="708"/>
        <w:jc w:val="both"/>
      </w:pPr>
      <w:r w:rsidRPr="00947558">
        <w:t>2. Цели и задачи воспитания.</w:t>
      </w:r>
    </w:p>
    <w:p w:rsidR="00A61969" w:rsidRPr="00947558" w:rsidRDefault="00A61969" w:rsidP="00A61969">
      <w:pPr>
        <w:ind w:firstLine="708"/>
        <w:jc w:val="both"/>
      </w:pPr>
      <w:r w:rsidRPr="00947558">
        <w:t>3. Виды, формы и содержание деятельности.</w:t>
      </w:r>
    </w:p>
    <w:p w:rsidR="00A61969" w:rsidRPr="00947558" w:rsidRDefault="00A61969" w:rsidP="00A61969">
      <w:pPr>
        <w:ind w:firstLine="708"/>
        <w:jc w:val="both"/>
      </w:pPr>
    </w:p>
    <w:p w:rsidR="00A61969" w:rsidRPr="00947558" w:rsidRDefault="00A61969" w:rsidP="00A61969">
      <w:pPr>
        <w:ind w:firstLine="708"/>
        <w:jc w:val="both"/>
      </w:pPr>
    </w:p>
    <w:p w:rsidR="00A61969" w:rsidRPr="00947558" w:rsidRDefault="00A61969" w:rsidP="00A61969">
      <w:pPr>
        <w:ind w:firstLine="708"/>
        <w:jc w:val="both"/>
      </w:pPr>
    </w:p>
    <w:p w:rsidR="00A61969" w:rsidRPr="00947558" w:rsidRDefault="00A61969" w:rsidP="00A61969">
      <w:pPr>
        <w:ind w:firstLine="708"/>
        <w:jc w:val="both"/>
      </w:pPr>
      <w:r w:rsidRPr="00947558">
        <w:t xml:space="preserve">4. Основные </w:t>
      </w:r>
      <w:proofErr w:type="spellStart"/>
      <w:r w:rsidRPr="00947558">
        <w:t>направлениясамоанализа</w:t>
      </w:r>
      <w:proofErr w:type="spellEnd"/>
      <w:r w:rsidRPr="00947558">
        <w:t xml:space="preserve"> воспитательной работы (мониторинг).</w:t>
      </w:r>
    </w:p>
    <w:p w:rsidR="00A61969" w:rsidRPr="00947558" w:rsidRDefault="00A61969" w:rsidP="00A61969">
      <w:pPr>
        <w:ind w:firstLine="708"/>
        <w:jc w:val="both"/>
      </w:pPr>
      <w:r w:rsidRPr="00947558">
        <w:t>В разделе «Особенности организуемого в МКОУ «</w:t>
      </w:r>
      <w:proofErr w:type="spellStart"/>
      <w:r w:rsidRPr="00947558">
        <w:t>Гадаринская</w:t>
      </w:r>
      <w:proofErr w:type="spellEnd"/>
      <w:r w:rsidRPr="00947558">
        <w:t xml:space="preserve"> СОШ» воспитательного процесса» представлена специфика деятельности образовательной организации в сфере воспитания.</w:t>
      </w:r>
    </w:p>
    <w:p w:rsidR="00A61969" w:rsidRPr="00947558" w:rsidRDefault="00A61969" w:rsidP="00A61969">
      <w:pPr>
        <w:ind w:firstLine="708"/>
        <w:jc w:val="both"/>
      </w:pPr>
      <w:r w:rsidRPr="00947558"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</w:t>
      </w:r>
      <w:r w:rsidRPr="00947558">
        <w:lastRenderedPageBreak/>
        <w:t>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A61969" w:rsidRPr="00947558" w:rsidRDefault="00A61969" w:rsidP="00A61969">
      <w:pPr>
        <w:ind w:firstLine="708"/>
        <w:jc w:val="both"/>
      </w:pPr>
      <w:r w:rsidRPr="00947558">
        <w:t>Инвариантными модулями являются:</w:t>
      </w:r>
    </w:p>
    <w:p w:rsidR="00A61969" w:rsidRPr="00947558" w:rsidRDefault="00A61969" w:rsidP="00A61969">
      <w:pPr>
        <w:ind w:firstLine="708"/>
        <w:jc w:val="both"/>
      </w:pPr>
      <w:r w:rsidRPr="00947558">
        <w:t>– «Классное руководство»,</w:t>
      </w:r>
    </w:p>
    <w:p w:rsidR="00A61969" w:rsidRPr="00947558" w:rsidRDefault="00A61969" w:rsidP="00A61969">
      <w:pPr>
        <w:ind w:firstLine="708"/>
        <w:jc w:val="both"/>
      </w:pPr>
      <w:r w:rsidRPr="00947558">
        <w:t>– «Школьный урок»,</w:t>
      </w:r>
    </w:p>
    <w:p w:rsidR="00A61969" w:rsidRPr="00947558" w:rsidRDefault="00A61969" w:rsidP="00A61969">
      <w:pPr>
        <w:ind w:firstLine="708"/>
        <w:jc w:val="both"/>
      </w:pPr>
      <w:r w:rsidRPr="00947558">
        <w:t>– «Курсы внеурочной деятельности»,</w:t>
      </w:r>
    </w:p>
    <w:p w:rsidR="00A61969" w:rsidRPr="00947558" w:rsidRDefault="00A61969" w:rsidP="00A61969">
      <w:pPr>
        <w:ind w:firstLine="708"/>
        <w:jc w:val="both"/>
      </w:pPr>
      <w:r w:rsidRPr="00947558">
        <w:t>– «Самоуправление»,</w:t>
      </w:r>
    </w:p>
    <w:p w:rsidR="00A61969" w:rsidRPr="00947558" w:rsidRDefault="00A61969" w:rsidP="00A61969">
      <w:pPr>
        <w:ind w:firstLine="708"/>
        <w:jc w:val="both"/>
      </w:pPr>
      <w:r w:rsidRPr="00947558">
        <w:t>– «Профориентация»,</w:t>
      </w:r>
    </w:p>
    <w:p w:rsidR="00A61969" w:rsidRPr="00947558" w:rsidRDefault="00A61969" w:rsidP="00A61969">
      <w:pPr>
        <w:ind w:firstLine="708"/>
        <w:jc w:val="both"/>
      </w:pPr>
      <w:r w:rsidRPr="00947558">
        <w:t>– «Работа с родителями».</w:t>
      </w:r>
    </w:p>
    <w:p w:rsidR="00A61969" w:rsidRPr="00947558" w:rsidRDefault="00A61969" w:rsidP="00A61969">
      <w:pPr>
        <w:ind w:firstLine="708"/>
        <w:jc w:val="both"/>
      </w:pPr>
      <w:r w:rsidRPr="00947558">
        <w:t>Вариативными модулями являются:</w:t>
      </w:r>
    </w:p>
    <w:p w:rsidR="00A61969" w:rsidRPr="00947558" w:rsidRDefault="00A61969" w:rsidP="00A61969">
      <w:pPr>
        <w:ind w:firstLine="708"/>
        <w:jc w:val="both"/>
      </w:pPr>
      <w:r w:rsidRPr="00947558">
        <w:t>– «Ключевые общешкольные дела»,</w:t>
      </w:r>
    </w:p>
    <w:p w:rsidR="00A61969" w:rsidRPr="00947558" w:rsidRDefault="00A61969" w:rsidP="00A61969">
      <w:pPr>
        <w:ind w:firstLine="708"/>
        <w:jc w:val="both"/>
      </w:pPr>
      <w:r w:rsidRPr="00947558">
        <w:t>– «Юные патриоты России»,</w:t>
      </w:r>
    </w:p>
    <w:p w:rsidR="00A61969" w:rsidRPr="00947558" w:rsidRDefault="00A61969" w:rsidP="00A61969">
      <w:pPr>
        <w:ind w:firstLine="708"/>
        <w:jc w:val="both"/>
      </w:pPr>
      <w:r w:rsidRPr="00947558">
        <w:t>– «Я выбираю жизнь»,</w:t>
      </w:r>
    </w:p>
    <w:p w:rsidR="00A61969" w:rsidRPr="00947558" w:rsidRDefault="00A61969" w:rsidP="00A61969">
      <w:pPr>
        <w:ind w:firstLine="708"/>
        <w:jc w:val="both"/>
      </w:pPr>
      <w:r w:rsidRPr="00947558">
        <w:t>– «Этнокультурное воспитание»,</w:t>
      </w:r>
    </w:p>
    <w:p w:rsidR="00A61969" w:rsidRPr="00947558" w:rsidRDefault="00A61969" w:rsidP="00A61969">
      <w:pPr>
        <w:ind w:firstLine="708"/>
        <w:jc w:val="both"/>
      </w:pPr>
      <w:r w:rsidRPr="00947558">
        <w:t>– «Дополнительное образование»,</w:t>
      </w:r>
    </w:p>
    <w:p w:rsidR="00A61969" w:rsidRPr="00947558" w:rsidRDefault="00A61969" w:rsidP="00A61969">
      <w:pPr>
        <w:ind w:firstLine="708"/>
        <w:jc w:val="both"/>
      </w:pPr>
      <w:r w:rsidRPr="00947558">
        <w:t>– «Детские общественные объединения»,</w:t>
      </w:r>
    </w:p>
    <w:p w:rsidR="00A61969" w:rsidRPr="00947558" w:rsidRDefault="00A61969" w:rsidP="00A61969">
      <w:pPr>
        <w:ind w:firstLine="708"/>
        <w:jc w:val="both"/>
      </w:pPr>
      <w:r w:rsidRPr="00947558">
        <w:t>– «Волонтерская деятельность».</w:t>
      </w:r>
    </w:p>
    <w:p w:rsidR="00A61969" w:rsidRPr="00947558" w:rsidRDefault="00A61969" w:rsidP="00A61969">
      <w:pPr>
        <w:ind w:firstLine="708"/>
        <w:jc w:val="both"/>
      </w:pPr>
      <w:r w:rsidRPr="00947558"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947558">
        <w:br/>
        <w:t>В данном разделе представлен перечень основных направлений мониторинга.</w:t>
      </w:r>
    </w:p>
    <w:p w:rsidR="00A61969" w:rsidRPr="00947558" w:rsidRDefault="00A61969" w:rsidP="00A61969">
      <w:pPr>
        <w:ind w:firstLine="708"/>
        <w:jc w:val="both"/>
      </w:pPr>
      <w:r w:rsidRPr="00947558">
        <w:t>К рабочей программе воспитания прилагается ежегодный календарный план воспитательной работы.</w:t>
      </w:r>
    </w:p>
    <w:p w:rsidR="00A61969" w:rsidRPr="00947558" w:rsidRDefault="00A61969" w:rsidP="00A61969">
      <w:pPr>
        <w:ind w:firstLine="708"/>
        <w:jc w:val="both"/>
      </w:pPr>
      <w:r w:rsidRPr="00947558">
        <w:t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Казенного Общеобразовательн</w:t>
      </w:r>
      <w:r w:rsidR="00C478DC">
        <w:t>ого учреждения «</w:t>
      </w:r>
      <w:proofErr w:type="spellStart"/>
      <w:r w:rsidR="00C478DC">
        <w:t>Гадаинская</w:t>
      </w:r>
      <w:proofErr w:type="spellEnd"/>
      <w:r w:rsidR="00C478DC">
        <w:t xml:space="preserve"> СОШ»</w:t>
      </w:r>
      <w:r w:rsidRPr="00947558">
        <w:t xml:space="preserve"> в сети Интернет.</w:t>
      </w:r>
    </w:p>
    <w:p w:rsidR="00A61969" w:rsidRPr="00947558" w:rsidRDefault="00A61969" w:rsidP="00A61969">
      <w:pPr>
        <w:jc w:val="both"/>
      </w:pPr>
    </w:p>
    <w:p w:rsidR="00A61969" w:rsidRPr="00947558" w:rsidRDefault="00A61969" w:rsidP="00A61969">
      <w:pPr>
        <w:rPr>
          <w:b/>
        </w:rPr>
      </w:pPr>
    </w:p>
    <w:p w:rsidR="00A61969" w:rsidRPr="00947558" w:rsidRDefault="00C478DC" w:rsidP="0026293F">
      <w:pPr>
        <w:pStyle w:val="af8"/>
        <w:numPr>
          <w:ilvl w:val="0"/>
          <w:numId w:val="98"/>
        </w:num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ОРГАНИЗУЕМОГО В</w:t>
      </w:r>
      <w:r w:rsidR="00A61969" w:rsidRPr="00947558">
        <w:rPr>
          <w:rFonts w:ascii="Times New Roman" w:hAnsi="Times New Roman"/>
          <w:b/>
          <w:sz w:val="24"/>
          <w:szCs w:val="24"/>
        </w:rPr>
        <w:t xml:space="preserve"> МКОУ «</w:t>
      </w:r>
      <w:proofErr w:type="spellStart"/>
      <w:r w:rsidR="00A61969" w:rsidRPr="00947558">
        <w:rPr>
          <w:rFonts w:ascii="Times New Roman" w:hAnsi="Times New Roman"/>
          <w:b/>
          <w:sz w:val="24"/>
          <w:szCs w:val="24"/>
        </w:rPr>
        <w:t>Гадаринская</w:t>
      </w:r>
      <w:proofErr w:type="spellEnd"/>
      <w:r w:rsidR="00A61969" w:rsidRPr="00947558">
        <w:rPr>
          <w:rFonts w:ascii="Times New Roman" w:hAnsi="Times New Roman"/>
          <w:b/>
          <w:sz w:val="24"/>
          <w:szCs w:val="24"/>
        </w:rPr>
        <w:t xml:space="preserve"> СОШ» ВОСПИТАТЕЛЬНОГО ПРОЦЕССА</w:t>
      </w:r>
    </w:p>
    <w:p w:rsidR="00A61969" w:rsidRPr="00947558" w:rsidRDefault="00A61969" w:rsidP="00A61969">
      <w:pPr>
        <w:rPr>
          <w:b/>
        </w:rPr>
      </w:pPr>
    </w:p>
    <w:p w:rsidR="00A61969" w:rsidRPr="00947558" w:rsidRDefault="00A61969" w:rsidP="00A61969">
      <w:pPr>
        <w:ind w:firstLine="708"/>
        <w:jc w:val="both"/>
      </w:pPr>
      <w:r w:rsidRPr="00947558">
        <w:t>Воспитание – есть управление процессом развития личности через создание благоприятных для этого условий.</w:t>
      </w:r>
    </w:p>
    <w:p w:rsidR="00A61969" w:rsidRPr="00947558" w:rsidRDefault="00A61969" w:rsidP="00A61969">
      <w:pPr>
        <w:ind w:firstLine="708"/>
        <w:jc w:val="both"/>
      </w:pPr>
      <w:r w:rsidRPr="00947558">
        <w:t>Целью воспитательной работы в  МКОУ «</w:t>
      </w:r>
      <w:proofErr w:type="spellStart"/>
      <w:r w:rsidRPr="00947558">
        <w:t>Гадаринская</w:t>
      </w:r>
      <w:proofErr w:type="spellEnd"/>
      <w:r w:rsidRPr="00947558">
        <w:t xml:space="preserve"> СОШ» является: создание событийной среды, где при социально-педагогической поддержке, в ходе социально-значимой деятельности учащихся, происходит духовное развитие, становление и </w:t>
      </w:r>
      <w:proofErr w:type="spellStart"/>
      <w:r w:rsidRPr="00947558">
        <w:t>развитиеобразованного</w:t>
      </w:r>
      <w:proofErr w:type="spellEnd"/>
      <w:r w:rsidRPr="00947558">
        <w:t xml:space="preserve">, функционально грамотного, обладающего ключевыми компетентностями, нравственно, психически и физически здорового гражданина-патриота своей </w:t>
      </w:r>
      <w:proofErr w:type="spellStart"/>
      <w:r w:rsidRPr="00947558">
        <w:t>Родины,уважающего</w:t>
      </w:r>
      <w:proofErr w:type="spellEnd"/>
      <w:r w:rsidRPr="00947558">
        <w:t xml:space="preserve"> законные права и свободы других людей, конкурентно-способного </w:t>
      </w:r>
      <w:proofErr w:type="spellStart"/>
      <w:r w:rsidRPr="00947558">
        <w:t>всовременной</w:t>
      </w:r>
      <w:proofErr w:type="spellEnd"/>
      <w:r w:rsidRPr="00947558">
        <w:t xml:space="preserve"> социально-экономической ситуации.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Современные требования обеспечить высокий, образовательный, творческий и социальный уровень обучающихся при максимально полезном и </w:t>
      </w:r>
      <w:proofErr w:type="spellStart"/>
      <w:r w:rsidRPr="00947558">
        <w:t>плодотворномиспользовании</w:t>
      </w:r>
      <w:proofErr w:type="spellEnd"/>
      <w:r w:rsidRPr="00947558">
        <w:t xml:space="preserve"> свободного времени и сохранения их здоровья, определяют </w:t>
      </w:r>
      <w:proofErr w:type="spellStart"/>
      <w:r w:rsidRPr="00947558">
        <w:t>необходимостьсоздания</w:t>
      </w:r>
      <w:proofErr w:type="spellEnd"/>
      <w:r w:rsidRPr="00947558">
        <w:t xml:space="preserve"> единой воспитательной системы в образовательной организации, </w:t>
      </w:r>
      <w:proofErr w:type="spellStart"/>
      <w:r w:rsidRPr="00947558">
        <w:t>котораявыстраивается</w:t>
      </w:r>
      <w:proofErr w:type="spellEnd"/>
      <w:r w:rsidRPr="00947558">
        <w:t xml:space="preserve"> на основе интересов обучающихся и использовании разнообразных видов </w:t>
      </w:r>
      <w:proofErr w:type="spellStart"/>
      <w:r w:rsidRPr="00947558">
        <w:t>иформ</w:t>
      </w:r>
      <w:proofErr w:type="spellEnd"/>
      <w:r w:rsidRPr="00947558">
        <w:t xml:space="preserve"> занятий с учениками.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Процесс воспитания в образовательной организации основывается на следующих </w:t>
      </w:r>
      <w:r w:rsidRPr="00947558">
        <w:rPr>
          <w:i/>
        </w:rPr>
        <w:t>принципах</w:t>
      </w:r>
      <w:r w:rsidRPr="00947558">
        <w:t xml:space="preserve"> взаимодействия педагогов и обучающихся:</w:t>
      </w:r>
    </w:p>
    <w:p w:rsidR="00A61969" w:rsidRPr="00947558" w:rsidRDefault="00A61969" w:rsidP="00A61969">
      <w:pPr>
        <w:ind w:firstLine="708"/>
        <w:jc w:val="both"/>
      </w:pPr>
      <w:r w:rsidRPr="00947558">
        <w:t>–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61969" w:rsidRPr="00947558" w:rsidRDefault="00A61969" w:rsidP="00A61969">
      <w:pPr>
        <w:ind w:firstLine="708"/>
        <w:jc w:val="both"/>
      </w:pPr>
      <w:r w:rsidRPr="00947558">
        <w:lastRenderedPageBreak/>
        <w:t xml:space="preserve">– ориентир на создание в образовательной организации психологически комфортной среды для каждого ребенка и взрослого, без которой </w:t>
      </w:r>
      <w:proofErr w:type="spellStart"/>
      <w:r w:rsidRPr="00947558">
        <w:t>невозможноконструктивное</w:t>
      </w:r>
      <w:proofErr w:type="spellEnd"/>
      <w:r w:rsidRPr="00947558">
        <w:t xml:space="preserve"> взаимодействие обучающихся и педагогов;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реализация процесса воспитания главным образом через создание в школе детско-взрослых общностей, которые бы объединяли детей и педагогов яркими </w:t>
      </w:r>
      <w:proofErr w:type="spellStart"/>
      <w:r w:rsidRPr="00947558">
        <w:t>исодержательными</w:t>
      </w:r>
      <w:proofErr w:type="spellEnd"/>
      <w:r w:rsidRPr="00947558">
        <w:t xml:space="preserve"> событиями, общими позитивными эмоциями и доверительными отношениями друг к другу;</w:t>
      </w:r>
    </w:p>
    <w:p w:rsidR="00A61969" w:rsidRPr="00947558" w:rsidRDefault="00A61969" w:rsidP="00A61969">
      <w:pPr>
        <w:ind w:firstLine="708"/>
        <w:jc w:val="both"/>
      </w:pPr>
      <w:r w:rsidRPr="00947558">
        <w:t>–</w:t>
      </w:r>
      <w:r w:rsidR="00C478DC">
        <w:t xml:space="preserve"> организация основных </w:t>
      </w:r>
      <w:r w:rsidRPr="00947558">
        <w:t>совместных</w:t>
      </w:r>
      <w:r w:rsidR="00C478DC">
        <w:t xml:space="preserve"> </w:t>
      </w:r>
      <w:r w:rsidRPr="00947558">
        <w:t>дел</w:t>
      </w:r>
      <w:r w:rsidR="00D07375">
        <w:t>,</w:t>
      </w:r>
      <w:r w:rsidRPr="00947558">
        <w:t xml:space="preserve"> обучающихся и педагогов как </w:t>
      </w:r>
      <w:proofErr w:type="spellStart"/>
      <w:r w:rsidRPr="00947558">
        <w:t>предметасовместной</w:t>
      </w:r>
      <w:proofErr w:type="spellEnd"/>
      <w:r w:rsidRPr="00947558">
        <w:t xml:space="preserve"> заботы и взрослых, и детей;</w:t>
      </w:r>
    </w:p>
    <w:p w:rsidR="00A61969" w:rsidRPr="00947558" w:rsidRDefault="00A61969" w:rsidP="00A61969">
      <w:pPr>
        <w:ind w:firstLine="708"/>
        <w:jc w:val="both"/>
      </w:pPr>
      <w:r w:rsidRPr="00947558">
        <w:t>– системность и целесообразность процесса воспитания как условия его эффективности.</w:t>
      </w:r>
    </w:p>
    <w:p w:rsidR="00A61969" w:rsidRPr="00947558" w:rsidRDefault="00A61969" w:rsidP="00A61969">
      <w:pPr>
        <w:ind w:firstLine="708"/>
        <w:jc w:val="both"/>
      </w:pPr>
      <w:r w:rsidRPr="00947558">
        <w:t>Основы воспитания в образовательной организации:</w:t>
      </w:r>
    </w:p>
    <w:p w:rsidR="00A61969" w:rsidRPr="00947558" w:rsidRDefault="00A61969" w:rsidP="00A61969">
      <w:pPr>
        <w:ind w:firstLine="708"/>
        <w:jc w:val="both"/>
      </w:pPr>
      <w:r w:rsidRPr="00947558">
        <w:t>– стержнем годового цикла воспитательной работы школы являются «Ключевые общешкольные дела», через которые осуществляется интеграция воспитательных усилий педагогов;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важной чертой каждого ключевого дела и большинства используемых </w:t>
      </w:r>
      <w:proofErr w:type="spellStart"/>
      <w:r w:rsidRPr="00947558">
        <w:t>длявоспитания</w:t>
      </w:r>
      <w:proofErr w:type="spellEnd"/>
      <w:r w:rsidRPr="00947558">
        <w:t xml:space="preserve"> других совместных дел педагогов и обучающихся является </w:t>
      </w:r>
      <w:proofErr w:type="spellStart"/>
      <w:r w:rsidRPr="00947558">
        <w:t>коллективнаяразработка</w:t>
      </w:r>
      <w:proofErr w:type="spellEnd"/>
      <w:r w:rsidRPr="00947558">
        <w:t>, коллективное планирование, коллективное проведение и коллективный анализ их результатов;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в образовательной организации создаются такие условия, при которых по </w:t>
      </w:r>
      <w:proofErr w:type="spellStart"/>
      <w:r w:rsidRPr="00947558">
        <w:t>меревзросления</w:t>
      </w:r>
      <w:proofErr w:type="spellEnd"/>
      <w:r w:rsidRPr="00947558">
        <w:t xml:space="preserve"> ребенка увеличивается его роль в совместных делах (от </w:t>
      </w:r>
      <w:proofErr w:type="spellStart"/>
      <w:r w:rsidRPr="00947558">
        <w:t>пассивногонаблюдателя</w:t>
      </w:r>
      <w:proofErr w:type="spellEnd"/>
      <w:r w:rsidRPr="00947558">
        <w:t xml:space="preserve"> до организатора);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в проведении общешкольных дел поощряется конструктивное </w:t>
      </w:r>
      <w:proofErr w:type="spellStart"/>
      <w:r w:rsidRPr="00947558">
        <w:t>межклассное</w:t>
      </w:r>
      <w:proofErr w:type="spellEnd"/>
      <w:r w:rsidRPr="00947558">
        <w:t xml:space="preserve"> и </w:t>
      </w:r>
      <w:proofErr w:type="spellStart"/>
      <w:r w:rsidRPr="00947558">
        <w:t>межвозрастное</w:t>
      </w:r>
      <w:proofErr w:type="spellEnd"/>
      <w:r w:rsidRPr="00947558">
        <w:t xml:space="preserve"> взаимодействие обучающихся, а также их социальная активность;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педагоги образовательной организации ориентированы на формирование коллективов в рамках школьных классов, кружков и иных детских объединений, </w:t>
      </w:r>
      <w:proofErr w:type="spellStart"/>
      <w:r w:rsidRPr="00947558">
        <w:t>наустановление</w:t>
      </w:r>
      <w:proofErr w:type="spellEnd"/>
      <w:r w:rsidRPr="00947558">
        <w:t xml:space="preserve"> в них доброжелательных и товарищеских взаимоотношений;</w:t>
      </w:r>
    </w:p>
    <w:p w:rsidR="00A61969" w:rsidRPr="00947558" w:rsidRDefault="00A61969" w:rsidP="00A61969">
      <w:pPr>
        <w:ind w:firstLine="708"/>
        <w:jc w:val="both"/>
      </w:pPr>
      <w:r w:rsidRPr="00947558">
        <w:t>– ключевой фигурой воспитания в образовательной организации является классный руководитель, реализующий по отношению к детям личностно-</w:t>
      </w:r>
      <w:proofErr w:type="spellStart"/>
      <w:proofErr w:type="gramStart"/>
      <w:r w:rsidRPr="00947558">
        <w:t>развивающую,организационную</w:t>
      </w:r>
      <w:proofErr w:type="spellEnd"/>
      <w:proofErr w:type="gramEnd"/>
      <w:r w:rsidRPr="00947558">
        <w:t>, посредническую (в разрешении конфликтов) функции.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 представителями) и работу с классными руководителями, при </w:t>
      </w:r>
      <w:proofErr w:type="spellStart"/>
      <w:r w:rsidRPr="00947558">
        <w:t>обеспечениисогласованности</w:t>
      </w:r>
      <w:proofErr w:type="spellEnd"/>
      <w:r w:rsidRPr="00947558">
        <w:t xml:space="preserve"> и взаимного дополнения этих блоков.</w:t>
      </w:r>
    </w:p>
    <w:p w:rsidR="00A61969" w:rsidRPr="00947558" w:rsidRDefault="00A61969" w:rsidP="00A61969">
      <w:pPr>
        <w:ind w:firstLine="708"/>
        <w:jc w:val="both"/>
      </w:pPr>
      <w:r w:rsidRPr="00947558">
        <w:t>Одним из показателей эффективности воспитательной работы в школе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досуговых мероприятий.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Работа с родителями (законными представителями) организуется через систему родительских собраний, родительский комитет, Совет отцов, непосредственный </w:t>
      </w:r>
      <w:proofErr w:type="spellStart"/>
      <w:r w:rsidRPr="00947558">
        <w:t>контактродителей</w:t>
      </w:r>
      <w:proofErr w:type="spellEnd"/>
      <w:r w:rsidRPr="00947558">
        <w:t xml:space="preserve"> (законных представителей) с педагогами, классными руководителями и администрацией образовательной организации.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Важным является соблюдение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воспитательной работы, знакомство с современными достижениями педагогики в области организации воспитательной деятельности, обсуждение программ по организации воспитательной работы и повышению ее качества </w:t>
      </w:r>
      <w:proofErr w:type="spellStart"/>
      <w:r w:rsidRPr="00947558">
        <w:t>иэффективности</w:t>
      </w:r>
      <w:proofErr w:type="spellEnd"/>
      <w:r w:rsidRPr="00947558">
        <w:t>.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u w:val="single"/>
        </w:rPr>
      </w:pPr>
      <w:r w:rsidRPr="00947558">
        <w:rPr>
          <w:u w:val="single"/>
        </w:rPr>
        <w:t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lastRenderedPageBreak/>
        <w:t>Наличие в штате учебног</w:t>
      </w:r>
      <w:r w:rsidR="00C478DC">
        <w:t>о заведения педагога-психолога,</w:t>
      </w:r>
      <w:r w:rsidRPr="00947558">
        <w:t xml:space="preserve"> социальног</w:t>
      </w:r>
      <w:r w:rsidR="00C478DC">
        <w:t>о педагога</w:t>
      </w:r>
      <w:r w:rsidRPr="00947558">
        <w:t xml:space="preserve"> и старшей вожатой позволило расширить воспитательные и развивающие возможности образовательного учреждения.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К особым условиям осуществления воспитательной деятельности можно отнести:</w:t>
      </w:r>
    </w:p>
    <w:p w:rsidR="00A61969" w:rsidRPr="00947558" w:rsidRDefault="00C478DC" w:rsidP="00A61969">
      <w:pPr>
        <w:spacing w:line="276" w:lineRule="auto"/>
        <w:ind w:firstLine="708"/>
        <w:jc w:val="both"/>
      </w:pPr>
      <w:r>
        <w:t>● Региональный</w:t>
      </w:r>
      <w:r w:rsidR="00A61969" w:rsidRPr="00947558">
        <w:t xml:space="preserve"> центр военно-патриотического воспитания и подготовки учащейся молодежи к военной службе Республики Дагестан;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● Развитая система дополнительного образования;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● Отряд ЮИД «</w:t>
      </w:r>
      <w:proofErr w:type="spellStart"/>
      <w:r w:rsidRPr="00947558">
        <w:t>Светофорчик</w:t>
      </w:r>
      <w:proofErr w:type="spellEnd"/>
      <w:r w:rsidRPr="00947558">
        <w:t>»;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● Волонтерское движение;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● Система работы по взаимодействию с родителями;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 МКОУ «</w:t>
      </w:r>
      <w:proofErr w:type="spellStart"/>
      <w:r w:rsidRPr="00947558">
        <w:t>Гадаринская</w:t>
      </w:r>
      <w:proofErr w:type="spellEnd"/>
      <w:r w:rsidRPr="00947558">
        <w:t xml:space="preserve"> СОШ» в рамках воспитательной работы сотрудничает с:</w:t>
      </w:r>
    </w:p>
    <w:p w:rsidR="00A61969" w:rsidRPr="00947558" w:rsidRDefault="00A61969" w:rsidP="00A61969">
      <w:pPr>
        <w:ind w:firstLine="708"/>
        <w:jc w:val="both"/>
      </w:pPr>
      <w:r w:rsidRPr="00947558">
        <w:t>–учреждениями дополнительного образования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-отделом просвещения от </w:t>
      </w:r>
      <w:proofErr w:type="spellStart"/>
      <w:r w:rsidRPr="00947558">
        <w:t>Муфтият</w:t>
      </w:r>
      <w:proofErr w:type="spellEnd"/>
      <w:r w:rsidRPr="00947558">
        <w:t xml:space="preserve"> по </w:t>
      </w:r>
      <w:proofErr w:type="spellStart"/>
      <w:r w:rsidRPr="00947558">
        <w:t>Кизилюртовскому</w:t>
      </w:r>
      <w:proofErr w:type="spellEnd"/>
      <w:r w:rsidRPr="00947558">
        <w:t xml:space="preserve"> району</w:t>
      </w:r>
    </w:p>
    <w:p w:rsidR="00A61969" w:rsidRPr="00947558" w:rsidRDefault="00A61969" w:rsidP="00A61969">
      <w:pPr>
        <w:ind w:firstLine="708"/>
        <w:jc w:val="both"/>
      </w:pPr>
    </w:p>
    <w:p w:rsidR="00A61969" w:rsidRPr="00947558" w:rsidRDefault="00A61969" w:rsidP="00A61969">
      <w:pPr>
        <w:jc w:val="center"/>
        <w:rPr>
          <w:b/>
        </w:rPr>
      </w:pPr>
      <w:r w:rsidRPr="00947558">
        <w:rPr>
          <w:b/>
        </w:rPr>
        <w:t>2. ЦЕЛЬ И ЗАДАЧИ ВОСПИТАНИЯ</w:t>
      </w:r>
    </w:p>
    <w:p w:rsidR="00A61969" w:rsidRPr="00947558" w:rsidRDefault="00A61969" w:rsidP="00A61969">
      <w:pPr>
        <w:ind w:firstLine="708"/>
        <w:jc w:val="both"/>
      </w:pPr>
    </w:p>
    <w:p w:rsidR="00A61969" w:rsidRPr="00947558" w:rsidRDefault="00A61969" w:rsidP="00A61969">
      <w:pPr>
        <w:ind w:firstLine="708"/>
        <w:jc w:val="both"/>
      </w:pPr>
      <w:r w:rsidRPr="00947558">
        <w:t>Современный национальный воспитательный идеал – это высоконравственный, творческий, компетентный гражд</w:t>
      </w:r>
      <w:r w:rsidR="00C478DC">
        <w:t>анин России, принимающий судьбу</w:t>
      </w:r>
      <w:r w:rsidRPr="00947558">
        <w:t xml:space="preserve">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</w:t>
      </w:r>
      <w:proofErr w:type="spellStart"/>
      <w:proofErr w:type="gramStart"/>
      <w:r w:rsidRPr="00947558">
        <w:t>знания,культура</w:t>
      </w:r>
      <w:proofErr w:type="spellEnd"/>
      <w:proofErr w:type="gramEnd"/>
      <w:r w:rsidRPr="00947558">
        <w:t xml:space="preserve">, здоровье, человек) формулируется общая цель воспитания в </w:t>
      </w:r>
      <w:proofErr w:type="spellStart"/>
      <w:r w:rsidRPr="00947558">
        <w:t>образовательнойорганизации</w:t>
      </w:r>
      <w:proofErr w:type="spellEnd"/>
      <w:r w:rsidRPr="00947558">
        <w:t xml:space="preserve"> – личностное развитие обучающихся, проявляющееся:</w:t>
      </w:r>
    </w:p>
    <w:p w:rsidR="00A61969" w:rsidRPr="00947558" w:rsidRDefault="00A61969" w:rsidP="00A61969">
      <w:pPr>
        <w:ind w:firstLine="708"/>
        <w:jc w:val="both"/>
      </w:pPr>
      <w:r w:rsidRPr="00947558">
        <w:t>–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A61969" w:rsidRPr="00947558" w:rsidRDefault="00A61969" w:rsidP="00A61969">
      <w:pPr>
        <w:ind w:firstLine="708"/>
        <w:jc w:val="both"/>
      </w:pPr>
      <w:r w:rsidRPr="00947558">
        <w:t>– в развитии их позитивных отношений к этим общественным ценностям (т.е. в развитии их социально значимых отношений);</w:t>
      </w:r>
    </w:p>
    <w:p w:rsidR="00A61969" w:rsidRPr="00947558" w:rsidRDefault="00A61969" w:rsidP="00A61969">
      <w:pPr>
        <w:ind w:firstLine="708"/>
        <w:jc w:val="both"/>
      </w:pPr>
      <w:r w:rsidRPr="00947558">
        <w:t>–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</w:t>
      </w:r>
      <w:proofErr w:type="spellStart"/>
      <w:r w:rsidRPr="00947558">
        <w:t>развитияего</w:t>
      </w:r>
      <w:proofErr w:type="spellEnd"/>
      <w:r w:rsidRPr="00947558">
        <w:t xml:space="preserve">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A61969" w:rsidRPr="00947558" w:rsidRDefault="00A61969" w:rsidP="00A61969">
      <w:pPr>
        <w:ind w:firstLine="708"/>
        <w:jc w:val="both"/>
      </w:pPr>
      <w:r w:rsidRPr="00947558">
        <w:t>Конкретизация общей цели воспитания применительно к возрастным особенностям обучающихся позволяет выделить в ней следующие целевые приоритеты, которым необходимо уделять большее внимание на разных уровнях общего образования.</w:t>
      </w:r>
    </w:p>
    <w:p w:rsidR="00A61969" w:rsidRPr="00947558" w:rsidRDefault="00A61969" w:rsidP="00A61969">
      <w:pPr>
        <w:ind w:firstLine="708"/>
        <w:jc w:val="both"/>
      </w:pPr>
      <w:r w:rsidRPr="00947558">
        <w:t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</w:t>
      </w:r>
      <w:proofErr w:type="spellStart"/>
      <w:r w:rsidRPr="00947558">
        <w:t>социальномстатусе</w:t>
      </w:r>
      <w:proofErr w:type="spellEnd"/>
      <w:r w:rsidRPr="00947558">
        <w:t xml:space="preserve"> – статусе школьника, то есть научиться соответствовать предъявляемым к носителям данного статуса нормам и принятым традициям поведения. Такого рода </w:t>
      </w:r>
      <w:proofErr w:type="spellStart"/>
      <w:r w:rsidRPr="00947558">
        <w:t>нормыи</w:t>
      </w:r>
      <w:proofErr w:type="spellEnd"/>
      <w:r w:rsidRPr="00947558">
        <w:t xml:space="preserve">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</w:t>
      </w:r>
      <w:r w:rsidRPr="00947558">
        <w:lastRenderedPageBreak/>
        <w:t>и в дальнейшем, в подростковом и юношеском возрасте. К наиболее важным из них относятся следующие:</w:t>
      </w:r>
    </w:p>
    <w:p w:rsidR="00A61969" w:rsidRPr="00947558" w:rsidRDefault="00A61969" w:rsidP="00A61969">
      <w:pPr>
        <w:ind w:firstLine="708"/>
        <w:jc w:val="both"/>
      </w:pPr>
      <w:r w:rsidRPr="00947558">
        <w:t>–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помогая старшим;</w:t>
      </w:r>
    </w:p>
    <w:p w:rsidR="00A61969" w:rsidRPr="00947558" w:rsidRDefault="00A61969" w:rsidP="00A61969">
      <w:pPr>
        <w:ind w:firstLine="708"/>
        <w:jc w:val="both"/>
      </w:pPr>
      <w:proofErr w:type="gramStart"/>
      <w:r w:rsidRPr="00947558">
        <w:t>–  быть</w:t>
      </w:r>
      <w:proofErr w:type="gramEnd"/>
      <w:r w:rsidRPr="00947558">
        <w:t xml:space="preserve">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знать и любить свою Родину – свой родной дом, двор, улицу, город, село, </w:t>
      </w:r>
      <w:proofErr w:type="spellStart"/>
      <w:r w:rsidRPr="00947558">
        <w:t>своюстрану</w:t>
      </w:r>
      <w:proofErr w:type="spellEnd"/>
      <w:r w:rsidRPr="00947558">
        <w:t xml:space="preserve">; 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беречь и охранять природу (ухаживать за комнатными растениями в классе или дома, заботиться о своих домашних питомцах и, по возможности, о бездомных </w:t>
      </w:r>
      <w:proofErr w:type="spellStart"/>
      <w:r w:rsidRPr="00947558">
        <w:t>животныхв</w:t>
      </w:r>
      <w:proofErr w:type="spellEnd"/>
      <w:r w:rsidRPr="00947558">
        <w:t xml:space="preserve"> своем дворе; подкармливать птиц в морозные зимы; не засорять бытовым мусором улицы, леса, водоемы);</w:t>
      </w:r>
    </w:p>
    <w:p w:rsidR="00A61969" w:rsidRPr="00947558" w:rsidRDefault="00A61969" w:rsidP="00A61969">
      <w:pPr>
        <w:ind w:firstLine="708"/>
        <w:jc w:val="both"/>
      </w:pPr>
      <w:r w:rsidRPr="00947558">
        <w:t>– проявлять миролюбие – не затевать конфликтов и стремиться решать спорные вопросы, не прибегая к силе;</w:t>
      </w:r>
    </w:p>
    <w:p w:rsidR="00A61969" w:rsidRPr="00947558" w:rsidRDefault="00A61969" w:rsidP="00A61969">
      <w:pPr>
        <w:ind w:firstLine="708"/>
        <w:jc w:val="both"/>
      </w:pPr>
      <w:r w:rsidRPr="00947558">
        <w:t>– стремиться узнавать что-то новое, проявлять любознательность, ценить знания;</w:t>
      </w:r>
    </w:p>
    <w:p w:rsidR="00A61969" w:rsidRPr="00947558" w:rsidRDefault="00A61969" w:rsidP="00A61969">
      <w:pPr>
        <w:ind w:firstLine="708"/>
        <w:jc w:val="both"/>
      </w:pPr>
      <w:r w:rsidRPr="00947558">
        <w:t>– быть вежливым и опрятным, скромным и приветливым;</w:t>
      </w:r>
    </w:p>
    <w:p w:rsidR="00A61969" w:rsidRPr="00947558" w:rsidRDefault="00A61969" w:rsidP="00A61969">
      <w:pPr>
        <w:ind w:firstLine="708"/>
        <w:jc w:val="both"/>
      </w:pPr>
      <w:r w:rsidRPr="00947558">
        <w:t>– соблюдать правила личной гигиены, режим дня, вести здоровый образ жизни;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</w:t>
      </w:r>
      <w:proofErr w:type="spellStart"/>
      <w:r w:rsidRPr="00947558">
        <w:t>иногоимущественного</w:t>
      </w:r>
      <w:proofErr w:type="spellEnd"/>
      <w:r w:rsidRPr="00947558">
        <w:t xml:space="preserve"> положения, людям с ограниченными возможностями здоровья;</w:t>
      </w:r>
    </w:p>
    <w:p w:rsidR="00A61969" w:rsidRPr="00947558" w:rsidRDefault="00A61969" w:rsidP="00A61969">
      <w:pPr>
        <w:ind w:firstLine="708"/>
        <w:jc w:val="both"/>
      </w:pPr>
      <w:proofErr w:type="gramStart"/>
      <w:r w:rsidRPr="00947558">
        <w:t>–  быть</w:t>
      </w:r>
      <w:proofErr w:type="gramEnd"/>
      <w:r w:rsidRPr="00947558">
        <w:t xml:space="preserve"> уверенным в себе, открытым и общительным, не стесняться быть в чем-то непохожим на других ребят; уметь ставить перед собой цели и проявлять </w:t>
      </w:r>
      <w:proofErr w:type="spellStart"/>
      <w:r w:rsidRPr="00947558">
        <w:t>инициативу,отстаивать</w:t>
      </w:r>
      <w:proofErr w:type="spellEnd"/>
      <w:r w:rsidRPr="00947558">
        <w:t xml:space="preserve"> собственное мнение и действовать самостоятельно, без помощи старших.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</w:t>
      </w:r>
      <w:proofErr w:type="spellStart"/>
      <w:r w:rsidRPr="00947558">
        <w:t>посколькуоблегчает</w:t>
      </w:r>
      <w:proofErr w:type="spellEnd"/>
      <w:r w:rsidRPr="00947558">
        <w:t xml:space="preserve"> его вхождение в широкий социальный мир, в открывающуюся ему </w:t>
      </w:r>
      <w:proofErr w:type="spellStart"/>
      <w:r w:rsidRPr="00947558">
        <w:t>системуобщественных</w:t>
      </w:r>
      <w:proofErr w:type="spellEnd"/>
      <w:r w:rsidRPr="00947558">
        <w:t xml:space="preserve"> отношений.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2. В воспитании детей подросткового возраста (уровень основного общего образования) таким приоритетом является создание благоприятных условий для </w:t>
      </w:r>
      <w:proofErr w:type="spellStart"/>
      <w:r w:rsidRPr="00947558">
        <w:t>развитиясоциально</w:t>
      </w:r>
      <w:proofErr w:type="spellEnd"/>
      <w:r w:rsidRPr="00947558">
        <w:t xml:space="preserve"> значимых отношений обучающихся, и, прежде всего, ценностных отношений:</w:t>
      </w:r>
    </w:p>
    <w:p w:rsidR="00A61969" w:rsidRPr="00947558" w:rsidRDefault="00A61969" w:rsidP="00A61969">
      <w:pPr>
        <w:ind w:firstLine="708"/>
        <w:jc w:val="both"/>
      </w:pPr>
      <w:proofErr w:type="gramStart"/>
      <w:r w:rsidRPr="00947558">
        <w:t>–  к</w:t>
      </w:r>
      <w:proofErr w:type="gramEnd"/>
      <w:r w:rsidRPr="00947558">
        <w:t xml:space="preserve"> семье как главной опоре в жизни человека и источнику его счастья;</w:t>
      </w:r>
    </w:p>
    <w:p w:rsidR="00A61969" w:rsidRPr="00947558" w:rsidRDefault="00A61969" w:rsidP="00A61969">
      <w:pPr>
        <w:ind w:firstLine="708"/>
        <w:jc w:val="both"/>
      </w:pPr>
      <w:proofErr w:type="gramStart"/>
      <w:r w:rsidRPr="00947558">
        <w:t>–  к</w:t>
      </w:r>
      <w:proofErr w:type="gramEnd"/>
      <w:r w:rsidRPr="00947558">
        <w:t xml:space="preserve">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A61969" w:rsidRPr="00947558" w:rsidRDefault="00A61969" w:rsidP="00A61969">
      <w:pPr>
        <w:ind w:firstLine="708"/>
        <w:jc w:val="both"/>
      </w:pPr>
      <w:proofErr w:type="gramStart"/>
      <w:r w:rsidRPr="00947558">
        <w:t>–  к</w:t>
      </w:r>
      <w:proofErr w:type="gramEnd"/>
      <w:r w:rsidRPr="00947558">
        <w:t xml:space="preserve"> своему Отечеству, своей малой и большой Родине как месту, в котором человек вырос и познал первые радости и неудачи, которая завещана ему предками и </w:t>
      </w:r>
      <w:proofErr w:type="spellStart"/>
      <w:r w:rsidRPr="00947558">
        <w:t>которуюнужно</w:t>
      </w:r>
      <w:proofErr w:type="spellEnd"/>
      <w:r w:rsidRPr="00947558">
        <w:t xml:space="preserve"> оберегать;</w:t>
      </w:r>
    </w:p>
    <w:p w:rsidR="00A61969" w:rsidRPr="00947558" w:rsidRDefault="00A61969" w:rsidP="00A61969">
      <w:pPr>
        <w:ind w:firstLine="708"/>
        <w:jc w:val="both"/>
      </w:pPr>
      <w:proofErr w:type="gramStart"/>
      <w:r w:rsidRPr="00947558">
        <w:t>–  к</w:t>
      </w:r>
      <w:proofErr w:type="gramEnd"/>
      <w:r w:rsidRPr="00947558">
        <w:t xml:space="preserve">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61969" w:rsidRPr="00947558" w:rsidRDefault="00A61969" w:rsidP="00A61969">
      <w:pPr>
        <w:ind w:firstLine="708"/>
        <w:jc w:val="both"/>
      </w:pPr>
      <w:proofErr w:type="gramStart"/>
      <w:r w:rsidRPr="00947558">
        <w:t>–  к</w:t>
      </w:r>
      <w:proofErr w:type="gramEnd"/>
      <w:r w:rsidRPr="00947558">
        <w:t xml:space="preserve">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к знаниям как интеллектуальному ресурсу, обеспечивающему будущее </w:t>
      </w:r>
      <w:proofErr w:type="spellStart"/>
      <w:proofErr w:type="gramStart"/>
      <w:r w:rsidRPr="00947558">
        <w:t>человека,как</w:t>
      </w:r>
      <w:proofErr w:type="spellEnd"/>
      <w:proofErr w:type="gramEnd"/>
      <w:r w:rsidRPr="00947558">
        <w:t xml:space="preserve"> результату кропотливого, но увлекательного учебного труда;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к культуре как духовному богатству общества и важному условию </w:t>
      </w:r>
      <w:proofErr w:type="spellStart"/>
      <w:r w:rsidRPr="00947558">
        <w:t>ощущениячеловеком</w:t>
      </w:r>
      <w:proofErr w:type="spellEnd"/>
      <w:r w:rsidRPr="00947558">
        <w:t xml:space="preserve"> полноты проживаемой жизни, которое дают ему чтение, музыка, </w:t>
      </w:r>
      <w:proofErr w:type="spellStart"/>
      <w:proofErr w:type="gramStart"/>
      <w:r w:rsidRPr="00947558">
        <w:t>искусство,театр</w:t>
      </w:r>
      <w:proofErr w:type="spellEnd"/>
      <w:proofErr w:type="gramEnd"/>
      <w:r w:rsidRPr="00947558">
        <w:t>, творческое самовыражение;</w:t>
      </w:r>
    </w:p>
    <w:p w:rsidR="00A61969" w:rsidRPr="00947558" w:rsidRDefault="00A61969" w:rsidP="00A61969">
      <w:pPr>
        <w:ind w:firstLine="708"/>
        <w:jc w:val="both"/>
      </w:pPr>
      <w:r w:rsidRPr="00947558">
        <w:lastRenderedPageBreak/>
        <w:t>– к здоровью как залогу долгой и активной жизни человека, его хорошего настроения и оптимистичного взгляда на мир;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947558">
        <w:t>взаимоподдерживающие</w:t>
      </w:r>
      <w:proofErr w:type="spellEnd"/>
      <w:r w:rsidRPr="00947558">
        <w:t xml:space="preserve"> отношения, дающие человеку </w:t>
      </w:r>
      <w:proofErr w:type="spellStart"/>
      <w:r w:rsidRPr="00947558">
        <w:t>радостьобщения</w:t>
      </w:r>
      <w:proofErr w:type="spellEnd"/>
      <w:r w:rsidRPr="00947558">
        <w:t xml:space="preserve"> и позволяющие избегать чувства одиночества;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к самим себе как хозяевам своей судьбы, самоопределяющимся и </w:t>
      </w:r>
      <w:proofErr w:type="spellStart"/>
      <w:r w:rsidRPr="00947558">
        <w:t>самореализующимся</w:t>
      </w:r>
      <w:proofErr w:type="spellEnd"/>
      <w:r w:rsidRPr="00947558">
        <w:t xml:space="preserve"> личностям, отвечающим за свое собственное будущее.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</w:t>
      </w:r>
      <w:proofErr w:type="spellStart"/>
      <w:r w:rsidRPr="00947558">
        <w:t>егожизненные</w:t>
      </w:r>
      <w:proofErr w:type="spellEnd"/>
      <w:r w:rsidRPr="00947558">
        <w:t xml:space="preserve"> цели, его поступки, его повседневную жизнь. Выделение данного </w:t>
      </w:r>
      <w:proofErr w:type="spellStart"/>
      <w:r w:rsidRPr="00947558">
        <w:t>приоритетав</w:t>
      </w:r>
      <w:proofErr w:type="spellEnd"/>
      <w:r w:rsidRPr="00947558">
        <w:t xml:space="preserve"> воспитании школьников, обучающихся на уровне основного общего </w:t>
      </w:r>
      <w:proofErr w:type="spellStart"/>
      <w:proofErr w:type="gramStart"/>
      <w:r w:rsidRPr="00947558">
        <w:t>образования,связано</w:t>
      </w:r>
      <w:proofErr w:type="spellEnd"/>
      <w:proofErr w:type="gramEnd"/>
      <w:r w:rsidRPr="00947558">
        <w:t xml:space="preserve"> с особенностями детей подросткового возраста: с их стремлением утвердить </w:t>
      </w:r>
      <w:proofErr w:type="spellStart"/>
      <w:r w:rsidRPr="00947558">
        <w:t>себякак</w:t>
      </w:r>
      <w:proofErr w:type="spellEnd"/>
      <w:r w:rsidRPr="00947558">
        <w:t xml:space="preserve">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A61969" w:rsidRPr="00947558" w:rsidRDefault="00A61969" w:rsidP="00A61969">
      <w:pPr>
        <w:ind w:firstLine="708"/>
        <w:jc w:val="both"/>
      </w:pPr>
      <w:r w:rsidRPr="00947558"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</w:t>
      </w:r>
      <w:proofErr w:type="spellStart"/>
      <w:r w:rsidRPr="00947558">
        <w:t>дальнейшегожизненного</w:t>
      </w:r>
      <w:proofErr w:type="spellEnd"/>
      <w:r w:rsidRPr="00947558">
        <w:t xml:space="preserve"> пути, который открывается перед ними на пороге самостоятельной взрослой жизни. Сделать правильный выбор учащимся старших классов поможет имеющийся у них реальный практический опыт, который они могут приобрести в том числе и в школе.</w:t>
      </w:r>
    </w:p>
    <w:p w:rsidR="00A61969" w:rsidRPr="00947558" w:rsidRDefault="00A61969" w:rsidP="00A61969">
      <w:pPr>
        <w:ind w:firstLine="708"/>
        <w:jc w:val="both"/>
      </w:pPr>
      <w:r w:rsidRPr="00947558">
        <w:t>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:rsidR="00A61969" w:rsidRPr="00947558" w:rsidRDefault="00A61969" w:rsidP="00A61969">
      <w:pPr>
        <w:ind w:firstLine="708"/>
        <w:jc w:val="both"/>
      </w:pPr>
      <w:r w:rsidRPr="00947558">
        <w:t>Это:</w:t>
      </w:r>
    </w:p>
    <w:p w:rsidR="00A61969" w:rsidRPr="00947558" w:rsidRDefault="00A61969" w:rsidP="00A61969">
      <w:pPr>
        <w:ind w:firstLine="708"/>
        <w:jc w:val="both"/>
      </w:pPr>
      <w:proofErr w:type="gramStart"/>
      <w:r w:rsidRPr="00947558">
        <w:t>–  опыт</w:t>
      </w:r>
      <w:proofErr w:type="gramEnd"/>
      <w:r w:rsidRPr="00947558">
        <w:t xml:space="preserve"> дел, направленных на заботу о своей семье, родных и близких;</w:t>
      </w:r>
    </w:p>
    <w:p w:rsidR="00A61969" w:rsidRPr="00947558" w:rsidRDefault="00A61969" w:rsidP="00A61969">
      <w:pPr>
        <w:ind w:firstLine="708"/>
        <w:jc w:val="both"/>
      </w:pPr>
      <w:r w:rsidRPr="00947558">
        <w:t>– трудовой опыт, опыт участия в производственной практике;</w:t>
      </w:r>
    </w:p>
    <w:p w:rsidR="00A61969" w:rsidRPr="00947558" w:rsidRDefault="00A61969" w:rsidP="00A61969">
      <w:pPr>
        <w:ind w:firstLine="708"/>
        <w:jc w:val="both"/>
      </w:pPr>
      <w:r w:rsidRPr="00947558">
        <w:t>–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61969" w:rsidRPr="00947558" w:rsidRDefault="00A61969" w:rsidP="00A61969">
      <w:pPr>
        <w:ind w:firstLine="708"/>
        <w:jc w:val="both"/>
      </w:pPr>
      <w:r w:rsidRPr="00947558">
        <w:t>– опыт природоохранных дел;</w:t>
      </w:r>
    </w:p>
    <w:p w:rsidR="00A61969" w:rsidRPr="00947558" w:rsidRDefault="00A61969" w:rsidP="00A61969">
      <w:pPr>
        <w:ind w:firstLine="708"/>
        <w:jc w:val="both"/>
      </w:pPr>
      <w:r w:rsidRPr="00947558">
        <w:t>– опыт разрешения возникающих конфликтных ситуаций в школе, дома или на улице;</w:t>
      </w:r>
    </w:p>
    <w:p w:rsidR="00A61969" w:rsidRPr="00947558" w:rsidRDefault="00A61969" w:rsidP="00A61969">
      <w:pPr>
        <w:ind w:firstLine="708"/>
        <w:jc w:val="both"/>
      </w:pPr>
      <w:r w:rsidRPr="00947558">
        <w:t>– опыт самостоятельного приобретения новых знаний, проведения научных исследований, опыт проектной деятельности;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опыт изучения, защиты и восстановления культурного наследия </w:t>
      </w:r>
      <w:proofErr w:type="spellStart"/>
      <w:proofErr w:type="gramStart"/>
      <w:r w:rsidRPr="00947558">
        <w:t>человечества,опыт</w:t>
      </w:r>
      <w:proofErr w:type="spellEnd"/>
      <w:proofErr w:type="gramEnd"/>
      <w:r w:rsidRPr="00947558">
        <w:t xml:space="preserve"> создания собственных произведений культуры, опыт творческого самовыражения;</w:t>
      </w:r>
    </w:p>
    <w:p w:rsidR="00A61969" w:rsidRPr="00947558" w:rsidRDefault="00A61969" w:rsidP="00A61969">
      <w:pPr>
        <w:ind w:firstLine="708"/>
        <w:jc w:val="both"/>
      </w:pPr>
      <w:r w:rsidRPr="00947558">
        <w:t>– опыт ведения здорового образа жизни и заботы о здоровье других людей;</w:t>
      </w:r>
    </w:p>
    <w:p w:rsidR="00A61969" w:rsidRPr="00947558" w:rsidRDefault="00A61969" w:rsidP="00A61969">
      <w:pPr>
        <w:ind w:firstLine="708"/>
        <w:jc w:val="both"/>
      </w:pPr>
      <w:r w:rsidRPr="00947558">
        <w:t>– опыт оказания помощи окружающим, заботы о малышах или пожилых людях, волонтерский опыт;</w:t>
      </w:r>
    </w:p>
    <w:p w:rsidR="00A61969" w:rsidRPr="00947558" w:rsidRDefault="00A61969" w:rsidP="00A61969">
      <w:pPr>
        <w:ind w:firstLine="708"/>
        <w:jc w:val="both"/>
      </w:pPr>
      <w:r w:rsidRPr="00947558">
        <w:t>– опыт самопознания и самоанализа, опыт социально приемлемого самовыражения и самореализации.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</w:t>
      </w:r>
      <w:proofErr w:type="spellStart"/>
      <w:r w:rsidRPr="00947558">
        <w:t>другихсоставляющих</w:t>
      </w:r>
      <w:proofErr w:type="spellEnd"/>
      <w:r w:rsidRPr="00947558">
        <w:t xml:space="preserve"> общей цели воспитания. Приоритет – это то, чему педагогам, </w:t>
      </w:r>
      <w:proofErr w:type="spellStart"/>
      <w:r w:rsidRPr="00947558">
        <w:t>работающимс</w:t>
      </w:r>
      <w:proofErr w:type="spellEnd"/>
      <w:r w:rsidRPr="00947558">
        <w:t xml:space="preserve"> обучающимися конкретной возрастной категории, предстоит уделять </w:t>
      </w:r>
      <w:proofErr w:type="spellStart"/>
      <w:r w:rsidRPr="00947558">
        <w:t>большоевнимание</w:t>
      </w:r>
      <w:proofErr w:type="spellEnd"/>
      <w:r w:rsidRPr="00947558">
        <w:t>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</w:t>
      </w:r>
      <w:proofErr w:type="spellStart"/>
      <w:r w:rsidRPr="00947558">
        <w:t>емулучше</w:t>
      </w:r>
      <w:proofErr w:type="spellEnd"/>
      <w:r w:rsidRPr="00947558">
        <w:t xml:space="preserve"> </w:t>
      </w:r>
      <w:r w:rsidRPr="00947558">
        <w:lastRenderedPageBreak/>
        <w:t xml:space="preserve">ориентироваться в сложном мире человеческих взаимоотношений, эффективнее налаживать коммуникацию с окружающими, увереннее себя чувствовать </w:t>
      </w:r>
      <w:proofErr w:type="spellStart"/>
      <w:r w:rsidRPr="00947558">
        <w:t>вовзаимодействии</w:t>
      </w:r>
      <w:proofErr w:type="spellEnd"/>
      <w:r w:rsidRPr="00947558">
        <w:t xml:space="preserve"> с ними, продуктивнее сотрудничать с людьми разных возрастов и разного социального положения, смелее искать и находить выходы из трудных </w:t>
      </w:r>
      <w:proofErr w:type="spellStart"/>
      <w:r w:rsidRPr="00947558">
        <w:t>жизненныхситуаций</w:t>
      </w:r>
      <w:proofErr w:type="spellEnd"/>
      <w:r w:rsidRPr="00947558">
        <w:t xml:space="preserve">, осмысленнее  выбирать свой жизненный путь в сложных поисках счастья </w:t>
      </w:r>
      <w:proofErr w:type="spellStart"/>
      <w:r w:rsidRPr="00947558">
        <w:t>длясебя</w:t>
      </w:r>
      <w:proofErr w:type="spellEnd"/>
      <w:r w:rsidRPr="00947558">
        <w:t xml:space="preserve"> и окружающих его людей.</w:t>
      </w:r>
    </w:p>
    <w:p w:rsidR="00A61969" w:rsidRPr="00947558" w:rsidRDefault="00A61969" w:rsidP="00A61969">
      <w:pPr>
        <w:ind w:firstLine="708"/>
        <w:jc w:val="both"/>
      </w:pPr>
      <w:r w:rsidRPr="00947558">
        <w:t>Достижен</w:t>
      </w:r>
      <w:r w:rsidR="00D07375">
        <w:t xml:space="preserve">ию поставленной цели воспитания, </w:t>
      </w:r>
      <w:r w:rsidRPr="00947558">
        <w:t>обучающихся будет способствовать решение следующих основных задач: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реализовывать воспитательные возможности общешкольных ключевых дел, поддерживать традиции их коллективного планирования, организации, проведения </w:t>
      </w:r>
      <w:proofErr w:type="spellStart"/>
      <w:r w:rsidRPr="00947558">
        <w:t>ианализа</w:t>
      </w:r>
      <w:proofErr w:type="spellEnd"/>
      <w:r w:rsidRPr="00947558">
        <w:t xml:space="preserve"> в школьном сообществе;</w:t>
      </w:r>
    </w:p>
    <w:p w:rsidR="00A61969" w:rsidRPr="00947558" w:rsidRDefault="00A61969" w:rsidP="00A61969">
      <w:pPr>
        <w:ind w:firstLine="708"/>
        <w:jc w:val="both"/>
      </w:pPr>
      <w:r w:rsidRPr="00947558">
        <w:t>–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вовлекать обучающихся в кружки и иные объединения, работающие по школьным программам внеурочной деятельности, реализовывать их </w:t>
      </w:r>
      <w:proofErr w:type="spellStart"/>
      <w:r w:rsidRPr="00947558">
        <w:t>воспитательныевозможности</w:t>
      </w:r>
      <w:proofErr w:type="spellEnd"/>
      <w:r w:rsidRPr="00947558">
        <w:t>;</w:t>
      </w:r>
    </w:p>
    <w:p w:rsidR="00A61969" w:rsidRPr="00947558" w:rsidRDefault="00A61969" w:rsidP="00A61969">
      <w:pPr>
        <w:ind w:firstLine="708"/>
        <w:jc w:val="both"/>
      </w:pPr>
      <w:r w:rsidRPr="00947558">
        <w:t>– 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A61969" w:rsidRPr="00947558" w:rsidRDefault="00A61969" w:rsidP="00A61969">
      <w:pPr>
        <w:ind w:firstLine="708"/>
        <w:jc w:val="both"/>
      </w:pPr>
      <w:r w:rsidRPr="00947558">
        <w:t>– инициировать и поддерживать ученическое самоуправление как на уровне школы, так и на уровне классных сообществ;</w:t>
      </w:r>
    </w:p>
    <w:p w:rsidR="00A61969" w:rsidRPr="00947558" w:rsidRDefault="00A61969" w:rsidP="00A61969">
      <w:pPr>
        <w:ind w:firstLine="708"/>
        <w:jc w:val="both"/>
      </w:pPr>
      <w:r w:rsidRPr="00947558">
        <w:t>– поддерживать деятельность функционирующих на базе школы детских общественных объединений и организаций;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организовывать для обучающихся экскурсии (в </w:t>
      </w:r>
      <w:proofErr w:type="spellStart"/>
      <w:r w:rsidRPr="00947558">
        <w:t>т.ч</w:t>
      </w:r>
      <w:proofErr w:type="spellEnd"/>
      <w:r w:rsidRPr="00947558">
        <w:t>. виртуальные) и реализовывать их воспитательный потенциал;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организовывать </w:t>
      </w:r>
      <w:proofErr w:type="spellStart"/>
      <w:r w:rsidRPr="00947558">
        <w:t>профориентационную</w:t>
      </w:r>
      <w:proofErr w:type="spellEnd"/>
      <w:r w:rsidRPr="00947558">
        <w:t xml:space="preserve"> работу с обучающимися;</w:t>
      </w:r>
    </w:p>
    <w:p w:rsidR="00A61969" w:rsidRPr="00947558" w:rsidRDefault="00A61969" w:rsidP="00A61969">
      <w:pPr>
        <w:ind w:firstLine="708"/>
        <w:jc w:val="both"/>
      </w:pPr>
      <w:r w:rsidRPr="00947558">
        <w:t>– организовать работу школьных медиа, реализовывать их воспитательный потенциал;</w:t>
      </w:r>
    </w:p>
    <w:p w:rsidR="00A61969" w:rsidRPr="00947558" w:rsidRDefault="00A61969" w:rsidP="00A61969">
      <w:pPr>
        <w:ind w:firstLine="708"/>
        <w:jc w:val="both"/>
      </w:pPr>
      <w:r w:rsidRPr="00947558">
        <w:t>– развивать предметно-эстетическую среду школы и реализовывать ее воспитательные возможности;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– организовать работу с семьями обучающихся, их родителями (законными представителями), направленную на совместное решение проблем личностного </w:t>
      </w:r>
      <w:proofErr w:type="spellStart"/>
      <w:r w:rsidRPr="00947558">
        <w:t>развитиядетей</w:t>
      </w:r>
      <w:proofErr w:type="spellEnd"/>
      <w:r w:rsidRPr="00947558">
        <w:t>.</w:t>
      </w:r>
    </w:p>
    <w:p w:rsidR="00A61969" w:rsidRPr="00947558" w:rsidRDefault="00A61969" w:rsidP="00A61969">
      <w:pPr>
        <w:ind w:firstLine="708"/>
        <w:jc w:val="both"/>
      </w:pPr>
      <w:r w:rsidRPr="00947558">
        <w:t xml:space="preserve">Планомерная реализация поставленных задач позволит организовать в образовательной организации интересную и событийно насыщенную жизнь детей </w:t>
      </w:r>
      <w:proofErr w:type="spellStart"/>
      <w:r w:rsidRPr="00947558">
        <w:t>ипедагогов</w:t>
      </w:r>
      <w:proofErr w:type="spellEnd"/>
      <w:r w:rsidRPr="00947558">
        <w:t xml:space="preserve">, что станет эффективным способом профилактики антисоциального </w:t>
      </w:r>
      <w:proofErr w:type="spellStart"/>
      <w:r w:rsidRPr="00947558">
        <w:t>поведенияобучающихся</w:t>
      </w:r>
      <w:proofErr w:type="spellEnd"/>
      <w:r w:rsidRPr="00947558">
        <w:t>.</w:t>
      </w:r>
    </w:p>
    <w:p w:rsidR="00A61969" w:rsidRPr="00947558" w:rsidRDefault="00A61969" w:rsidP="00A61969">
      <w:pPr>
        <w:ind w:firstLine="708"/>
        <w:jc w:val="both"/>
      </w:pPr>
    </w:p>
    <w:p w:rsidR="00A61969" w:rsidRPr="00947558" w:rsidRDefault="00A61969" w:rsidP="00A61969">
      <w:pPr>
        <w:rPr>
          <w:b/>
        </w:rPr>
      </w:pPr>
      <w:r w:rsidRPr="00947558">
        <w:rPr>
          <w:b/>
        </w:rPr>
        <w:t xml:space="preserve">                3. ВИДЫ, ФОРМЫ И СОДЕРЖАНИЕ ДЕЯТЕЛЬНОСТИ</w:t>
      </w:r>
    </w:p>
    <w:p w:rsidR="00A61969" w:rsidRPr="00947558" w:rsidRDefault="00A61969" w:rsidP="00A61969">
      <w:pPr>
        <w:ind w:firstLine="708"/>
        <w:jc w:val="both"/>
      </w:pPr>
    </w:p>
    <w:p w:rsidR="00A61969" w:rsidRPr="00947558" w:rsidRDefault="00A61969" w:rsidP="00A61969">
      <w:pPr>
        <w:ind w:firstLine="708"/>
        <w:jc w:val="both"/>
      </w:pPr>
      <w:r w:rsidRPr="00947558">
        <w:t xml:space="preserve">Практическая реализация цели и задач воспитания осуществляется в рамках следующих направлений воспитательной работы школы, каждое из которых </w:t>
      </w:r>
      <w:proofErr w:type="spellStart"/>
      <w:r w:rsidRPr="00947558">
        <w:t>представленов</w:t>
      </w:r>
      <w:proofErr w:type="spellEnd"/>
      <w:r w:rsidRPr="00947558">
        <w:t xml:space="preserve"> соответствующем модуле.</w:t>
      </w:r>
    </w:p>
    <w:p w:rsidR="00A61969" w:rsidRPr="00947558" w:rsidRDefault="00A61969" w:rsidP="00A61969">
      <w:pPr>
        <w:spacing w:line="276" w:lineRule="auto"/>
        <w:jc w:val="center"/>
        <w:rPr>
          <w:b/>
        </w:rPr>
      </w:pP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t>3.1. Инвариантные модули</w:t>
      </w: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t>3.1.1. Модуль «Классное руководство»</w:t>
      </w:r>
    </w:p>
    <w:p w:rsidR="00A61969" w:rsidRPr="00947558" w:rsidRDefault="00A61969" w:rsidP="00A61969">
      <w:pPr>
        <w:spacing w:line="276" w:lineRule="auto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Осуществляя работу с классом, классный руководитель организует работу </w:t>
      </w:r>
      <w:proofErr w:type="spellStart"/>
      <w:r w:rsidRPr="00947558">
        <w:t>сколлективом</w:t>
      </w:r>
      <w:proofErr w:type="spellEnd"/>
      <w:r w:rsidRPr="00947558">
        <w:t xml:space="preserve">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  <w:u w:val="single"/>
        </w:rPr>
      </w:pPr>
      <w:r w:rsidRPr="00947558">
        <w:rPr>
          <w:i/>
          <w:u w:val="single"/>
        </w:rPr>
        <w:t>Работа с классным коллективом: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lastRenderedPageBreak/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947558">
        <w:t>профориентационной</w:t>
      </w:r>
      <w:proofErr w:type="spellEnd"/>
      <w:r w:rsidRPr="00947558"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47558">
        <w:t>самореализоваться</w:t>
      </w:r>
      <w:proofErr w:type="spellEnd"/>
      <w:r w:rsidRPr="00947558"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сплочение коллектива класса через игры и тренинги на сплочение и </w:t>
      </w:r>
      <w:proofErr w:type="spellStart"/>
      <w:r w:rsidRPr="00947558">
        <w:t>командообразование</w:t>
      </w:r>
      <w:proofErr w:type="spellEnd"/>
      <w:r w:rsidRPr="00947558">
        <w:t>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регулярные </w:t>
      </w:r>
      <w:proofErr w:type="spellStart"/>
      <w:r w:rsidRPr="00947558">
        <w:t>внутриклассные</w:t>
      </w:r>
      <w:proofErr w:type="spellEnd"/>
      <w:r w:rsidRPr="00947558">
        <w:t xml:space="preserve"> мероприятия, дающие каждому ученику возможность рефлексии собственного участия в жизни класса;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  <w:u w:val="single"/>
        </w:rPr>
      </w:pPr>
      <w:r w:rsidRPr="00947558">
        <w:rPr>
          <w:i/>
          <w:u w:val="single"/>
        </w:rPr>
        <w:t>Индивидуальная работа с обучающимися: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</w:t>
      </w:r>
      <w:proofErr w:type="spellStart"/>
      <w:r w:rsidRPr="00947558">
        <w:t>нравственнымпроблемам</w:t>
      </w:r>
      <w:proofErr w:type="spellEnd"/>
      <w:r w:rsidRPr="00947558">
        <w:t xml:space="preserve">; результаты наблюдения сверяются с результатами бесед </w:t>
      </w:r>
      <w:proofErr w:type="spellStart"/>
      <w:r w:rsidRPr="00947558">
        <w:t>классногоруководителя</w:t>
      </w:r>
      <w:proofErr w:type="spellEnd"/>
      <w:r w:rsidRPr="00947558">
        <w:t xml:space="preserve"> с родителями (законными представителями) обучающихся, с преподающими в данном классе учителями;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  <w:u w:val="single"/>
        </w:rPr>
      </w:pPr>
      <w:r w:rsidRPr="00947558">
        <w:rPr>
          <w:i/>
          <w:u w:val="single"/>
        </w:rPr>
        <w:t>Работа с учителями, преподающими в классе: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lastRenderedPageBreak/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привлечение учителей к участию во </w:t>
      </w:r>
      <w:proofErr w:type="spellStart"/>
      <w:r w:rsidRPr="00947558">
        <w:t>внутриклассных</w:t>
      </w:r>
      <w:proofErr w:type="spellEnd"/>
      <w:r w:rsidRPr="00947558"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привлечение учителей к участию в родительских собраниях класса для</w:t>
      </w:r>
    </w:p>
    <w:p w:rsidR="00A61969" w:rsidRPr="00947558" w:rsidRDefault="00A61969" w:rsidP="00A61969">
      <w:pPr>
        <w:spacing w:line="276" w:lineRule="auto"/>
        <w:jc w:val="both"/>
      </w:pPr>
      <w:r w:rsidRPr="00947558">
        <w:t>объединения усилий в деле обучения и воспитания детей.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  <w:u w:val="single"/>
        </w:rPr>
      </w:pPr>
      <w:r w:rsidRPr="00947558">
        <w:rPr>
          <w:i/>
          <w:u w:val="single"/>
        </w:rPr>
        <w:t>Работа с родителями (законными представителями) обучающихся: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A61969" w:rsidRPr="00947558" w:rsidRDefault="00A61969" w:rsidP="00A61969">
      <w:pPr>
        <w:spacing w:line="276" w:lineRule="auto"/>
        <w:jc w:val="center"/>
        <w:rPr>
          <w:b/>
        </w:rPr>
      </w:pP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t>3.1.2. Модуль «Школьный урок»</w:t>
      </w:r>
    </w:p>
    <w:p w:rsidR="00A61969" w:rsidRPr="00947558" w:rsidRDefault="00A61969" w:rsidP="00A61969">
      <w:pPr>
        <w:spacing w:line="276" w:lineRule="auto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</w:t>
      </w:r>
      <w:r w:rsidR="00D07375">
        <w:t>,</w:t>
      </w:r>
      <w:r w:rsidRPr="00947558">
        <w:t xml:space="preserve">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Реализация школьными педагогами воспитательного потенциала урока</w:t>
      </w:r>
    </w:p>
    <w:p w:rsidR="00A61969" w:rsidRPr="00947558" w:rsidRDefault="00A61969" w:rsidP="00A61969">
      <w:pPr>
        <w:spacing w:line="276" w:lineRule="auto"/>
        <w:jc w:val="both"/>
      </w:pPr>
      <w:r w:rsidRPr="00947558">
        <w:t>предполагает следующее: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–установление доверительных отношений между учителем и его </w:t>
      </w:r>
      <w:proofErr w:type="spellStart"/>
      <w:proofErr w:type="gramStart"/>
      <w:r w:rsidRPr="00947558">
        <w:t>учениками,способствующих</w:t>
      </w:r>
      <w:proofErr w:type="spellEnd"/>
      <w:proofErr w:type="gramEnd"/>
      <w:r w:rsidRPr="00947558">
        <w:t xml:space="preserve">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</w:r>
      <w:r w:rsidRPr="00947558">
        <w:lastRenderedPageBreak/>
        <w:t>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gramStart"/>
      <w:r w:rsidRPr="00947558">
        <w:t>–  применение</w:t>
      </w:r>
      <w:proofErr w:type="gramEnd"/>
      <w:r w:rsidRPr="00947558">
        <w:t xml:space="preserve">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t>3.1.3. Модуль «Курсы внеурочной деятельности»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Воспитание на занятиях курсов внеурочной деятельности осуществляется преимущественно через: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 w:rsidRPr="00947558">
        <w:t>самореализоваться</w:t>
      </w:r>
      <w:proofErr w:type="spellEnd"/>
      <w:r w:rsidRPr="00947558"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создание в детских объединениях традиций, задающих их членам определенные социально значимые формы поведения;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поощрение педагогами детских инициатив и детского самоуправления.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Реализация воспитательного потенциала курсов внеурочной деятельности происходит в рамках</w:t>
      </w:r>
      <w:r w:rsidR="00D07375">
        <w:t>,</w:t>
      </w:r>
      <w:r w:rsidRPr="00947558">
        <w:t xml:space="preserve"> следующих выбранных школьниками ее видов: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● </w:t>
      </w:r>
      <w:r w:rsidRPr="00947558">
        <w:rPr>
          <w:b/>
        </w:rPr>
        <w:t>познавательная деятельность:</w:t>
      </w:r>
      <w:r w:rsidRPr="00947558"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Курсы внеурочной деятельности, предложенные в рамках данного направления </w:t>
      </w:r>
      <w:proofErr w:type="gramStart"/>
      <w:r w:rsidRPr="00947558">
        <w:t>в  МКОУ</w:t>
      </w:r>
      <w:proofErr w:type="gramEnd"/>
      <w:r w:rsidRPr="00947558">
        <w:t xml:space="preserve"> «</w:t>
      </w:r>
      <w:proofErr w:type="spellStart"/>
      <w:r w:rsidRPr="00947558">
        <w:t>Гадаринская</w:t>
      </w:r>
      <w:proofErr w:type="spellEnd"/>
      <w:r w:rsidRPr="00947558">
        <w:t xml:space="preserve"> СОШ»: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«Занимательная математика» (1-4 классы);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gramStart"/>
      <w:r w:rsidRPr="00947558">
        <w:t>–«</w:t>
      </w:r>
      <w:proofErr w:type="gramEnd"/>
      <w:r w:rsidRPr="00947558">
        <w:t>Мир вокруг нас» (1-4 классы);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gramStart"/>
      <w:r w:rsidRPr="00947558">
        <w:t>–«</w:t>
      </w:r>
      <w:proofErr w:type="gramEnd"/>
      <w:r w:rsidRPr="00947558">
        <w:t>Юный краевед» (1-4 классы);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● </w:t>
      </w:r>
      <w:r w:rsidRPr="00947558">
        <w:rPr>
          <w:b/>
        </w:rPr>
        <w:t>спортивно-оздоровительная деятельность:</w:t>
      </w:r>
      <w:r w:rsidRPr="00947558"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Курсы внеурочной деятельности, предложенные в рамках данного направления в МКОУ «</w:t>
      </w:r>
      <w:proofErr w:type="spellStart"/>
      <w:r w:rsidRPr="00947558">
        <w:t>Гадаринская</w:t>
      </w:r>
      <w:proofErr w:type="spellEnd"/>
      <w:r w:rsidRPr="00947558">
        <w:t xml:space="preserve"> СОШ»: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gramStart"/>
      <w:r w:rsidRPr="00947558">
        <w:t>–«</w:t>
      </w:r>
      <w:proofErr w:type="gramEnd"/>
      <w:r w:rsidRPr="00947558">
        <w:t>Школа безопасности» (5-7 классы);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● </w:t>
      </w:r>
      <w:r w:rsidRPr="00947558">
        <w:rPr>
          <w:b/>
        </w:rPr>
        <w:t>игровая деятельность:</w:t>
      </w:r>
      <w:r w:rsidRPr="00947558">
        <w:t xml:space="preserve"> курсы внеурочной деятельности, направленные </w:t>
      </w:r>
      <w:proofErr w:type="spellStart"/>
      <w:r w:rsidRPr="00947558">
        <w:t>нараскрытие</w:t>
      </w:r>
      <w:proofErr w:type="spellEnd"/>
      <w:r w:rsidRPr="00947558">
        <w:t xml:space="preserve">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Курсы внеурочной деятельности, предложенные в рамках данного направления в МКОУ «</w:t>
      </w:r>
      <w:proofErr w:type="spellStart"/>
      <w:r w:rsidRPr="00947558">
        <w:t>Гадаринская</w:t>
      </w:r>
      <w:proofErr w:type="spellEnd"/>
      <w:r w:rsidRPr="00947558">
        <w:t xml:space="preserve"> СОШ»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gramStart"/>
      <w:r w:rsidRPr="00947558">
        <w:t>–«</w:t>
      </w:r>
      <w:proofErr w:type="gramEnd"/>
      <w:r w:rsidRPr="00947558">
        <w:t>Основы финансовой грамотности)- (1-11).</w:t>
      </w:r>
    </w:p>
    <w:p w:rsidR="00A61969" w:rsidRPr="00947558" w:rsidRDefault="00A61969" w:rsidP="00A61969">
      <w:pPr>
        <w:spacing w:line="276" w:lineRule="auto"/>
        <w:jc w:val="center"/>
      </w:pPr>
      <w:r w:rsidRPr="00947558">
        <w:rPr>
          <w:b/>
        </w:rPr>
        <w:t>3.1.4. Модуль «Самоуправление»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Поддержка детского самоуправления в образовательной организации </w:t>
      </w:r>
      <w:proofErr w:type="spellStart"/>
      <w:r w:rsidRPr="00947558">
        <w:t>помогаетпедагогам</w:t>
      </w:r>
      <w:proofErr w:type="spellEnd"/>
      <w:r w:rsidRPr="00947558">
        <w:t xml:space="preserve">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Детское самоуправление </w:t>
      </w:r>
      <w:proofErr w:type="gramStart"/>
      <w:r w:rsidRPr="00947558">
        <w:t>в  МКОУ</w:t>
      </w:r>
      <w:proofErr w:type="gramEnd"/>
      <w:r w:rsidRPr="00947558">
        <w:t xml:space="preserve"> «</w:t>
      </w:r>
      <w:proofErr w:type="spellStart"/>
      <w:r w:rsidRPr="00947558">
        <w:t>Гадаринская</w:t>
      </w:r>
      <w:proofErr w:type="spellEnd"/>
      <w:r w:rsidRPr="00947558">
        <w:t xml:space="preserve"> СОШ» осуществляется следующим образом: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  <w:u w:val="single"/>
        </w:rPr>
      </w:pPr>
      <w:r w:rsidRPr="00947558">
        <w:rPr>
          <w:i/>
          <w:u w:val="single"/>
        </w:rPr>
        <w:t>на уровне образовательной организации: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</w:rPr>
      </w:pPr>
      <w:r w:rsidRPr="00947558">
        <w:t>– 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</w:rPr>
      </w:pPr>
      <w:r w:rsidRPr="00947558">
        <w:t>– 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</w:rPr>
      </w:pPr>
      <w:r w:rsidRPr="00947558">
        <w:t>– через работу постоянно действующего школьного актива, инициирующего и организующего проведение личностно значимых для школьников событий (</w:t>
      </w:r>
      <w:proofErr w:type="spellStart"/>
      <w:proofErr w:type="gramStart"/>
      <w:r w:rsidRPr="00947558">
        <w:t>соревнований,конкурсов</w:t>
      </w:r>
      <w:proofErr w:type="spellEnd"/>
      <w:proofErr w:type="gramEnd"/>
      <w:r w:rsidRPr="00947558">
        <w:t>, фестивалей и т.п.);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u w:val="single"/>
        </w:rPr>
      </w:pPr>
      <w:r w:rsidRPr="00947558">
        <w:rPr>
          <w:i/>
          <w:u w:val="single"/>
        </w:rPr>
        <w:t>на уровне классов: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через деятельность выборных по инициативе и </w:t>
      </w:r>
      <w:proofErr w:type="spellStart"/>
      <w:r w:rsidRPr="00947558">
        <w:t>предложениямучащихся</w:t>
      </w:r>
      <w:proofErr w:type="spellEnd"/>
      <w:r w:rsidRPr="00947558">
        <w:t xml:space="preserve">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  <w:u w:val="single"/>
        </w:rPr>
      </w:pPr>
      <w:r w:rsidRPr="00947558">
        <w:rPr>
          <w:i/>
          <w:u w:val="single"/>
        </w:rPr>
        <w:t>на индивидуальном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</w:rPr>
      </w:pPr>
      <w:r w:rsidRPr="00947558">
        <w:t xml:space="preserve">– через вовлечение обучающихся в планирование, организацию, проведение и анализ общешкольных и </w:t>
      </w:r>
      <w:proofErr w:type="spellStart"/>
      <w:r w:rsidRPr="00947558">
        <w:t>внутриклассных</w:t>
      </w:r>
      <w:proofErr w:type="spellEnd"/>
      <w:r w:rsidRPr="00947558">
        <w:t xml:space="preserve"> дел;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i/>
        </w:rPr>
      </w:pPr>
      <w:r w:rsidRPr="00947558">
        <w:t xml:space="preserve">– через реализацию школьниками, взявшими на себя соответствующую </w:t>
      </w:r>
      <w:proofErr w:type="spellStart"/>
      <w:proofErr w:type="gramStart"/>
      <w:r w:rsidRPr="00947558">
        <w:t>роль,функций</w:t>
      </w:r>
      <w:proofErr w:type="spellEnd"/>
      <w:proofErr w:type="gramEnd"/>
      <w:r w:rsidRPr="00947558">
        <w:t xml:space="preserve"> по контролю за порядком и чистотой в классе, уходом за классной комнатой </w:t>
      </w:r>
      <w:proofErr w:type="spellStart"/>
      <w:r w:rsidRPr="00947558">
        <w:t>ит.п</w:t>
      </w:r>
      <w:proofErr w:type="spellEnd"/>
      <w:r w:rsidRPr="00947558">
        <w:t>.</w:t>
      </w:r>
    </w:p>
    <w:p w:rsidR="00A61969" w:rsidRDefault="00A61969" w:rsidP="00A61969">
      <w:pPr>
        <w:spacing w:line="276" w:lineRule="auto"/>
        <w:jc w:val="both"/>
      </w:pPr>
    </w:p>
    <w:p w:rsidR="00D07375" w:rsidRPr="00947558" w:rsidRDefault="00D07375" w:rsidP="00A61969">
      <w:pPr>
        <w:spacing w:line="276" w:lineRule="auto"/>
        <w:jc w:val="both"/>
      </w:pP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lastRenderedPageBreak/>
        <w:t>3.1.5. Модуль «Профориентация»</w:t>
      </w:r>
    </w:p>
    <w:p w:rsidR="00A61969" w:rsidRPr="00947558" w:rsidRDefault="00A61969" w:rsidP="00A61969">
      <w:pPr>
        <w:spacing w:line="276" w:lineRule="auto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Совместная деятельность педагогов и обучающихся по </w:t>
      </w:r>
      <w:proofErr w:type="spellStart"/>
      <w:proofErr w:type="gramStart"/>
      <w:r w:rsidRPr="00947558">
        <w:t>направлению«</w:t>
      </w:r>
      <w:proofErr w:type="gramEnd"/>
      <w:r w:rsidRPr="00947558">
        <w:t>профориентация</w:t>
      </w:r>
      <w:proofErr w:type="spellEnd"/>
      <w:r w:rsidRPr="00947558">
        <w:t>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Создавая </w:t>
      </w:r>
      <w:proofErr w:type="spellStart"/>
      <w:r w:rsidRPr="00947558">
        <w:t>профориентационно</w:t>
      </w:r>
      <w:proofErr w:type="spellEnd"/>
      <w:r w:rsidRPr="00947558">
        <w:t>- значимые проблемные ситуации, формирующие готовность обучающегося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 непрофессиональную составляющие такой деятельности.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Эта работа осуществляется через: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циклы </w:t>
      </w:r>
      <w:proofErr w:type="spellStart"/>
      <w:r w:rsidRPr="00947558">
        <w:t>профориентационных</w:t>
      </w:r>
      <w:proofErr w:type="spellEnd"/>
      <w:r w:rsidRPr="00947558"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</w:t>
      </w:r>
      <w:proofErr w:type="spellStart"/>
      <w:r w:rsidRPr="00947558">
        <w:t>профориентационные</w:t>
      </w:r>
      <w:proofErr w:type="spellEnd"/>
      <w:r w:rsidRPr="00947558">
        <w:t xml:space="preserve"> игры: деловые игры, </w:t>
      </w:r>
      <w:proofErr w:type="spellStart"/>
      <w:r w:rsidRPr="00947558">
        <w:t>квесты</w:t>
      </w:r>
      <w:proofErr w:type="spellEnd"/>
      <w:r w:rsidRPr="00947558"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посещение </w:t>
      </w:r>
      <w:proofErr w:type="spellStart"/>
      <w:r w:rsidRPr="00947558">
        <w:t>профориентационных</w:t>
      </w:r>
      <w:proofErr w:type="spellEnd"/>
      <w:r w:rsidRPr="00947558">
        <w:t xml:space="preserve"> выставок, ярмарок профессий, дней открытых дверей в средних специальных учебных заведениях и вузах;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встречи с людьми разных профессий (возможны в режиме </w:t>
      </w:r>
      <w:proofErr w:type="spellStart"/>
      <w:r w:rsidRPr="00947558">
        <w:t>online</w:t>
      </w:r>
      <w:proofErr w:type="spellEnd"/>
      <w:r w:rsidRPr="00947558">
        <w:t>);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947558">
        <w:t>профориентационного</w:t>
      </w:r>
      <w:proofErr w:type="spellEnd"/>
      <w:r w:rsidRPr="00947558">
        <w:t xml:space="preserve"> </w:t>
      </w:r>
      <w:proofErr w:type="spellStart"/>
      <w:r w:rsidRPr="00947558">
        <w:t>online</w:t>
      </w:r>
      <w:proofErr w:type="spellEnd"/>
      <w:r w:rsidRPr="00947558">
        <w:t xml:space="preserve">-тестирования, прохождение </w:t>
      </w:r>
      <w:proofErr w:type="spellStart"/>
      <w:r w:rsidRPr="00947558">
        <w:t>online</w:t>
      </w:r>
      <w:proofErr w:type="spellEnd"/>
      <w:r w:rsidRPr="00947558">
        <w:t>-курсов по интересующим профессиям и направлениям образования;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участие в работе Всероссийских </w:t>
      </w:r>
      <w:proofErr w:type="spellStart"/>
      <w:r w:rsidRPr="00947558">
        <w:t>профориентационных</w:t>
      </w:r>
      <w:proofErr w:type="spellEnd"/>
      <w:r w:rsidRPr="00947558"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spellStart"/>
      <w:r w:rsidRPr="00947558">
        <w:t>Профориентационная</w:t>
      </w:r>
      <w:proofErr w:type="spellEnd"/>
      <w:r w:rsidRPr="00947558">
        <w:t xml:space="preserve"> работа в МКОУ «</w:t>
      </w:r>
      <w:proofErr w:type="spellStart"/>
      <w:r w:rsidRPr="00947558">
        <w:t>Гадаринская</w:t>
      </w:r>
      <w:proofErr w:type="spellEnd"/>
      <w:r w:rsidRPr="00947558">
        <w:t xml:space="preserve"> СОШ» опирается на следующие </w:t>
      </w:r>
      <w:r w:rsidRPr="00947558">
        <w:rPr>
          <w:i/>
        </w:rPr>
        <w:t>принципы: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систематичность и преемственность профориентации (от начальной – к старшей школе);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947558">
        <w:t>сформированности</w:t>
      </w:r>
      <w:proofErr w:type="spellEnd"/>
      <w:r w:rsidRPr="00947558">
        <w:t xml:space="preserve"> их интересов, от различий в ценностных ориентациях и жизненных планах;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–оптимальное сочетание массовых, групповых и индивидуальных форм </w:t>
      </w:r>
      <w:proofErr w:type="spellStart"/>
      <w:r w:rsidRPr="00947558">
        <w:t>профориентационной</w:t>
      </w:r>
      <w:proofErr w:type="spellEnd"/>
      <w:r w:rsidRPr="00947558">
        <w:t xml:space="preserve"> работы с учащимися и родителями (законными представителями);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взаимосвязь школы, семьи, профессиональных учебных заведений.</w:t>
      </w:r>
    </w:p>
    <w:p w:rsidR="00A61969" w:rsidRPr="00947558" w:rsidRDefault="00A61969" w:rsidP="00A61969">
      <w:pPr>
        <w:spacing w:line="276" w:lineRule="auto"/>
        <w:jc w:val="both"/>
      </w:pPr>
    </w:p>
    <w:p w:rsidR="00D07375" w:rsidRDefault="00D07375" w:rsidP="00A61969">
      <w:pPr>
        <w:spacing w:line="276" w:lineRule="auto"/>
        <w:jc w:val="center"/>
        <w:rPr>
          <w:b/>
        </w:rPr>
      </w:pPr>
    </w:p>
    <w:p w:rsidR="00D07375" w:rsidRDefault="00D07375" w:rsidP="00A61969">
      <w:pPr>
        <w:spacing w:line="276" w:lineRule="auto"/>
        <w:jc w:val="center"/>
        <w:rPr>
          <w:b/>
        </w:rPr>
      </w:pP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lastRenderedPageBreak/>
        <w:t>3.1.6. Модуль «Работа с родителями</w:t>
      </w: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t>(законными представителями) обучающихся»</w:t>
      </w:r>
    </w:p>
    <w:p w:rsidR="00A61969" w:rsidRPr="00947558" w:rsidRDefault="00A61969" w:rsidP="00A61969">
      <w:pPr>
        <w:spacing w:line="276" w:lineRule="auto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Работа с родителями (законными представителями) обучающихся </w:t>
      </w:r>
      <w:proofErr w:type="spellStart"/>
      <w:r w:rsidRPr="00947558">
        <w:t>осуществляетсядля</w:t>
      </w:r>
      <w:proofErr w:type="spellEnd"/>
      <w:r w:rsidRPr="00947558">
        <w:t xml:space="preserve">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групповом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t>– общешкольный родительский комитет, участвующий в решении некоторых вопросов воспитания и социализации их детей;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t>– 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психолого-педагогический лекторий по темам «Положительные и отрицательные эмоции. </w:t>
      </w:r>
      <w:proofErr w:type="gramStart"/>
      <w:r w:rsidRPr="00947558">
        <w:t>«</w:t>
      </w:r>
      <w:r w:rsidRPr="00947558">
        <w:rPr>
          <w:u w:val="single"/>
        </w:rPr>
        <w:t xml:space="preserve"> Роль</w:t>
      </w:r>
      <w:proofErr w:type="gramEnd"/>
      <w:r w:rsidRPr="00947558">
        <w:rPr>
          <w:u w:val="single"/>
        </w:rPr>
        <w:t xml:space="preserve">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индивидуальном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t xml:space="preserve">– помощь со стороны родителей (законных представителей) в подготовке и проведении общешкольных и </w:t>
      </w:r>
      <w:proofErr w:type="spellStart"/>
      <w:r w:rsidRPr="00947558">
        <w:t>внутриклассных</w:t>
      </w:r>
      <w:proofErr w:type="spellEnd"/>
      <w:r w:rsidRPr="00947558">
        <w:t xml:space="preserve"> мероприятий воспитательной направленности;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индивидуальное консультирование c целью координации воспитательных </w:t>
      </w:r>
      <w:proofErr w:type="spellStart"/>
      <w:r w:rsidRPr="00947558">
        <w:t>усилийпедагогов</w:t>
      </w:r>
      <w:proofErr w:type="spellEnd"/>
      <w:r w:rsidRPr="00947558">
        <w:t xml:space="preserve"> и родителей (законных представителей) обучающихся.</w:t>
      </w:r>
    </w:p>
    <w:p w:rsidR="00A61969" w:rsidRPr="00947558" w:rsidRDefault="00A61969" w:rsidP="00A61969">
      <w:pPr>
        <w:spacing w:line="276" w:lineRule="auto"/>
        <w:ind w:firstLine="708"/>
        <w:jc w:val="center"/>
      </w:pP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t>3.2. Вариативные модули</w:t>
      </w: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t>3.2.1. Модуль «Ключевые общешкольные дела»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Ключевые дела – это главные традиционные общешкольные дела, в </w:t>
      </w:r>
      <w:proofErr w:type="gramStart"/>
      <w:r w:rsidRPr="00947558">
        <w:t>которых  принимает</w:t>
      </w:r>
      <w:proofErr w:type="gramEnd"/>
      <w:r w:rsidRPr="00947558">
        <w:t xml:space="preserve"> участие большая часть обучающихся и которые обязательно планируются, готовятся, проводятся и анализируются совместно педагогами и детьми. Ключевые </w:t>
      </w:r>
      <w:proofErr w:type="spellStart"/>
      <w:r w:rsidRPr="00947558">
        <w:t>делаобеспечивают</w:t>
      </w:r>
      <w:proofErr w:type="spellEnd"/>
      <w:r w:rsidRPr="00947558">
        <w:t xml:space="preserve"> включенность в них большого числа детей и взрослых, способствуют интенсификации их общения, ставят их в ответственную позицию к происходящему </w:t>
      </w:r>
      <w:proofErr w:type="spellStart"/>
      <w:r w:rsidRPr="00947558">
        <w:t>вобразовательной</w:t>
      </w:r>
      <w:proofErr w:type="spellEnd"/>
      <w:r w:rsidRPr="00947558">
        <w:t xml:space="preserve">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Для этого в образовательной организации используются следующие формы работы: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внешкольном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–участие во Всероссийских акциях, посвященных значимым отечественным и Международным событиям;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школьном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lastRenderedPageBreak/>
        <w:t>–общешкольные праздники – ежегодно проводимые творческие</w:t>
      </w:r>
      <w:r w:rsidR="00D07375">
        <w:t xml:space="preserve"> </w:t>
      </w:r>
      <w:r w:rsidRPr="00947558">
        <w:t>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образовательной организации;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–церемонии награждения (по итогам года) 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–оформление интерьера школьных помещений (коридоров, лестничных пролетов </w:t>
      </w:r>
      <w:proofErr w:type="spellStart"/>
      <w:r w:rsidRPr="00947558">
        <w:t>ит.п</w:t>
      </w:r>
      <w:proofErr w:type="spellEnd"/>
      <w:r w:rsidRPr="00947558">
        <w:t xml:space="preserve">.) и их периодическая переориентация, которая может служить хорошим </w:t>
      </w:r>
      <w:r w:rsidR="00D07375">
        <w:t xml:space="preserve">средством разрушения </w:t>
      </w:r>
      <w:proofErr w:type="gramStart"/>
      <w:r w:rsidR="00D07375">
        <w:t xml:space="preserve">негативных </w:t>
      </w:r>
      <w:r w:rsidRPr="00947558">
        <w:t>установок</w:t>
      </w:r>
      <w:proofErr w:type="gramEnd"/>
      <w:r w:rsidRPr="00947558">
        <w:t xml:space="preserve"> обучающихся на учебные и в </w:t>
      </w:r>
      <w:proofErr w:type="spellStart"/>
      <w:r w:rsidRPr="00947558">
        <w:t>неучебные</w:t>
      </w:r>
      <w:proofErr w:type="spellEnd"/>
      <w:r w:rsidRPr="00947558">
        <w:t xml:space="preserve"> занятия;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</w:t>
      </w:r>
      <w:r w:rsidR="00D07375">
        <w:t>ботами друг друга; фото отчетов</w:t>
      </w:r>
      <w:r w:rsidRPr="00947558">
        <w:t xml:space="preserve">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–озеленение пришкольной территории;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–создание и популяризация особой школьной символики (флаг школы, </w:t>
      </w:r>
      <w:proofErr w:type="spellStart"/>
      <w:r w:rsidRPr="00947558">
        <w:t>гимншколы</w:t>
      </w:r>
      <w:proofErr w:type="spellEnd"/>
      <w:r w:rsidRPr="00947558">
        <w:t xml:space="preserve">, эмблема школы, элементы школьного костюма и т.п.), используемой как </w:t>
      </w:r>
      <w:proofErr w:type="spellStart"/>
      <w:r w:rsidRPr="00947558">
        <w:t>вшкольной</w:t>
      </w:r>
      <w:proofErr w:type="spellEnd"/>
      <w:r w:rsidRPr="00947558">
        <w:t xml:space="preserve">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уровне классов: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участие школьных классов в реализации общешкольных ключевых дел;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–проведение в рамках класса итогового анализа детьми общешкольных </w:t>
      </w:r>
      <w:proofErr w:type="spellStart"/>
      <w:r w:rsidRPr="00947558">
        <w:t>ключевыхдел</w:t>
      </w:r>
      <w:proofErr w:type="spellEnd"/>
      <w:r w:rsidRPr="00947558">
        <w:t>, участие представителей классов в итоговом анализе проведенных дел на уровне общешкольных советов дела;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–благоустройство классных кабинетов, осуществляемое классными </w:t>
      </w:r>
      <w:proofErr w:type="gramStart"/>
      <w:r w:rsidRPr="00947558">
        <w:t>руководителями  вместе</w:t>
      </w:r>
      <w:proofErr w:type="gramEnd"/>
      <w:r w:rsidRPr="00947558">
        <w:t xml:space="preserve"> с обучающимися своих классов, позволяющее ученикам </w:t>
      </w:r>
      <w:proofErr w:type="spellStart"/>
      <w:r w:rsidRPr="00947558">
        <w:t>проявитьсвои</w:t>
      </w:r>
      <w:proofErr w:type="spellEnd"/>
      <w:r w:rsidRPr="00947558">
        <w:t xml:space="preserve"> фантазию и творческие способности, создающее повод для длительного </w:t>
      </w:r>
      <w:proofErr w:type="spellStart"/>
      <w:r w:rsidRPr="00947558">
        <w:t>общенияклассного</w:t>
      </w:r>
      <w:proofErr w:type="spellEnd"/>
      <w:r w:rsidRPr="00947558">
        <w:t xml:space="preserve"> руководителя со своими детьми;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индивидуальном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t>–вовлечение по возможности каждого ребенка в ключевые дела школы;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t>–индивидуальная помощь ребенку (при необходимости) в освоении навыков подготовки, проведения и анализа ключевых дел;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t>–наблюдение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t xml:space="preserve">–при </w:t>
      </w:r>
      <w:proofErr w:type="gramStart"/>
      <w:r w:rsidRPr="00947558">
        <w:t>необходимости  коррекция</w:t>
      </w:r>
      <w:proofErr w:type="gramEnd"/>
      <w:r w:rsidRPr="00947558">
        <w:t xml:space="preserve"> поведения ребенка через частные беседы с </w:t>
      </w:r>
      <w:proofErr w:type="spellStart"/>
      <w:r w:rsidRPr="00947558">
        <w:t>ним,через</w:t>
      </w:r>
      <w:proofErr w:type="spellEnd"/>
      <w:r w:rsidRPr="00947558"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61969" w:rsidRPr="00947558" w:rsidRDefault="00A61969" w:rsidP="00A61969">
      <w:pPr>
        <w:spacing w:line="276" w:lineRule="auto"/>
        <w:jc w:val="both"/>
      </w:pPr>
    </w:p>
    <w:p w:rsidR="00D07375" w:rsidRDefault="00A61969" w:rsidP="00A61969">
      <w:pPr>
        <w:spacing w:line="276" w:lineRule="auto"/>
      </w:pPr>
      <w:r w:rsidRPr="00947558">
        <w:t xml:space="preserve">                 </w:t>
      </w:r>
    </w:p>
    <w:p w:rsidR="00A61969" w:rsidRPr="00947558" w:rsidRDefault="00A61969" w:rsidP="00A61969">
      <w:pPr>
        <w:spacing w:line="276" w:lineRule="auto"/>
        <w:rPr>
          <w:b/>
        </w:rPr>
      </w:pPr>
      <w:r w:rsidRPr="00947558">
        <w:lastRenderedPageBreak/>
        <w:t xml:space="preserve">      </w:t>
      </w:r>
      <w:r w:rsidRPr="00947558">
        <w:rPr>
          <w:b/>
        </w:rPr>
        <w:t>3.2.2. Модуль «Юные патриоты России»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формирование гражданской и правовой направленности развития личности;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воспитание у подрастающего поколения активной жизненной позиции.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изучение природы, истории и культуры Отечества и родного края. Формирование у детей системы знаний о своей Родине;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gramStart"/>
      <w:r w:rsidRPr="00947558">
        <w:t>–  формирование</w:t>
      </w:r>
      <w:proofErr w:type="gramEnd"/>
      <w:r w:rsidRPr="00947558">
        <w:t xml:space="preserve">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gramStart"/>
      <w:r w:rsidRPr="00947558">
        <w:t>–  воспитание</w:t>
      </w:r>
      <w:proofErr w:type="gramEnd"/>
      <w:r w:rsidRPr="00947558">
        <w:t xml:space="preserve"> и развитие национальных начал и национального образа жизни, в то же время уважения и интереса ко всем нациям;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gramStart"/>
      <w:r w:rsidRPr="00947558">
        <w:t>–  воспитание</w:t>
      </w:r>
      <w:proofErr w:type="gramEnd"/>
      <w:r w:rsidRPr="00947558">
        <w:t xml:space="preserve"> гражданской позиции, бережного отношения к памятникам истории, культуры родного края, сохранения традиции;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включение детей в практическую деятельность по применению полученных знаний;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–акцентирование внимания обучающихся посредством элементов предметно-эстетической среды (стенды, плакаты) на важных для воспитания </w:t>
      </w:r>
      <w:proofErr w:type="spellStart"/>
      <w:r w:rsidRPr="00947558">
        <w:t>ценностяхобразовательной</w:t>
      </w:r>
      <w:proofErr w:type="spellEnd"/>
      <w:r w:rsidRPr="00947558">
        <w:t xml:space="preserve"> организации, ее традициях, правилах.</w:t>
      </w:r>
    </w:p>
    <w:p w:rsidR="00A61969" w:rsidRPr="00947558" w:rsidRDefault="00A61969" w:rsidP="00A61969">
      <w:pPr>
        <w:spacing w:line="276" w:lineRule="auto"/>
        <w:jc w:val="both"/>
        <w:rPr>
          <w:b/>
        </w:rPr>
      </w:pPr>
    </w:p>
    <w:p w:rsidR="00A61969" w:rsidRPr="00947558" w:rsidRDefault="00A61969" w:rsidP="00A61969">
      <w:pPr>
        <w:spacing w:line="276" w:lineRule="auto"/>
        <w:rPr>
          <w:b/>
        </w:rPr>
      </w:pPr>
      <w:r w:rsidRPr="00947558">
        <w:rPr>
          <w:b/>
        </w:rPr>
        <w:t xml:space="preserve">                             3.2.3. Модуль «Я выбираю жизнь»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поведения, предупреждение правонарушений.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Задачами данного модуля являются: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выявление и разрешение конфликтных ситуаций при выполнении профессиональной деятельности; 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защита прав детей;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устранение дефектов социализации и правовой социализации обучающихся;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lastRenderedPageBreak/>
        <w:t>– овладение навыками организации мониторинга по вопросам отнесенным.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внешкольном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школьном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функционирование социально-психологической службы;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проведение тестирования, анкетирование, диагностики, коррекции;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организация лекториев для учащихся по возрастным группам;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вовлечение в работу по другим модулям в целях создания социально-значимого окружения учащихся;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уровне класса: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оказание наставнической помощи;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 проведение бесед, круглых столов, тренингов и т.д.; 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взаимодействие с родителями;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индивидуальном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проведение индивидуальных бесед и бесед с родителями;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наблюдение и вовлечение обучающихся в общую работу класса;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организация досуга обучаемых.</w:t>
      </w:r>
    </w:p>
    <w:p w:rsidR="00A61969" w:rsidRPr="00947558" w:rsidRDefault="00A61969" w:rsidP="00A61969">
      <w:pPr>
        <w:spacing w:line="276" w:lineRule="auto"/>
        <w:jc w:val="center"/>
        <w:rPr>
          <w:b/>
        </w:rPr>
      </w:pPr>
    </w:p>
    <w:p w:rsidR="00A61969" w:rsidRPr="00947558" w:rsidRDefault="00A61969" w:rsidP="00A61969">
      <w:pPr>
        <w:spacing w:line="276" w:lineRule="auto"/>
      </w:pPr>
      <w:r w:rsidRPr="00947558">
        <w:rPr>
          <w:b/>
        </w:rPr>
        <w:t xml:space="preserve">                     3.2.4. Модуль «Этнокультурное воспитание»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Данный модуль реализуется через модульные курсы по культуре и традициям народов Дагестана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Формированию ценностного отношения обучающихся к общественным ценностям, усвоению ими социально значимых знаний, приобретению опыта поведения </w:t>
      </w:r>
      <w:proofErr w:type="spellStart"/>
      <w:r w:rsidRPr="00947558">
        <w:t>всоответствии</w:t>
      </w:r>
      <w:proofErr w:type="spellEnd"/>
      <w:r w:rsidRPr="00947558">
        <w:t xml:space="preserve"> с этими ценностями в образовательной организации во </w:t>
      </w:r>
      <w:proofErr w:type="spellStart"/>
      <w:r w:rsidRPr="00947558">
        <w:t>многомспособствуют</w:t>
      </w:r>
      <w:proofErr w:type="spellEnd"/>
      <w:r w:rsidRPr="00947558">
        <w:t xml:space="preserve"> материалы, собранные краеведами школы.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Работая индивидуально, учащиеся самостоятельно готовят доклады, рефераты, оформляют выставки фотографий, записывают воспоминания ветеранов, берут </w:t>
      </w:r>
      <w:proofErr w:type="spellStart"/>
      <w:r w:rsidRPr="00947558">
        <w:t>интервьюу</w:t>
      </w:r>
      <w:proofErr w:type="spellEnd"/>
      <w:r w:rsidRPr="00947558">
        <w:t xml:space="preserve"> жителей города, выпускников школы и т.д.</w:t>
      </w:r>
    </w:p>
    <w:p w:rsidR="00A61969" w:rsidRPr="00947558" w:rsidRDefault="00D07375" w:rsidP="00A61969">
      <w:pPr>
        <w:spacing w:line="276" w:lineRule="auto"/>
        <w:ind w:firstLine="708"/>
        <w:jc w:val="both"/>
      </w:pPr>
      <w:r>
        <w:t>Материалы</w:t>
      </w:r>
      <w:r w:rsidR="00A61969" w:rsidRPr="00947558">
        <w:t xml:space="preserve"> широко используются при проведении уроков, внеурочных мероприятиях. 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В совместной деятельности педагогов и обучающихся разрабатывается школьная символика, которая используется в повседневной школьной жизни, </w:t>
      </w:r>
      <w:proofErr w:type="spellStart"/>
      <w:r w:rsidRPr="00947558">
        <w:t>припроведении</w:t>
      </w:r>
      <w:proofErr w:type="spellEnd"/>
      <w:r w:rsidRPr="00947558">
        <w:t xml:space="preserve"> важных торжественных событий, закрепляются лучшие традиции.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1. Предметные модульные курсы «Фольклор народов Дагестана», «Родной край в преданиях и сказаниях».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2. Предметный модульный курс «Мой родной язык – моё сокровище».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3. Предметные модульные курсы «Мы – дети природы», «Заветы предков».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4. </w:t>
      </w:r>
      <w:proofErr w:type="spellStart"/>
      <w:r w:rsidRPr="00947558">
        <w:t>Межпредметный</w:t>
      </w:r>
      <w:proofErr w:type="spellEnd"/>
      <w:r w:rsidRPr="00947558">
        <w:t xml:space="preserve"> модульный курс «Краски земли дагестанской».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5. Предметный модульный курс «Мелодии родного края».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6. Предметный модульный курс «Игры народов Дагестана».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t>3.2.5. Модуль «Дополнительное образование»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Дополнительное образование – это процесс свободно избранного ребенком освоения знаний, способов деятельности, ценностных ориентаций, направленных </w:t>
      </w:r>
      <w:proofErr w:type="spellStart"/>
      <w:r w:rsidRPr="00947558">
        <w:t>наудовлетворение</w:t>
      </w:r>
      <w:proofErr w:type="spellEnd"/>
      <w:r w:rsidRPr="00947558">
        <w:t xml:space="preserve"> интересов личности, ее склонностей, способностей и </w:t>
      </w:r>
      <w:proofErr w:type="gramStart"/>
      <w:r w:rsidRPr="00947558">
        <w:t>содействующей самореализации</w:t>
      </w:r>
      <w:proofErr w:type="gramEnd"/>
      <w:r w:rsidRPr="00947558">
        <w:t xml:space="preserve"> и культурной адаптации, входящих за рамки стандарта общего образования. Дополнительное образование ведется так же, как другие типы и </w:t>
      </w:r>
      <w:proofErr w:type="spellStart"/>
      <w:r w:rsidRPr="00947558">
        <w:t>видыобразования</w:t>
      </w:r>
      <w:proofErr w:type="spellEnd"/>
      <w:r w:rsidRPr="00947558">
        <w:t xml:space="preserve"> по конкретным образовательным программам. Дополнительное образование детей - неотъемлемая часть общего образования, которая выходит </w:t>
      </w:r>
      <w:proofErr w:type="spellStart"/>
      <w:r w:rsidRPr="00947558">
        <w:t>зарамки</w:t>
      </w:r>
      <w:proofErr w:type="spellEnd"/>
      <w:r w:rsidRPr="00947558">
        <w:t xml:space="preserve"> государственных образовательных стандартов, предполагает свободный выбор ребенком сфер и видов деятельности, ориентированных на развитие его личностных качеств, способностей, интересов, которые ведут к социальной и </w:t>
      </w:r>
      <w:proofErr w:type="spellStart"/>
      <w:r w:rsidRPr="00947558">
        <w:t>культурнойсамореализации</w:t>
      </w:r>
      <w:proofErr w:type="spellEnd"/>
      <w:r w:rsidRPr="00947558">
        <w:t>, к саморазвитию и самовоспитанию.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Система дополнительного образования в МКОУ «</w:t>
      </w:r>
      <w:proofErr w:type="spellStart"/>
      <w:r w:rsidRPr="00947558">
        <w:t>Гадаринская</w:t>
      </w:r>
      <w:proofErr w:type="spellEnd"/>
      <w:r w:rsidRPr="00947558">
        <w:t xml:space="preserve"> СОШ»: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–максимально ориентируется на запросы и потребности детей, обучающихся и их родителей (законных представителей);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–обеспечивает психологический комфорт для всех детей, учащихся и личностную значимость учащихся;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–дает возможность каждому открыть себя как личность;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 предоставляет ученику возможность творческого развития по силам, интересам и в индивидуальном темпе;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–налаживает взаимоотношения всех субъектов дополнительного образования на принципах реального гуманизма;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–побуждает учащихся к саморазвитию и самовоспитанию, к самооценке и самоанализу;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–обеспечивает оптимальное соотношение управления и самоуправления в жизнедеятельности школьного коллектива.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Дополнительное образование обладает большими возможностями для совершенствования общего образования: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–позволяет расширить общее образование путем реализации досуговых и индивидуальных образовательных программ;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–дает возможность каждому ребенку удовлетворить свои индивидуальные познавательные, эстетические, творческие запросы.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Занятия в объединениях проводятся по дополнительным общеразвивающим программам различной направленности:</w:t>
      </w:r>
    </w:p>
    <w:p w:rsidR="00A61969" w:rsidRPr="00947558" w:rsidRDefault="00A61969" w:rsidP="00A61969">
      <w:pPr>
        <w:spacing w:line="276" w:lineRule="auto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● </w:t>
      </w:r>
      <w:r w:rsidRPr="00947558">
        <w:rPr>
          <w:b/>
        </w:rPr>
        <w:t>физкультурно-спортивная направленность: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gramStart"/>
      <w:r w:rsidRPr="00947558">
        <w:t>-«</w:t>
      </w:r>
      <w:proofErr w:type="gramEnd"/>
      <w:r w:rsidRPr="00947558">
        <w:t>Школа безопасности»</w:t>
      </w:r>
    </w:p>
    <w:p w:rsidR="00A61969" w:rsidRPr="00947558" w:rsidRDefault="00A61969" w:rsidP="00A61969">
      <w:pPr>
        <w:spacing w:line="276" w:lineRule="auto"/>
        <w:jc w:val="center"/>
        <w:rPr>
          <w:b/>
        </w:rPr>
      </w:pP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lastRenderedPageBreak/>
        <w:t>3.2.6. Модуль «Детские общественные объединения»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</w:t>
      </w:r>
      <w:proofErr w:type="spellStart"/>
      <w:r w:rsidRPr="00947558">
        <w:t>поинициативе</w:t>
      </w:r>
      <w:proofErr w:type="spellEnd"/>
      <w:r w:rsidRPr="00947558">
        <w:t xml:space="preserve">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–утверждение и последовательную реализацию в детском общественном объединении демократических процедур (выборы руководящих органов </w:t>
      </w:r>
      <w:proofErr w:type="spellStart"/>
      <w:proofErr w:type="gramStart"/>
      <w:r w:rsidRPr="00947558">
        <w:t>объединения,подотчетность</w:t>
      </w:r>
      <w:proofErr w:type="spellEnd"/>
      <w:proofErr w:type="gramEnd"/>
      <w:r w:rsidRPr="00947558">
        <w:t xml:space="preserve"> выборных органов общему сбору объединения; ротация состава </w:t>
      </w:r>
      <w:proofErr w:type="spellStart"/>
      <w:r w:rsidRPr="00947558">
        <w:t>выборныхорганов</w:t>
      </w:r>
      <w:proofErr w:type="spellEnd"/>
      <w:r w:rsidRPr="00947558">
        <w:t xml:space="preserve"> и т.п.), дающих ребенку возможность получить социально значимый опыт гражданского поведения;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–поддержку и развитие в детском объединении его традиций, формирующих </w:t>
      </w:r>
      <w:proofErr w:type="spellStart"/>
      <w:r w:rsidRPr="00947558">
        <w:t>уребенка</w:t>
      </w:r>
      <w:proofErr w:type="spellEnd"/>
      <w:r w:rsidRPr="00947558">
        <w:t xml:space="preserve"> чувство общности с другими его членами, чувство причастности к тому, что происходит в объединении;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В МКОУ «</w:t>
      </w:r>
      <w:proofErr w:type="spellStart"/>
      <w:r w:rsidRPr="00947558">
        <w:t>Гадаринская</w:t>
      </w:r>
      <w:proofErr w:type="spellEnd"/>
      <w:r w:rsidRPr="00947558">
        <w:t xml:space="preserve"> СОШ» действуют следующие основные детские объединения: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A61969" w:rsidRPr="00947558" w:rsidTr="00A61969">
        <w:tc>
          <w:tcPr>
            <w:tcW w:w="2263" w:type="dxa"/>
          </w:tcPr>
          <w:p w:rsidR="00A61969" w:rsidRPr="00947558" w:rsidRDefault="00A61969" w:rsidP="00A61969">
            <w:pPr>
              <w:spacing w:line="276" w:lineRule="auto"/>
              <w:jc w:val="center"/>
              <w:rPr>
                <w:b/>
              </w:rPr>
            </w:pPr>
            <w:r w:rsidRPr="00947558">
              <w:rPr>
                <w:b/>
              </w:rPr>
              <w:t>Название объединения</w:t>
            </w:r>
          </w:p>
        </w:tc>
        <w:tc>
          <w:tcPr>
            <w:tcW w:w="1134" w:type="dxa"/>
          </w:tcPr>
          <w:p w:rsidR="00A61969" w:rsidRPr="00947558" w:rsidRDefault="00A61969" w:rsidP="00A61969">
            <w:pPr>
              <w:spacing w:line="276" w:lineRule="auto"/>
              <w:jc w:val="center"/>
              <w:rPr>
                <w:b/>
              </w:rPr>
            </w:pPr>
            <w:r w:rsidRPr="00947558">
              <w:rPr>
                <w:b/>
              </w:rPr>
              <w:t>Класс</w:t>
            </w:r>
          </w:p>
        </w:tc>
        <w:tc>
          <w:tcPr>
            <w:tcW w:w="5948" w:type="dxa"/>
          </w:tcPr>
          <w:p w:rsidR="00A61969" w:rsidRPr="00947558" w:rsidRDefault="00A61969" w:rsidP="00A61969">
            <w:pPr>
              <w:spacing w:line="276" w:lineRule="auto"/>
              <w:jc w:val="center"/>
              <w:rPr>
                <w:b/>
              </w:rPr>
            </w:pPr>
            <w:r w:rsidRPr="00947558">
              <w:rPr>
                <w:b/>
              </w:rPr>
              <w:t>Содержание деятельности</w:t>
            </w:r>
          </w:p>
          <w:p w:rsidR="00A61969" w:rsidRPr="00947558" w:rsidRDefault="00A61969" w:rsidP="00A61969">
            <w:pPr>
              <w:spacing w:line="276" w:lineRule="auto"/>
              <w:jc w:val="center"/>
              <w:rPr>
                <w:b/>
              </w:rPr>
            </w:pPr>
          </w:p>
        </w:tc>
      </w:tr>
      <w:tr w:rsidR="00A61969" w:rsidRPr="00947558" w:rsidTr="00A61969">
        <w:tc>
          <w:tcPr>
            <w:tcW w:w="2263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«ЮИД»</w:t>
            </w:r>
          </w:p>
        </w:tc>
        <w:tc>
          <w:tcPr>
            <w:tcW w:w="1134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1-5 классы</w:t>
            </w:r>
          </w:p>
        </w:tc>
        <w:tc>
          <w:tcPr>
            <w:tcW w:w="5948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61969" w:rsidRPr="00947558" w:rsidTr="00A61969">
        <w:tc>
          <w:tcPr>
            <w:tcW w:w="2263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«РДШ»</w:t>
            </w:r>
          </w:p>
        </w:tc>
        <w:tc>
          <w:tcPr>
            <w:tcW w:w="1134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7-9</w:t>
            </w:r>
          </w:p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классы</w:t>
            </w:r>
          </w:p>
        </w:tc>
        <w:tc>
          <w:tcPr>
            <w:tcW w:w="5948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A61969" w:rsidRPr="00947558" w:rsidTr="00A61969">
        <w:tc>
          <w:tcPr>
            <w:tcW w:w="2263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 xml:space="preserve"> «</w:t>
            </w:r>
            <w:proofErr w:type="spellStart"/>
            <w:r w:rsidRPr="00947558">
              <w:t>Эколята</w:t>
            </w:r>
            <w:proofErr w:type="spellEnd"/>
            <w:r w:rsidRPr="00947558">
              <w:t>»</w:t>
            </w:r>
          </w:p>
        </w:tc>
        <w:tc>
          <w:tcPr>
            <w:tcW w:w="1134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1-4классы</w:t>
            </w:r>
          </w:p>
        </w:tc>
        <w:tc>
          <w:tcPr>
            <w:tcW w:w="5948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947558">
              <w:t>природолюбия</w:t>
            </w:r>
            <w:proofErr w:type="spellEnd"/>
            <w:r w:rsidRPr="00947558">
              <w:t>.</w:t>
            </w:r>
          </w:p>
        </w:tc>
      </w:tr>
      <w:tr w:rsidR="00A61969" w:rsidRPr="00947558" w:rsidTr="00A61969">
        <w:tc>
          <w:tcPr>
            <w:tcW w:w="2263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lastRenderedPageBreak/>
              <w:t>«Светофор»</w:t>
            </w:r>
          </w:p>
        </w:tc>
        <w:tc>
          <w:tcPr>
            <w:tcW w:w="1134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1-5 классы</w:t>
            </w:r>
          </w:p>
        </w:tc>
        <w:tc>
          <w:tcPr>
            <w:tcW w:w="5948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  <w:r w:rsidRPr="00947558">
              <w:t>Повышение уровня теоретических знаний по ПДД у учащихся; формирование мотивационно - 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</w:tbl>
    <w:p w:rsidR="00A61969" w:rsidRPr="00947558" w:rsidRDefault="00A61969" w:rsidP="00A61969">
      <w:pPr>
        <w:spacing w:line="276" w:lineRule="auto"/>
        <w:rPr>
          <w:b/>
        </w:rPr>
      </w:pPr>
    </w:p>
    <w:p w:rsidR="00A61969" w:rsidRPr="00947558" w:rsidRDefault="00A61969" w:rsidP="00A61969">
      <w:pPr>
        <w:spacing w:line="276" w:lineRule="auto"/>
        <w:jc w:val="center"/>
        <w:rPr>
          <w:b/>
        </w:rPr>
      </w:pPr>
    </w:p>
    <w:p w:rsidR="00A61969" w:rsidRPr="00947558" w:rsidRDefault="00A61969" w:rsidP="00A61969">
      <w:pPr>
        <w:spacing w:line="276" w:lineRule="auto"/>
        <w:jc w:val="center"/>
        <w:rPr>
          <w:b/>
        </w:rPr>
      </w:pPr>
      <w:r w:rsidRPr="00947558">
        <w:rPr>
          <w:b/>
        </w:rPr>
        <w:t>3.2.7. Модуль «Волонтерская деятельность»</w:t>
      </w:r>
    </w:p>
    <w:p w:rsidR="00A61969" w:rsidRPr="00947558" w:rsidRDefault="00A61969" w:rsidP="00A61969">
      <w:pPr>
        <w:spacing w:line="276" w:lineRule="auto"/>
        <w:ind w:firstLine="708"/>
        <w:jc w:val="both"/>
      </w:pP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spellStart"/>
      <w:r w:rsidRPr="00947558">
        <w:t>Волонтерство</w:t>
      </w:r>
      <w:proofErr w:type="spellEnd"/>
      <w:r w:rsidRPr="00947558">
        <w:t xml:space="preserve"> – это участие обучающихся в общественно-полезных </w:t>
      </w:r>
      <w:proofErr w:type="spellStart"/>
      <w:proofErr w:type="gramStart"/>
      <w:r w:rsidRPr="00947558">
        <w:t>делах,деятельности</w:t>
      </w:r>
      <w:proofErr w:type="spellEnd"/>
      <w:proofErr w:type="gramEnd"/>
      <w:r w:rsidRPr="00947558">
        <w:t xml:space="preserve"> на благо конкретных людей и социального окружения в целом.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proofErr w:type="spellStart"/>
      <w:r w:rsidRPr="00947558">
        <w:t>Волонтерство</w:t>
      </w:r>
      <w:proofErr w:type="spellEnd"/>
      <w:r w:rsidRPr="00947558">
        <w:t xml:space="preserve"> позволяет школьникам проявить такие качества как внимание, забота, уважение. </w:t>
      </w:r>
      <w:proofErr w:type="spellStart"/>
      <w:r w:rsidRPr="00947558">
        <w:t>Волонтерство</w:t>
      </w:r>
      <w:proofErr w:type="spellEnd"/>
      <w:r w:rsidRPr="00947558">
        <w:t xml:space="preserve"> позволяет развивать коммуникативную культуру, умение общаться, слушать и слышать, эмоциональный интеллект, умение сопереживать.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Воспитательный потенциал </w:t>
      </w:r>
      <w:proofErr w:type="spellStart"/>
      <w:r w:rsidRPr="00947558">
        <w:t>волонтерства</w:t>
      </w:r>
      <w:proofErr w:type="spellEnd"/>
      <w:r w:rsidRPr="00947558">
        <w:t xml:space="preserve"> реализуется следующим образом: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внешкольном уровне: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t xml:space="preserve">–посильная помощь, оказываемая школьниками пожилым людям, проживающим </w:t>
      </w:r>
      <w:proofErr w:type="spellStart"/>
      <w:r w:rsidRPr="00947558">
        <w:t>вмикрорайоне</w:t>
      </w:r>
      <w:proofErr w:type="spellEnd"/>
      <w:r w:rsidRPr="00947558">
        <w:t xml:space="preserve"> расположения образовательной организации;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–привлечение обучающихся к совместной работе с учреждениями </w:t>
      </w:r>
      <w:proofErr w:type="spellStart"/>
      <w:r w:rsidRPr="00947558">
        <w:t>социальнойсферы</w:t>
      </w:r>
      <w:proofErr w:type="spellEnd"/>
      <w:r w:rsidRPr="00947558">
        <w:t xml:space="preserve"> (детские </w:t>
      </w:r>
      <w:proofErr w:type="gramStart"/>
      <w:r w:rsidRPr="00947558">
        <w:t>сады,  дома</w:t>
      </w:r>
      <w:proofErr w:type="gramEnd"/>
      <w:r w:rsidRPr="00947558">
        <w:t xml:space="preserve"> престарелых, центры социальной помощи </w:t>
      </w:r>
      <w:proofErr w:type="spellStart"/>
      <w:r w:rsidRPr="00947558">
        <w:t>семьеи</w:t>
      </w:r>
      <w:proofErr w:type="spellEnd"/>
      <w:r w:rsidRPr="00947558">
        <w:t xml:space="preserve"> детям) – в проведении культурно-просветительских и развлекательных мероприятий </w:t>
      </w:r>
      <w:proofErr w:type="spellStart"/>
      <w:r w:rsidRPr="00947558">
        <w:t>дляпосетителей</w:t>
      </w:r>
      <w:proofErr w:type="spellEnd"/>
      <w:r w:rsidRPr="00947558">
        <w:t xml:space="preserve"> этих учреждений;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t xml:space="preserve">–участие обучающихся (с согласия родителей (законных представителей) к </w:t>
      </w:r>
      <w:proofErr w:type="spellStart"/>
      <w:r w:rsidRPr="00947558">
        <w:t>сборупомощи</w:t>
      </w:r>
      <w:proofErr w:type="spellEnd"/>
      <w:r w:rsidRPr="00947558">
        <w:t xml:space="preserve"> для нуждающихся;</w:t>
      </w:r>
    </w:p>
    <w:p w:rsidR="00A61969" w:rsidRPr="00947558" w:rsidRDefault="00A61969" w:rsidP="00A61969">
      <w:pPr>
        <w:spacing w:line="276" w:lineRule="auto"/>
        <w:ind w:firstLine="708"/>
        <w:jc w:val="both"/>
        <w:rPr>
          <w:b/>
        </w:rPr>
      </w:pPr>
      <w:r w:rsidRPr="00947558">
        <w:rPr>
          <w:b/>
        </w:rPr>
        <w:t>на уровне образовательной организации:</w:t>
      </w:r>
      <w:r w:rsidRPr="00947558">
        <w:t xml:space="preserve"> участие обучающихся в </w:t>
      </w:r>
      <w:proofErr w:type="spellStart"/>
      <w:r w:rsidRPr="00947558">
        <w:t>организациипраздников</w:t>
      </w:r>
      <w:proofErr w:type="spellEnd"/>
      <w:r w:rsidRPr="00947558">
        <w:t>, торжественных мероприятий, встреч с гостями центра.</w:t>
      </w:r>
    </w:p>
    <w:p w:rsidR="00A61969" w:rsidRPr="00947558" w:rsidRDefault="00A61969" w:rsidP="00A61969">
      <w:pPr>
        <w:spacing w:line="276" w:lineRule="auto"/>
        <w:jc w:val="both"/>
        <w:rPr>
          <w:b/>
        </w:rPr>
      </w:pPr>
    </w:p>
    <w:p w:rsidR="00A61969" w:rsidRPr="00A61969" w:rsidRDefault="00A61969" w:rsidP="00A61969">
      <w:pPr>
        <w:spacing w:line="276" w:lineRule="auto"/>
        <w:rPr>
          <w:b/>
        </w:rPr>
      </w:pPr>
      <w:r w:rsidRPr="00947558">
        <w:rPr>
          <w:b/>
        </w:rPr>
        <w:t>4. ОСНОВНЫЕ НАПРАВЛЕНИЯ САМОАНАЛИЗА ВОСПИТАТЕЛЬНОЙ РАБОТЫ(мониторинг)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Самоанализ осуществляется ежегодно непосредственно самой образовательной организации.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–принцип гуманистической направленности осуществляемого анализа, ориентирующий на уважительное отношение как к воспитанникам, так и к педагогам, реализующим воспитательный процесс;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</w:t>
      </w:r>
      <w:r w:rsidRPr="00947558">
        <w:lastRenderedPageBreak/>
        <w:t>своей воспитательной работы, адекватного подбора видов, форм и содержания их совместной с детьми деятельности;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 участвует наряду с другими социальными институтами), так и </w:t>
      </w:r>
      <w:proofErr w:type="gramStart"/>
      <w:r w:rsidRPr="00947558">
        <w:t>стихийной социализации</w:t>
      </w:r>
      <w:proofErr w:type="gramEnd"/>
      <w:r w:rsidRPr="00947558">
        <w:t xml:space="preserve"> и саморазвития детей.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Основными направлениями анализа организуемого в школе воспитательного процесса могут быть следующие: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1. Результаты воспитания, социализации и саморазвития обучающихся.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Способом получения информации о результатах воспитания, </w:t>
      </w:r>
      <w:proofErr w:type="gramStart"/>
      <w:r w:rsidRPr="00947558">
        <w:t>социализации и саморазвития</w:t>
      </w:r>
      <w:proofErr w:type="gramEnd"/>
      <w:r w:rsidRPr="00947558">
        <w:t xml:space="preserve"> обучающихся является педагогическое наблюдение.</w:t>
      </w:r>
    </w:p>
    <w:p w:rsidR="00A61969" w:rsidRPr="00947558" w:rsidRDefault="00A61969" w:rsidP="00A61969">
      <w:pPr>
        <w:spacing w:line="276" w:lineRule="auto"/>
        <w:jc w:val="both"/>
      </w:pPr>
      <w:r w:rsidRPr="00947558">
        <w:t xml:space="preserve">        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2. Состояние организуемой в образовательной организации совместной деятельности детей и взрослых.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Осуществляется анализ заместителем директора по воспитательной работе, классными руководителями.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с: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–качеством проводимых общешкольных ключевых дел;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–качеством совместной деятельности классных руководителей и их классов;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–качеством организуемой в школе внеурочной деятельности;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–качеством реализации личностно развивающего потенциала школьных уроков;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–качеством существующего в образовательной организации ученического самоуправления;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–качеством функционирующих на базе образовательной организации детских общественных объединений;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–качеством </w:t>
      </w:r>
      <w:proofErr w:type="spellStart"/>
      <w:r w:rsidRPr="00947558">
        <w:t>профориентационной</w:t>
      </w:r>
      <w:proofErr w:type="spellEnd"/>
      <w:r w:rsidRPr="00947558">
        <w:t xml:space="preserve"> работы школы;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–качеством работы школьных медиа;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–качеством организации предметно-эстетической среды школы;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>–качеством взаимодействия школы и семей обучающихся.</w:t>
      </w:r>
    </w:p>
    <w:p w:rsidR="00A61969" w:rsidRPr="00947558" w:rsidRDefault="00A61969" w:rsidP="00A61969">
      <w:pPr>
        <w:spacing w:line="276" w:lineRule="auto"/>
        <w:ind w:firstLine="708"/>
        <w:jc w:val="both"/>
      </w:pPr>
      <w:r w:rsidRPr="00947558"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</w:t>
      </w:r>
      <w:proofErr w:type="gramStart"/>
      <w:r w:rsidRPr="00947558">
        <w:t>педагогическому  коллективу</w:t>
      </w:r>
      <w:proofErr w:type="gramEnd"/>
      <w:r w:rsidRPr="00947558">
        <w:t>.</w:t>
      </w:r>
    </w:p>
    <w:p w:rsidR="00A61969" w:rsidRPr="00947558" w:rsidRDefault="00A61969" w:rsidP="00A61969">
      <w:pPr>
        <w:jc w:val="right"/>
        <w:rPr>
          <w:i/>
        </w:rPr>
      </w:pPr>
      <w:r w:rsidRPr="00947558">
        <w:rPr>
          <w:i/>
        </w:rPr>
        <w:lastRenderedPageBreak/>
        <w:t>Приложение 1</w:t>
      </w:r>
    </w:p>
    <w:p w:rsidR="00A61969" w:rsidRPr="00947558" w:rsidRDefault="00A61969" w:rsidP="00A61969">
      <w:pPr>
        <w:jc w:val="center"/>
        <w:rPr>
          <w:b/>
        </w:rPr>
      </w:pPr>
    </w:p>
    <w:p w:rsidR="00A61969" w:rsidRPr="00947558" w:rsidRDefault="00A61969" w:rsidP="00674CCC">
      <w:pPr>
        <w:jc w:val="center"/>
        <w:rPr>
          <w:b/>
        </w:rPr>
      </w:pPr>
      <w:r w:rsidRPr="00947558">
        <w:rPr>
          <w:b/>
        </w:rPr>
        <w:t>КАЛЕНДАРЬ МЕРОПР</w:t>
      </w:r>
      <w:r w:rsidR="00674CCC">
        <w:rPr>
          <w:b/>
        </w:rPr>
        <w:t xml:space="preserve">ИЯТИЙ ПРОГРАММЫ ВОСПИТАНИЯ МКОУ </w:t>
      </w:r>
      <w:r w:rsidRPr="00947558">
        <w:rPr>
          <w:b/>
        </w:rPr>
        <w:t>«</w:t>
      </w:r>
      <w:proofErr w:type="spellStart"/>
      <w:r w:rsidRPr="00947558">
        <w:rPr>
          <w:b/>
        </w:rPr>
        <w:t>Гадаринская</w:t>
      </w:r>
      <w:proofErr w:type="spellEnd"/>
      <w:r w:rsidRPr="00947558">
        <w:rPr>
          <w:b/>
        </w:rPr>
        <w:t xml:space="preserve"> СОШ»</w:t>
      </w:r>
      <w:r w:rsidR="00674CCC">
        <w:rPr>
          <w:b/>
        </w:rPr>
        <w:t xml:space="preserve"> на</w:t>
      </w:r>
      <w:r w:rsidRPr="00947558">
        <w:rPr>
          <w:b/>
        </w:rPr>
        <w:t xml:space="preserve"> 2021-2022 ГОД</w:t>
      </w:r>
    </w:p>
    <w:p w:rsidR="00A61969" w:rsidRPr="00947558" w:rsidRDefault="00A61969" w:rsidP="00A61969">
      <w:pPr>
        <w:jc w:val="center"/>
        <w:rPr>
          <w:b/>
        </w:rPr>
      </w:pPr>
      <w:r w:rsidRPr="00947558">
        <w:rPr>
          <w:b/>
        </w:rPr>
        <w:t>(УРОВЕНЬ НАЧАЛЬНОГО ОБЩЕГО ОБРАЗОВАНИЯ)</w:t>
      </w:r>
    </w:p>
    <w:p w:rsidR="00A61969" w:rsidRPr="00947558" w:rsidRDefault="00A61969" w:rsidP="00A61969">
      <w:pPr>
        <w:jc w:val="center"/>
        <w:rPr>
          <w:b/>
        </w:rPr>
      </w:pPr>
    </w:p>
    <w:tbl>
      <w:tblPr>
        <w:tblStyle w:val="af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1417"/>
        <w:gridCol w:w="2268"/>
      </w:tblGrid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</w:rPr>
            </w:pPr>
            <w:r w:rsidRPr="00947558">
              <w:rPr>
                <w:b/>
              </w:rPr>
              <w:t>МЕРОПРИЯТИЕ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b/>
              </w:rPr>
            </w:pPr>
            <w:r w:rsidRPr="00947558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</w:rPr>
            </w:pPr>
            <w:r w:rsidRPr="00947558">
              <w:rPr>
                <w:b/>
              </w:rPr>
              <w:t>ОТВЕТСТВЕННЫЕ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Инвариантные модули</w:t>
            </w:r>
          </w:p>
        </w:tc>
      </w:tr>
      <w:tr w:rsidR="00A61969" w:rsidRPr="00947558" w:rsidTr="00674CCC">
        <w:trPr>
          <w:trHeight w:val="821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«Классное руководство»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Составление социальных паспортов классных коллективов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Первая неделя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Оформление классных уголков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rPr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Ноябрь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rPr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Декабрь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Январь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Февраль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ко Дню Защитника Отечества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Февраль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к Международному женскому Дню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Март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«День космонавтики»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rPr>
          <w:trHeight w:val="794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«Школьный урок»</w:t>
            </w:r>
          </w:p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t>(согласно индивидуальным планам работы учителей с включением единых уроков)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Учителя начальных классов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4 октября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Учитель ОБЖ,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Уроки финансовой грамотности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Октябрь-декабрь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Учитель ИКТ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Единый урок «Права человека»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10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proofErr w:type="gramStart"/>
            <w:r w:rsidRPr="00947558">
              <w:t>Классные  руководители</w:t>
            </w:r>
            <w:proofErr w:type="gramEnd"/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 марта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Учитель </w:t>
            </w:r>
            <w:proofErr w:type="gramStart"/>
            <w:r w:rsidRPr="00947558">
              <w:t>ОБЖ ,классные</w:t>
            </w:r>
            <w:proofErr w:type="gramEnd"/>
            <w:r w:rsidRPr="00947558">
              <w:t xml:space="preserve">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Единый урок «Воссоединение Крыма с Россией»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Всероссийские экологические уроки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3-4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Март-апрель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Гагаринский урок «Космос – это мы»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12 апреля</w:t>
            </w:r>
          </w:p>
        </w:tc>
        <w:tc>
          <w:tcPr>
            <w:tcW w:w="2268" w:type="dxa"/>
          </w:tcPr>
          <w:p w:rsidR="00A61969" w:rsidRPr="00947558" w:rsidRDefault="00A61969" w:rsidP="00A61969">
            <w:proofErr w:type="gramStart"/>
            <w:r w:rsidRPr="00947558">
              <w:t>Классные  руководители</w:t>
            </w:r>
            <w:proofErr w:type="gramEnd"/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открытый урок «ОБЖ» (день пожарной охраны)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30 апреля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Учитель ОБЖ, классные руководитель</w:t>
            </w:r>
          </w:p>
        </w:tc>
      </w:tr>
      <w:tr w:rsidR="00A61969" w:rsidRPr="00947558" w:rsidTr="00674CCC">
        <w:trPr>
          <w:trHeight w:val="823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«Курсы внеурочной деятельности»</w:t>
            </w:r>
          </w:p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Направление: познавательная деятельность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Наименование курса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«Занимательная математика»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Педагог, организующий внеурочную деятельность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«Мир вокруг нас»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Педагог, организующий внеурочную деятельность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Направление: игровая деятельность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Наименование курса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/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</w:p>
        </w:tc>
        <w:tc>
          <w:tcPr>
            <w:tcW w:w="1417" w:type="dxa"/>
          </w:tcPr>
          <w:p w:rsidR="00A61969" w:rsidRPr="00947558" w:rsidRDefault="00A61969" w:rsidP="00A61969"/>
        </w:tc>
        <w:tc>
          <w:tcPr>
            <w:tcW w:w="2268" w:type="dxa"/>
          </w:tcPr>
          <w:p w:rsidR="00A61969" w:rsidRPr="00947558" w:rsidRDefault="00A61969" w:rsidP="00A61969"/>
        </w:tc>
      </w:tr>
      <w:tr w:rsidR="00A61969" w:rsidRPr="00947558" w:rsidTr="00674CCC">
        <w:trPr>
          <w:trHeight w:val="461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«Самоуправление»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Выборы органов самоуправления в классах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2-4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Первая неделя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Распределение обязанностей </w:t>
            </w:r>
            <w:proofErr w:type="spellStart"/>
            <w:r w:rsidRPr="00947558">
              <w:t>междувсеми</w:t>
            </w:r>
            <w:proofErr w:type="spellEnd"/>
            <w:r w:rsidRPr="00947558">
              <w:t xml:space="preserve"> учениками </w:t>
            </w:r>
            <w:proofErr w:type="spellStart"/>
            <w:r w:rsidRPr="00947558">
              <w:t>классныхколлективов</w:t>
            </w:r>
            <w:proofErr w:type="spellEnd"/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Первая неделя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Дежурство во время перемен на закрепленной территории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Согласно графику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ВР, Совет старшеклассников, вожатая </w:t>
            </w:r>
          </w:p>
        </w:tc>
      </w:tr>
      <w:tr w:rsidR="00A61969" w:rsidRPr="00947558" w:rsidTr="00674CCC">
        <w:trPr>
          <w:trHeight w:val="551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«Работа с родителями (законными представителями) обучающихся»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Общешкольное </w:t>
            </w:r>
            <w:proofErr w:type="spellStart"/>
            <w:r w:rsidRPr="00947558">
              <w:t>родительскоесобрание</w:t>
            </w:r>
            <w:proofErr w:type="spellEnd"/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both"/>
            </w:pPr>
            <w:r w:rsidRPr="00947558">
              <w:t>Администрация,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Родительские собрания по классам:</w:t>
            </w:r>
          </w:p>
          <w:p w:rsidR="00A61969" w:rsidRPr="00947558" w:rsidRDefault="00A61969" w:rsidP="00A61969">
            <w:r w:rsidRPr="00947558">
              <w:t>– «Трудности адаптации первоклассников в школе»;</w:t>
            </w:r>
          </w:p>
          <w:p w:rsidR="00A61969" w:rsidRPr="00947558" w:rsidRDefault="00A61969" w:rsidP="00A61969">
            <w:r w:rsidRPr="00947558">
              <w:t>– «Здоровье питание – гарантия нормального развития ребенка»;</w:t>
            </w:r>
          </w:p>
          <w:p w:rsidR="00A61969" w:rsidRPr="00947558" w:rsidRDefault="00A61969" w:rsidP="00A61969">
            <w:r w:rsidRPr="00947558">
              <w:t>– «Школьный устав. Дисциплина»;</w:t>
            </w:r>
          </w:p>
          <w:p w:rsidR="00A61969" w:rsidRPr="00947558" w:rsidRDefault="00A61969" w:rsidP="00A61969">
            <w:r w:rsidRPr="00947558">
              <w:t>– «Профилактика детского травматизма»;</w:t>
            </w:r>
          </w:p>
          <w:p w:rsidR="00A61969" w:rsidRPr="00947558" w:rsidRDefault="00A61969" w:rsidP="00A61969">
            <w:r w:rsidRPr="00947558">
              <w:t>– «Нравственные ценности семьи»;</w:t>
            </w:r>
          </w:p>
          <w:p w:rsidR="00A61969" w:rsidRPr="00947558" w:rsidRDefault="00A61969" w:rsidP="00A61969">
            <w:r w:rsidRPr="00947558">
              <w:lastRenderedPageBreak/>
              <w:t xml:space="preserve">– «Формирование </w:t>
            </w:r>
            <w:proofErr w:type="spellStart"/>
            <w:r w:rsidRPr="00947558">
              <w:t>активнойжизненной</w:t>
            </w:r>
            <w:proofErr w:type="spellEnd"/>
            <w:r w:rsidRPr="00947558">
              <w:t xml:space="preserve"> позиции в школе и дома»;</w:t>
            </w:r>
          </w:p>
          <w:p w:rsidR="00A61969" w:rsidRPr="00947558" w:rsidRDefault="00A61969" w:rsidP="00A61969">
            <w:r w:rsidRPr="00947558">
              <w:t>– «Предварительные итоги года»;</w:t>
            </w:r>
          </w:p>
          <w:p w:rsidR="00A61969" w:rsidRPr="00947558" w:rsidRDefault="00A61969" w:rsidP="00A61969">
            <w:r w:rsidRPr="00947558">
              <w:t>– «Летний отдых»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1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lastRenderedPageBreak/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Родительский</w:t>
            </w:r>
          </w:p>
          <w:p w:rsidR="00A61969" w:rsidRPr="00947558" w:rsidRDefault="00A61969" w:rsidP="00A61969"/>
          <w:p w:rsidR="00A61969" w:rsidRPr="00947558" w:rsidRDefault="00A61969" w:rsidP="00A61969">
            <w:r w:rsidRPr="00947558">
              <w:t xml:space="preserve"> урок «О проблеме асоциальных явлений»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Октябрь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Спортивные соревнования «Мама, папа, я – спортивная семья!»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учителя физической культуры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Акция «Родительский урок»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Февраль-март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Участие родителей в благоустройстве пришкольной территории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Март-апрель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Заседание Совета отцов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администрация,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Заседание Совета профилактики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По мере необходимости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ВР.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Вариативные модули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«Ключевые общешкольные дела»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Торжественная линейка «День знаний»</w:t>
            </w:r>
          </w:p>
          <w:p w:rsidR="00A61969" w:rsidRPr="00947558" w:rsidRDefault="00A61969" w:rsidP="00A61969">
            <w:r w:rsidRPr="00947558">
              <w:t>Всероссийский открытый урок «ОБЖ» (ур</w:t>
            </w:r>
            <w:r w:rsidR="00D07375">
              <w:t>ок подготовки детей к действиям</w:t>
            </w:r>
            <w:r w:rsidRPr="00947558">
              <w:t xml:space="preserve"> различного рода </w:t>
            </w:r>
            <w:r w:rsidRPr="00947558">
              <w:lastRenderedPageBreak/>
              <w:t>чрезвычайных ситуаций, в том числе в местах пребывания людей). Год науки и технологий.</w:t>
            </w:r>
          </w:p>
          <w:p w:rsidR="00A61969" w:rsidRPr="00947558" w:rsidRDefault="00A61969" w:rsidP="00A61969"/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lastRenderedPageBreak/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ВР, </w:t>
            </w:r>
            <w:r w:rsidRPr="00947558">
              <w:lastRenderedPageBreak/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Месячник Безопасности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Сентябрь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безопасности, классные руководители, учитель ОБЖ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чтецов «День белых журавлей»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Сентябрь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ВР, классные руководители, учителя родных языков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Октябрь,</w:t>
            </w:r>
          </w:p>
          <w:p w:rsidR="00A61969" w:rsidRPr="00947558" w:rsidRDefault="00A61969" w:rsidP="00A61969">
            <w:r w:rsidRPr="00947558">
              <w:t>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Преподаватель-организатор ОБЖ, заместитель директора по безопасности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–выс</w:t>
            </w:r>
            <w:r w:rsidR="00D07375">
              <w:t xml:space="preserve">тавка </w:t>
            </w:r>
            <w:r w:rsidRPr="00947558">
              <w:t>«Осенний букет»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4 октября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учителя. Праздничный концерт для учителей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Первая неделя октября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народного единства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1-5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Ноябрь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безопасности,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Мероприятия ко Дню Матери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Ноябрь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Конституции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12 декабря (10 декабря)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Мероприятие «Мы встречаем Новый год»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Последняя неделя декабря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неделя детской и юношеской книги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библиотекарь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 xml:space="preserve">Экологические субботники 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Март-май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Международный день семьи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15 мая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защиты детей. Праздничные мероприятия. Конкурс рисунков на асфальте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 июня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Мероприятия ко Дню независимости России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12 июня (11 июня)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Размещение тематических выставок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«Юные патриоты России»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Акция «Белые журавли»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8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учителя родного языка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Дни единых действий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2-4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«Урок Победы»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2-4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 «День неизвестного солдата»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2-4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3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 «Бессмертный полк»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2-4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Апрель-май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 «Георгиевская ленточка»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2-4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Апрель-май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Смотр песни и строя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21-22 февраля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ВР, классные руководители, преподаватель-организатор ОБЖ, </w:t>
            </w:r>
            <w:r w:rsidRPr="00947558">
              <w:lastRenderedPageBreak/>
              <w:t>учителя физкультуры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Акция «Вахта памяти»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ВР, классные руководители, вожатая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Акция «Открытка ветерану»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3-4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чтецов, посвящённый Дню Победы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Мероприятия, посвященные 77-й годовщине победы в ВОВ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Апрель-май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учитель истории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«Я выбираю жизнь»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Единый урок, посвященный Дню солидарности в борьбе с терроризмом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3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учителя истории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Сентябрь -октябрь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Международный день толерантности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16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Направление: мероприятия, направленные на формирование здорового образа жизни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Март-апрель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поведения, предупреждение правонарушений     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 согласно плану работы социально-психологической службы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 xml:space="preserve"> Фестиваль (спартакиада) «Старты надежд» 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2-4</w:t>
            </w:r>
          </w:p>
          <w:p w:rsidR="00A61969" w:rsidRPr="00947558" w:rsidRDefault="00A61969" w:rsidP="00674CCC">
            <w:pPr>
              <w:jc w:val="center"/>
            </w:pP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ВР, классные руководители, </w:t>
            </w:r>
            <w:proofErr w:type="gramStart"/>
            <w:r w:rsidRPr="00947558">
              <w:t>учитель  физической</w:t>
            </w:r>
            <w:proofErr w:type="gramEnd"/>
            <w:r w:rsidRPr="00947558">
              <w:t xml:space="preserve"> культуры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«Этнокультурное воспитание»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Проект «Культурный дневник школьника»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3-4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Мероприятия, посвященные Дню единства народов Дагестана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8-14сентября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художественной самодеятельности «Очаг мой-родной Дагестан»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Октябрь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Учитель музыки, вожатая, классные руководители, заместитель директора по ВР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родного языка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21 февраля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Выставка-конкурс художественного и технического творчества 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руководители, учитель технологии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«Дополнительное образование»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Объединение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Физкультурно-спортивная направленность</w:t>
            </w:r>
          </w:p>
        </w:tc>
      </w:tr>
      <w:tr w:rsidR="00A61969" w:rsidRPr="00947558" w:rsidTr="00674CCC">
        <w:trPr>
          <w:trHeight w:val="135"/>
        </w:trPr>
        <w:tc>
          <w:tcPr>
            <w:tcW w:w="5529" w:type="dxa"/>
          </w:tcPr>
          <w:p w:rsidR="00A61969" w:rsidRPr="00947558" w:rsidRDefault="00A61969" w:rsidP="00A61969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47558">
              <w:rPr>
                <w:sz w:val="24"/>
                <w:szCs w:val="24"/>
              </w:rPr>
              <w:t>Регистрация и участие в программе ВФСК ГТО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В течение года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Классный руководитель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«Детские общественные объединения»</w:t>
            </w:r>
          </w:p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t>(работа объединений согласно планам работы, включая дни единых действий)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417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«ЮИД»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Проведение занятий по обучению ПДД (теоретические и практические занятия)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1-2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В течение года, согласно плану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Куратор объединения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Выступления агитбригады «Мы – за безопасность дорожного движения»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1-2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В течение года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Куратор объединения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Конкурс </w:t>
            </w:r>
            <w:proofErr w:type="gramStart"/>
            <w:r w:rsidRPr="00947558">
              <w:t>рисунков  на</w:t>
            </w:r>
            <w:proofErr w:type="gramEnd"/>
            <w:r w:rsidRPr="00947558">
              <w:t xml:space="preserve"> асфальте</w:t>
            </w:r>
          </w:p>
          <w:p w:rsidR="00A61969" w:rsidRPr="00947558" w:rsidRDefault="00A61969" w:rsidP="00A61969">
            <w:r w:rsidRPr="00947558">
              <w:t xml:space="preserve"> «Берегись автомобиля!»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Октябрь-ноябрь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Куратор объединения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детских сказок о Правилах дорожного движения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1-2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Январь-февраль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Куратор объединения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roofErr w:type="gramStart"/>
            <w:r w:rsidRPr="00947558">
              <w:t>Школьный  этап</w:t>
            </w:r>
            <w:proofErr w:type="gramEnd"/>
            <w:r w:rsidRPr="00947558">
              <w:t xml:space="preserve"> соревнований среди отрядов ЮИД</w:t>
            </w:r>
          </w:p>
          <w:p w:rsidR="00A61969" w:rsidRPr="00947558" w:rsidRDefault="00A61969" w:rsidP="00A61969">
            <w:r w:rsidRPr="00947558">
              <w:t xml:space="preserve"> «</w:t>
            </w:r>
            <w:proofErr w:type="gramStart"/>
            <w:r w:rsidRPr="00947558">
              <w:t>Знатоки  правил</w:t>
            </w:r>
            <w:proofErr w:type="gramEnd"/>
            <w:r w:rsidRPr="00947558">
              <w:t xml:space="preserve"> дорожного движения»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20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Куратор объединения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1-2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Куратор объединения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«Безопасное колесо»</w:t>
            </w:r>
          </w:p>
        </w:tc>
        <w:tc>
          <w:tcPr>
            <w:tcW w:w="1418" w:type="dxa"/>
          </w:tcPr>
          <w:p w:rsidR="00A61969" w:rsidRPr="00947558" w:rsidRDefault="00A61969" w:rsidP="00674CCC">
            <w:pPr>
              <w:jc w:val="center"/>
            </w:pPr>
            <w:r w:rsidRPr="00947558">
              <w:t>4</w:t>
            </w:r>
          </w:p>
        </w:tc>
        <w:tc>
          <w:tcPr>
            <w:tcW w:w="1417" w:type="dxa"/>
          </w:tcPr>
          <w:p w:rsidR="00A61969" w:rsidRPr="00947558" w:rsidRDefault="00A61969" w:rsidP="00A61969">
            <w:r w:rsidRPr="00947558">
              <w:t>Март-апрель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Куратор объединения </w:t>
            </w:r>
          </w:p>
        </w:tc>
      </w:tr>
    </w:tbl>
    <w:p w:rsidR="00A61969" w:rsidRPr="00947558" w:rsidRDefault="00A61969" w:rsidP="00A61969">
      <w:pPr>
        <w:rPr>
          <w:b/>
        </w:rPr>
      </w:pPr>
    </w:p>
    <w:p w:rsidR="00A61969" w:rsidRPr="00947558" w:rsidRDefault="00A61969" w:rsidP="00A61969">
      <w:pPr>
        <w:jc w:val="right"/>
        <w:rPr>
          <w:i/>
        </w:rPr>
      </w:pPr>
    </w:p>
    <w:p w:rsidR="00A61969" w:rsidRPr="00947558" w:rsidRDefault="00A61969" w:rsidP="00A61969">
      <w:pPr>
        <w:jc w:val="right"/>
        <w:rPr>
          <w:i/>
        </w:rPr>
      </w:pPr>
      <w:r w:rsidRPr="00947558">
        <w:rPr>
          <w:i/>
        </w:rPr>
        <w:t>Приложение 2</w:t>
      </w:r>
    </w:p>
    <w:p w:rsidR="00A61969" w:rsidRPr="00947558" w:rsidRDefault="00A61969" w:rsidP="00674CCC">
      <w:pPr>
        <w:jc w:val="center"/>
        <w:rPr>
          <w:b/>
        </w:rPr>
      </w:pPr>
      <w:r w:rsidRPr="00947558">
        <w:rPr>
          <w:b/>
        </w:rPr>
        <w:t>КАЛЕНДАРЬ МЕРОПРИЯТИЙ ПР</w:t>
      </w:r>
      <w:r>
        <w:rPr>
          <w:b/>
        </w:rPr>
        <w:t xml:space="preserve">ОГРАММЫ ВОСПИТАНИЯ МКОУ </w:t>
      </w:r>
      <w:r w:rsidRPr="00947558">
        <w:rPr>
          <w:b/>
        </w:rPr>
        <w:t>«</w:t>
      </w:r>
      <w:proofErr w:type="spellStart"/>
      <w:r w:rsidRPr="00947558">
        <w:rPr>
          <w:b/>
        </w:rPr>
        <w:t>Гадаринская</w:t>
      </w:r>
      <w:proofErr w:type="spellEnd"/>
      <w:r w:rsidRPr="00947558">
        <w:rPr>
          <w:b/>
        </w:rPr>
        <w:t xml:space="preserve"> СОШ»</w:t>
      </w:r>
      <w:r w:rsidR="00674CCC">
        <w:rPr>
          <w:b/>
        </w:rPr>
        <w:t xml:space="preserve"> </w:t>
      </w:r>
      <w:r w:rsidRPr="00947558">
        <w:rPr>
          <w:b/>
        </w:rPr>
        <w:t>НА 2021-2022 ГОД</w:t>
      </w:r>
    </w:p>
    <w:p w:rsidR="00A61969" w:rsidRPr="00947558" w:rsidRDefault="00A61969" w:rsidP="00A61969">
      <w:pPr>
        <w:jc w:val="center"/>
        <w:rPr>
          <w:b/>
        </w:rPr>
      </w:pPr>
      <w:r w:rsidRPr="00947558">
        <w:rPr>
          <w:b/>
        </w:rPr>
        <w:t>(УРОВЕНЬ ОСНОВНОГО ОБЩЕГО ОБРАЗОВАНИЯ)</w:t>
      </w:r>
    </w:p>
    <w:p w:rsidR="00A61969" w:rsidRPr="00947558" w:rsidRDefault="00A61969" w:rsidP="00A61969">
      <w:pPr>
        <w:jc w:val="center"/>
        <w:rPr>
          <w:b/>
        </w:rPr>
      </w:pPr>
    </w:p>
    <w:tbl>
      <w:tblPr>
        <w:tblStyle w:val="af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2268"/>
      </w:tblGrid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</w:rPr>
            </w:pPr>
            <w:r w:rsidRPr="00947558">
              <w:rPr>
                <w:b/>
              </w:rPr>
              <w:t>МЕРОПРИЯТИЕ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</w:rPr>
            </w:pPr>
            <w:r w:rsidRPr="00947558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</w:rPr>
            </w:pPr>
            <w:r w:rsidRPr="00947558">
              <w:rPr>
                <w:b/>
              </w:rPr>
              <w:t>ОТВЕТСТВЕННЫЕ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Инвариантные модули</w:t>
            </w:r>
          </w:p>
        </w:tc>
      </w:tr>
      <w:tr w:rsidR="00A61969" w:rsidRPr="00947558" w:rsidTr="00674CCC">
        <w:trPr>
          <w:trHeight w:val="821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«Классное руководство»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Составление социальных паспортов классных коллективов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Первая неделя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Оформление классных уголков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rPr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Ноябрь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rPr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Декабрь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Январь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Февраль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ко Дню Защитника Отечества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Февраль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к Международному женскому Дню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Классный час «День космонавтики»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rPr>
          <w:trHeight w:val="690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«Школьный урок»</w:t>
            </w:r>
          </w:p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t>(согласно индивидуальным планам работы учителей с включением единых уроков)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Предметные недели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Учителя-предметники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Единый урок «Дагестанцы на фронтах ВОВ»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руководители, учителя-предметники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безопасности,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Всероссийский урок здоровья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руководители, учитель физической культуры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125 лет со дня рождения В. Л. Гончарова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11 (24)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Учителя литературы</w:t>
            </w:r>
          </w:p>
          <w:p w:rsidR="00A61969" w:rsidRPr="00947558" w:rsidRDefault="00A61969" w:rsidP="00A61969">
            <w:r w:rsidRPr="00947558">
              <w:t xml:space="preserve"> педагог-библиотекарь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tabs>
                <w:tab w:val="left" w:pos="1698"/>
              </w:tabs>
            </w:pPr>
            <w:r w:rsidRPr="00947558">
              <w:t>130 лет со дня рождения И. М. Виноградова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14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руководители, учителя математики </w:t>
            </w:r>
          </w:p>
          <w:p w:rsidR="00A61969" w:rsidRPr="00947558" w:rsidRDefault="00A61969" w:rsidP="00A61969">
            <w:r w:rsidRPr="00947558">
              <w:t>педагог-библиотекарь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Уроки безопасности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Октябрь, 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Уроки финансовой грамотности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Октябрь-декабрь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200-летие со дня рождения Ф. М. Достоевского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8-9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11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Учителя литературы</w:t>
            </w:r>
          </w:p>
          <w:p w:rsidR="00A61969" w:rsidRPr="00947558" w:rsidRDefault="00A61969" w:rsidP="00A61969">
            <w:r w:rsidRPr="00947558">
              <w:t>педагог-библиотекарь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Единый урок «Права человека»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10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200-летие со дня рождения Н. А. Некрасова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10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учителя русского языка и литературы</w:t>
            </w:r>
          </w:p>
          <w:p w:rsidR="00A61969" w:rsidRPr="00947558" w:rsidRDefault="00A61969" w:rsidP="00A61969">
            <w:r w:rsidRPr="00947558">
              <w:t>педагог-библиотекарь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165 лет со дня рождения И. И. Александрова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25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 Учителя математики</w:t>
            </w:r>
          </w:p>
          <w:p w:rsidR="00A61969" w:rsidRPr="00947558" w:rsidRDefault="00A61969" w:rsidP="00A61969">
            <w:r w:rsidRPr="00947558">
              <w:t>педагог-библиотекарь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 марта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руководители, Заместитель директора по безопасности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Единый урок «Воссоединение Крыма с Россией»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Всероссийские экологические уроки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Март-апрель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Гагаринский урок «Космос – это мы»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12 апреля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открытый урок «ОБЖ» (день пожарной охраны)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30 апреля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rPr>
          <w:trHeight w:val="823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«Курсы внеурочной деятельности»</w:t>
            </w:r>
          </w:p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Направление: спортивно-оздоровительная деятельность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Наименование курса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lastRenderedPageBreak/>
              <w:t>Регистрация и участие в программе ВФСК ГТО</w:t>
            </w:r>
            <w:r w:rsidRPr="00947558">
              <w:rPr>
                <w:i/>
              </w:rPr>
              <w:tab/>
            </w:r>
            <w:r w:rsidRPr="00947558">
              <w:rPr>
                <w:i/>
              </w:rPr>
              <w:tab/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В течение года </w:t>
            </w:r>
            <w:r w:rsidRPr="00947558">
              <w:tab/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Классный руководитель</w:t>
            </w:r>
          </w:p>
        </w:tc>
      </w:tr>
      <w:tr w:rsidR="00A61969" w:rsidRPr="00947558" w:rsidTr="00674CCC">
        <w:trPr>
          <w:trHeight w:val="461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«Самоуправление»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Выборы органов самоуправления в </w:t>
            </w:r>
            <w:proofErr w:type="spellStart"/>
            <w:r w:rsidRPr="00947558">
              <w:t>классах.Заседания</w:t>
            </w:r>
            <w:proofErr w:type="spellEnd"/>
            <w:r w:rsidRPr="00947558">
              <w:t xml:space="preserve"> отделов, выборы актива школьного самоуправления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Операция «Уголок» (проверка классных уголков)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</w:t>
            </w:r>
          </w:p>
          <w:p w:rsidR="00A61969" w:rsidRPr="00947558" w:rsidRDefault="00A61969" w:rsidP="00A61969">
            <w:r w:rsidRPr="00947558">
              <w:t>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rPr>
                <w:color w:val="000000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Еженедельно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tabs>
                <w:tab w:val="left" w:pos="1686"/>
              </w:tabs>
            </w:pPr>
            <w:r w:rsidRPr="00947558">
              <w:t xml:space="preserve">Составление рейтинга классов по </w:t>
            </w:r>
            <w:proofErr w:type="gramStart"/>
            <w:r w:rsidRPr="00947558">
              <w:t>соблюдению  дисциплины</w:t>
            </w:r>
            <w:proofErr w:type="gramEnd"/>
            <w:r w:rsidRPr="00947558">
              <w:t xml:space="preserve"> и соответствию внешнего вида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Последняя неделя каждого месяца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</w:t>
            </w:r>
          </w:p>
          <w:p w:rsidR="00A61969" w:rsidRPr="00947558" w:rsidRDefault="00A61969" w:rsidP="00A61969">
            <w:r w:rsidRPr="00947558">
              <w:t>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Совет старшеклассников.</w:t>
            </w:r>
          </w:p>
          <w:p w:rsidR="00A61969" w:rsidRPr="00947558" w:rsidRDefault="00A61969" w:rsidP="00A61969">
            <w:r w:rsidRPr="00947558">
              <w:t>Вожатая</w:t>
            </w:r>
          </w:p>
        </w:tc>
      </w:tr>
      <w:tr w:rsidR="00A61969" w:rsidRPr="00947558" w:rsidTr="00674CCC">
        <w:trPr>
          <w:trHeight w:val="473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«Профориентация»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rPr>
                <w:color w:val="000000"/>
              </w:rPr>
              <w:t xml:space="preserve">Встреча обучающихся с представителями </w:t>
            </w:r>
            <w:proofErr w:type="spellStart"/>
            <w:r w:rsidRPr="00947558">
              <w:rPr>
                <w:color w:val="000000"/>
              </w:rPr>
              <w:t>СУЗов</w:t>
            </w:r>
            <w:proofErr w:type="spellEnd"/>
            <w:r w:rsidRPr="00947558">
              <w:rPr>
                <w:color w:val="000000"/>
              </w:rPr>
              <w:t>, ВУЗов, работниками культуры, журналистами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8-9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Час размышлений «Человек и профессия»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Ноябрь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Участие в проекте «Большая перемена»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Июнь-ноябрь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 </w:t>
            </w:r>
          </w:p>
          <w:p w:rsidR="00A61969" w:rsidRPr="00947558" w:rsidRDefault="00A61969" w:rsidP="00A61969">
            <w:r w:rsidRPr="00947558">
              <w:t>Заместитель директора по УВР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Мониторинг профессионального самоопределения обучающихся 9 классов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Январь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Единый день профориентации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Трудовой десант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В течение года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</w:t>
            </w:r>
            <w:r w:rsidR="00674CCC">
              <w:t xml:space="preserve">а по ВР, </w:t>
            </w:r>
            <w:proofErr w:type="spellStart"/>
            <w:r w:rsidR="00674CCC">
              <w:t>кл.</w:t>
            </w:r>
            <w:r w:rsidRPr="00947558">
              <w:t>руководители</w:t>
            </w:r>
            <w:proofErr w:type="spellEnd"/>
            <w:r w:rsidRPr="00947558">
              <w:t>, вожатые, Совет старшеклассников</w:t>
            </w:r>
          </w:p>
        </w:tc>
      </w:tr>
      <w:tr w:rsidR="00A61969" w:rsidRPr="00947558" w:rsidTr="00674CCC">
        <w:trPr>
          <w:trHeight w:val="551"/>
        </w:trPr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«Работа с родителями (законными представителями) обучающихся»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Общешкольное </w:t>
            </w:r>
            <w:proofErr w:type="spellStart"/>
            <w:r w:rsidRPr="00947558">
              <w:t>родительскоесобрание</w:t>
            </w:r>
            <w:proofErr w:type="spellEnd"/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both"/>
            </w:pPr>
            <w:r w:rsidRPr="00947558">
              <w:t>Администрация,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Родительские собрания по классам:</w:t>
            </w:r>
          </w:p>
          <w:p w:rsidR="00A61969" w:rsidRPr="00947558" w:rsidRDefault="00A61969" w:rsidP="00A61969">
            <w:r w:rsidRPr="00947558">
              <w:t>– «Психолого-педагогические проблемы адаптации ребенка в средней школе»;</w:t>
            </w:r>
          </w:p>
          <w:p w:rsidR="00A61969" w:rsidRPr="00947558" w:rsidRDefault="00A61969" w:rsidP="00A61969">
            <w:r w:rsidRPr="00947558">
              <w:t>– «Здоровье питание – гарантия нормального развития ребенка»;</w:t>
            </w:r>
          </w:p>
          <w:p w:rsidR="00A61969" w:rsidRPr="00947558" w:rsidRDefault="00A61969" w:rsidP="00A61969">
            <w:r w:rsidRPr="00947558">
              <w:t>– «Школьный устав. Дисциплина»;</w:t>
            </w:r>
          </w:p>
          <w:p w:rsidR="00A61969" w:rsidRPr="00947558" w:rsidRDefault="00A61969" w:rsidP="00A61969">
            <w:r w:rsidRPr="00947558">
              <w:t>– «Профилактика детского травматизма»;</w:t>
            </w:r>
          </w:p>
          <w:p w:rsidR="00A61969" w:rsidRPr="00947558" w:rsidRDefault="00A61969" w:rsidP="00A61969">
            <w:r w:rsidRPr="00947558">
              <w:t>– «Нравственные ценности семьи»;</w:t>
            </w:r>
          </w:p>
          <w:p w:rsidR="00A61969" w:rsidRPr="00947558" w:rsidRDefault="00A61969" w:rsidP="00A61969">
            <w:r w:rsidRPr="00947558"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A61969" w:rsidRPr="00947558" w:rsidRDefault="00A61969" w:rsidP="00A61969">
            <w:r w:rsidRPr="00947558">
              <w:t>– «Профориентация: дороги, которые выбирают наши дети»;</w:t>
            </w:r>
          </w:p>
          <w:p w:rsidR="00A61969" w:rsidRPr="00947558" w:rsidRDefault="00A61969" w:rsidP="00A61969">
            <w:r w:rsidRPr="00947558">
              <w:t>– «Предварительные итоги года»;</w:t>
            </w:r>
          </w:p>
          <w:p w:rsidR="00A61969" w:rsidRPr="00947558" w:rsidRDefault="00A61969" w:rsidP="00A61969">
            <w:r w:rsidRPr="00947558">
              <w:t>– «Организация летнего отдыха»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5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9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  <w:p w:rsidR="00A61969" w:rsidRPr="00947558" w:rsidRDefault="00A61969" w:rsidP="00A61969">
            <w:r w:rsidRPr="00947558">
              <w:t xml:space="preserve">Сентябрь </w:t>
            </w:r>
          </w:p>
          <w:p w:rsidR="00A61969" w:rsidRPr="00947558" w:rsidRDefault="00A61969" w:rsidP="00A61969"/>
          <w:p w:rsidR="00A61969" w:rsidRPr="00947558" w:rsidRDefault="00A61969" w:rsidP="00A61969"/>
          <w:p w:rsidR="00A61969" w:rsidRPr="00947558" w:rsidRDefault="00A61969" w:rsidP="00A61969"/>
          <w:p w:rsidR="00A61969" w:rsidRPr="00947558" w:rsidRDefault="00A61969" w:rsidP="00A61969"/>
          <w:p w:rsidR="00A61969" w:rsidRPr="00947558" w:rsidRDefault="00A61969" w:rsidP="00A61969">
            <w:r w:rsidRPr="00947558">
              <w:t xml:space="preserve">Декабрь </w:t>
            </w:r>
          </w:p>
          <w:p w:rsidR="00A61969" w:rsidRPr="00947558" w:rsidRDefault="00A61969" w:rsidP="00A61969"/>
          <w:p w:rsidR="00A61969" w:rsidRPr="00947558" w:rsidRDefault="00A61969" w:rsidP="00A61969"/>
          <w:p w:rsidR="00A61969" w:rsidRPr="00947558" w:rsidRDefault="00A61969" w:rsidP="00A61969">
            <w:r w:rsidRPr="00947558">
              <w:t>Февраль</w:t>
            </w:r>
          </w:p>
          <w:p w:rsidR="00A61969" w:rsidRPr="00947558" w:rsidRDefault="00A61969" w:rsidP="00A61969"/>
          <w:p w:rsidR="00A61969" w:rsidRPr="00947558" w:rsidRDefault="00A61969" w:rsidP="00A61969"/>
          <w:p w:rsidR="00A61969" w:rsidRPr="00947558" w:rsidRDefault="00A61969" w:rsidP="00A61969"/>
          <w:p w:rsidR="00A61969" w:rsidRPr="00947558" w:rsidRDefault="00A61969" w:rsidP="00A61969">
            <w:r w:rsidRPr="00947558">
              <w:t>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Родительский урок «О проблеме асоциальных явлений»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Октябрь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Акция «Родительский урок»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Февраль-март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Март-апрель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Заседание Совета отцов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Заседание Совета профилактики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По мере необходимости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Вариативные модули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«Ключевые общешкольные дела»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lastRenderedPageBreak/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Торжественная линейка «День знаний»</w:t>
            </w:r>
          </w:p>
          <w:p w:rsidR="00A61969" w:rsidRPr="00947558" w:rsidRDefault="00A61969" w:rsidP="00A61969">
            <w:r w:rsidRPr="00947558">
              <w:t>Всероссийский открытый урок «ОБЖ» (ур</w:t>
            </w:r>
            <w:r w:rsidR="00674CCC">
              <w:t>ок подготовки детей к действиям</w:t>
            </w:r>
            <w:r w:rsidRPr="00947558">
              <w:t xml:space="preserve"> различного рода чрезвычайных ситуаций, в том числе в местах пребывания людей</w:t>
            </w:r>
            <w:proofErr w:type="gramStart"/>
            <w:r w:rsidRPr="00947558">
              <w:t>) .Год</w:t>
            </w:r>
            <w:proofErr w:type="gramEnd"/>
            <w:r w:rsidRPr="00947558">
              <w:t xml:space="preserve"> науки и технологий.</w:t>
            </w:r>
          </w:p>
          <w:p w:rsidR="00A61969" w:rsidRPr="00947558" w:rsidRDefault="00A61969" w:rsidP="00A61969"/>
          <w:p w:rsidR="00A61969" w:rsidRPr="00947558" w:rsidRDefault="00A61969" w:rsidP="00A61969"/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Неделя безопасности дорожного движения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25-29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учитель ОБЖ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Месячник Безопасности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Сентябрь-октябрь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преподаватель ОБЖ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Акция «Внимание, дети!»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Сентябрь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чтецов «День белых журавлей»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Октябрь,</w:t>
            </w:r>
          </w:p>
          <w:p w:rsidR="00A61969" w:rsidRPr="00947558" w:rsidRDefault="00A61969" w:rsidP="00A61969">
            <w:r w:rsidRPr="00947558">
              <w:t>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Преподаватель ОБЖ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– выставка «Осенний букет»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4 октября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учителя. Праздничный концерт для учителей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Первая неделя октября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Неделя правового просвещения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18-23 октября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народного единства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1-5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Ноябрь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Мероприятия ко Дню Матери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Ноябрь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ВР, </w:t>
            </w:r>
            <w:r w:rsidRPr="00947558">
              <w:lastRenderedPageBreak/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День Конституции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12 декабря (10 декабря)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неделя детской и юношеской книги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библиотекарь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Экологические субботники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Международный день земли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День Птиц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Учитель биологии, 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Международный день семьи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 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защиты детей. Праздничные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 июня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Размещение тематических выставок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«Юные патриоты России»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Школьный</w:t>
            </w:r>
            <w:r w:rsidR="00674CCC">
              <w:t xml:space="preserve"> этап республиканского конкурса </w:t>
            </w:r>
            <w:proofErr w:type="gramStart"/>
            <w:r w:rsidRPr="00947558">
              <w:t>творческих работ</w:t>
            </w:r>
            <w:proofErr w:type="gramEnd"/>
            <w:r w:rsidRPr="00947558">
              <w:t xml:space="preserve"> учащихся «И гордо реет флаг державный»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Ноябрь </w:t>
            </w:r>
          </w:p>
        </w:tc>
        <w:tc>
          <w:tcPr>
            <w:tcW w:w="2268" w:type="dxa"/>
          </w:tcPr>
          <w:p w:rsidR="00A61969" w:rsidRPr="00947558" w:rsidRDefault="00674CCC" w:rsidP="00A61969">
            <w:r>
              <w:t>Учитель</w:t>
            </w:r>
            <w:r w:rsidR="00A61969" w:rsidRPr="00947558">
              <w:t xml:space="preserve"> истории, учитель </w:t>
            </w:r>
            <w:proofErr w:type="spellStart"/>
            <w:proofErr w:type="gramStart"/>
            <w:r w:rsidR="00A61969" w:rsidRPr="00947558">
              <w:t>технологии,классные</w:t>
            </w:r>
            <w:proofErr w:type="spellEnd"/>
            <w:proofErr w:type="gramEnd"/>
            <w:r w:rsidR="00A61969" w:rsidRPr="00947558">
              <w:t xml:space="preserve">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Неизвестного Солдата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3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героев Отечества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9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Урок мужества «Подвиг блокадного Ленинграда»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27 января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Международный день памяти жертв Холокоста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27 января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Смотр песни и строя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21-22 февраля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преподаватель ОБЖ, учителя физкультуры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диктант Победы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Акция «Открытка ветерану»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чтецов, посвящённый Дню Победы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Уроки мужества, посвященные Великой Победе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Акция «Бессмертный полк»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Мероприятия, посвященные 77-й годовщине победы в ВОВ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Апрель-май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учитель истории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«Я выбираю жизнь»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Единый урок, посвященный Дню солидарности в борьбе с терроризмом.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3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педагоги истории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Республиканский конкурс исследовательских работ, учащихся «Мы дружбой народов сильны», направленный на воспитание межэтнического </w:t>
            </w:r>
            <w:r w:rsidRPr="00947558">
              <w:lastRenderedPageBreak/>
              <w:t>толерантного отношения, единого патриотического чувства учащихся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lastRenderedPageBreak/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Сентябрь – до 30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Сентябрь – до 30 ноября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Школьный этап муниципального конкурса детского рисунка «Нет террору», «Детство без страха».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Октябрь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Учитель ИЗО, 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Международный день толерантности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16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 xml:space="preserve">Направление: мероприятия, направленные на формирование здорового образа </w:t>
            </w:r>
            <w:proofErr w:type="spellStart"/>
            <w:proofErr w:type="gramStart"/>
            <w:r w:rsidRPr="00947558">
              <w:rPr>
                <w:b/>
              </w:rPr>
              <w:t>жизни,профилактику</w:t>
            </w:r>
            <w:proofErr w:type="spellEnd"/>
            <w:proofErr w:type="gramEnd"/>
            <w:r w:rsidRPr="00947558">
              <w:rPr>
                <w:b/>
              </w:rPr>
              <w:t xml:space="preserve">  правонарушений</w:t>
            </w:r>
          </w:p>
        </w:tc>
      </w:tr>
      <w:tr w:rsidR="00A61969" w:rsidRPr="00947558" w:rsidTr="00674CCC">
        <w:trPr>
          <w:trHeight w:val="75"/>
        </w:trPr>
        <w:tc>
          <w:tcPr>
            <w:tcW w:w="5529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«Правила поведения в ОУ; Устав ОУ»; «Профилактика правонарушений и преступлений», «Ответственность несовершеннолетних за правонарушения»</w:t>
            </w:r>
          </w:p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 xml:space="preserve"> Безопасный маршрут домой, ПДД, ППБ, соблюдение правил личной гигиены.</w:t>
            </w:r>
          </w:p>
        </w:tc>
        <w:tc>
          <w:tcPr>
            <w:tcW w:w="1559" w:type="dxa"/>
            <w:hideMark/>
          </w:tcPr>
          <w:p w:rsidR="00A61969" w:rsidRPr="00947558" w:rsidRDefault="00A61969" w:rsidP="00674CCC">
            <w:pPr>
              <w:spacing w:after="150" w:line="75" w:lineRule="atLeast"/>
              <w:jc w:val="center"/>
              <w:rPr>
                <w:color w:val="000000"/>
              </w:rPr>
            </w:pPr>
            <w:r w:rsidRPr="00947558">
              <w:rPr>
                <w:iCs/>
                <w:color w:val="000000"/>
              </w:rPr>
              <w:t>5-9</w:t>
            </w:r>
          </w:p>
        </w:tc>
        <w:tc>
          <w:tcPr>
            <w:tcW w:w="1276" w:type="dxa"/>
            <w:hideMark/>
          </w:tcPr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>Сентябрь</w:t>
            </w:r>
          </w:p>
        </w:tc>
        <w:tc>
          <w:tcPr>
            <w:tcW w:w="2268" w:type="dxa"/>
            <w:hideMark/>
          </w:tcPr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>Классные руководители</w:t>
            </w:r>
          </w:p>
        </w:tc>
      </w:tr>
      <w:tr w:rsidR="00A61969" w:rsidRPr="00947558" w:rsidTr="00674CCC">
        <w:trPr>
          <w:trHeight w:val="75"/>
        </w:trPr>
        <w:tc>
          <w:tcPr>
            <w:tcW w:w="5529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Беседы по правилам пожарной безопасности, безопасности вблизи водоемов и рек. Беседы по профилактике ОРВИ, Covid-19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Мероприятия в рамках профилактики суицидального поведения. Информационные буклеты: «Осторожно, СНЮС», «Осторожно, СПАЙС»,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«Осторожно, НАСВАЙ»,». Беседа «Модный дым».</w:t>
            </w:r>
          </w:p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>Инструктажи по ТБ в период 1 четверти (согласно плану).</w:t>
            </w:r>
          </w:p>
        </w:tc>
        <w:tc>
          <w:tcPr>
            <w:tcW w:w="1559" w:type="dxa"/>
            <w:hideMark/>
          </w:tcPr>
          <w:p w:rsidR="00A61969" w:rsidRPr="00947558" w:rsidRDefault="00A61969" w:rsidP="00674CCC">
            <w:pPr>
              <w:spacing w:after="150" w:line="75" w:lineRule="atLeast"/>
              <w:jc w:val="center"/>
              <w:rPr>
                <w:color w:val="000000"/>
              </w:rPr>
            </w:pPr>
            <w:r w:rsidRPr="00947558">
              <w:rPr>
                <w:iCs/>
                <w:color w:val="000000"/>
              </w:rPr>
              <w:t>5-9</w:t>
            </w:r>
          </w:p>
        </w:tc>
        <w:tc>
          <w:tcPr>
            <w:tcW w:w="1276" w:type="dxa"/>
            <w:hideMark/>
          </w:tcPr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>Октябрь</w:t>
            </w:r>
          </w:p>
        </w:tc>
        <w:tc>
          <w:tcPr>
            <w:tcW w:w="2268" w:type="dxa"/>
            <w:hideMark/>
          </w:tcPr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>Классные руководители</w:t>
            </w:r>
          </w:p>
        </w:tc>
      </w:tr>
      <w:tr w:rsidR="00A61969" w:rsidRPr="00947558" w:rsidTr="00674CCC">
        <w:trPr>
          <w:trHeight w:val="75"/>
        </w:trPr>
        <w:tc>
          <w:tcPr>
            <w:tcW w:w="5529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Беседы – напоминания о зимних дорожных ловушках.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Круглый стол «Мои права и обязанности»</w:t>
            </w:r>
          </w:p>
        </w:tc>
        <w:tc>
          <w:tcPr>
            <w:tcW w:w="1559" w:type="dxa"/>
            <w:hideMark/>
          </w:tcPr>
          <w:p w:rsidR="00A61969" w:rsidRPr="00947558" w:rsidRDefault="00A61969" w:rsidP="00674CCC">
            <w:pPr>
              <w:spacing w:after="150" w:line="75" w:lineRule="atLeast"/>
              <w:jc w:val="center"/>
              <w:rPr>
                <w:color w:val="000000"/>
              </w:rPr>
            </w:pPr>
            <w:r w:rsidRPr="00947558">
              <w:rPr>
                <w:iCs/>
                <w:color w:val="000000"/>
              </w:rPr>
              <w:t>5-9</w:t>
            </w:r>
          </w:p>
        </w:tc>
        <w:tc>
          <w:tcPr>
            <w:tcW w:w="1276" w:type="dxa"/>
            <w:hideMark/>
          </w:tcPr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>Ноябрь</w:t>
            </w:r>
          </w:p>
        </w:tc>
        <w:tc>
          <w:tcPr>
            <w:tcW w:w="2268" w:type="dxa"/>
            <w:hideMark/>
          </w:tcPr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>Заместитель директора по безопасности</w:t>
            </w:r>
          </w:p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>Классные руководители</w:t>
            </w:r>
          </w:p>
        </w:tc>
      </w:tr>
      <w:tr w:rsidR="00A61969" w:rsidRPr="00947558" w:rsidTr="00674CCC">
        <w:trPr>
          <w:trHeight w:val="750"/>
        </w:trPr>
        <w:tc>
          <w:tcPr>
            <w:tcW w:w="5529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Проведение классных часов по теме: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«Пожарная безопасность на новогодних праздниках», «Пиротехника и последствия шалости с пиротехникой». Инструктаж с учащимися по ПБ, ПДД, ПП на новогодних праздниках и перед новогодними праздниками, каникулами Учебно-тренировочная эвакуация учащихся из актового зала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Беседы на классных часах: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«Профилактика правонарушений и преступлений</w:t>
            </w:r>
            <w:r w:rsidRPr="00947558">
              <w:rPr>
                <w:b/>
                <w:bCs/>
                <w:color w:val="000000"/>
              </w:rPr>
              <w:t>»</w:t>
            </w:r>
          </w:p>
        </w:tc>
        <w:tc>
          <w:tcPr>
            <w:tcW w:w="1559" w:type="dxa"/>
            <w:hideMark/>
          </w:tcPr>
          <w:p w:rsidR="00A61969" w:rsidRPr="00947558" w:rsidRDefault="00A61969" w:rsidP="00674CCC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iCs/>
                <w:color w:val="000000"/>
              </w:rPr>
              <w:t>5-9</w:t>
            </w:r>
          </w:p>
        </w:tc>
        <w:tc>
          <w:tcPr>
            <w:tcW w:w="1276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iCs/>
                <w:color w:val="000000"/>
              </w:rPr>
              <w:t>Декабрь</w:t>
            </w:r>
          </w:p>
        </w:tc>
        <w:tc>
          <w:tcPr>
            <w:tcW w:w="2268" w:type="dxa"/>
            <w:hideMark/>
          </w:tcPr>
          <w:p w:rsidR="00A61969" w:rsidRPr="00947558" w:rsidRDefault="00A61969" w:rsidP="00A61969">
            <w:pPr>
              <w:spacing w:after="150" w:line="75" w:lineRule="atLeast"/>
              <w:rPr>
                <w:color w:val="000000"/>
              </w:rPr>
            </w:pPr>
            <w:r w:rsidRPr="00947558">
              <w:rPr>
                <w:color w:val="000000"/>
              </w:rPr>
              <w:t>Классные руководители Заместитель директора по безопасности</w:t>
            </w: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</w:p>
        </w:tc>
      </w:tr>
      <w:tr w:rsidR="00A61969" w:rsidRPr="00947558" w:rsidTr="00674CCC">
        <w:trPr>
          <w:trHeight w:val="510"/>
        </w:trPr>
        <w:tc>
          <w:tcPr>
            <w:tcW w:w="5529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Беседа «Безопасность на дорогах», «ППБ в быту».</w:t>
            </w: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Информационны</w:t>
            </w:r>
            <w:r w:rsidR="00674CCC">
              <w:rPr>
                <w:color w:val="000000"/>
              </w:rPr>
              <w:t xml:space="preserve">е классные часы по профилактике </w:t>
            </w:r>
            <w:proofErr w:type="spellStart"/>
            <w:r w:rsidRPr="00947558">
              <w:rPr>
                <w:color w:val="000000"/>
              </w:rPr>
              <w:t>буллинга</w:t>
            </w:r>
            <w:proofErr w:type="spellEnd"/>
            <w:r w:rsidRPr="00947558">
              <w:rPr>
                <w:color w:val="000000"/>
              </w:rPr>
              <w:t xml:space="preserve">: «Способы решения конфликтов с </w:t>
            </w:r>
            <w:r w:rsidRPr="00947558">
              <w:rPr>
                <w:color w:val="000000"/>
              </w:rPr>
              <w:lastRenderedPageBreak/>
              <w:t>ровесниками» Инструктаж «Безопасность учащегося при встрече с бродячими собаками»</w:t>
            </w:r>
          </w:p>
        </w:tc>
        <w:tc>
          <w:tcPr>
            <w:tcW w:w="1559" w:type="dxa"/>
            <w:hideMark/>
          </w:tcPr>
          <w:p w:rsidR="00A61969" w:rsidRPr="00947558" w:rsidRDefault="00A61969" w:rsidP="00674CCC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lastRenderedPageBreak/>
              <w:t>5-9</w:t>
            </w:r>
          </w:p>
        </w:tc>
        <w:tc>
          <w:tcPr>
            <w:tcW w:w="1276" w:type="dxa"/>
            <w:hideMark/>
          </w:tcPr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Январь</w:t>
            </w:r>
          </w:p>
        </w:tc>
        <w:tc>
          <w:tcPr>
            <w:tcW w:w="2268" w:type="dxa"/>
            <w:hideMark/>
          </w:tcPr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Классные руководители</w:t>
            </w: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lastRenderedPageBreak/>
              <w:t xml:space="preserve">Педагог-психолог </w:t>
            </w:r>
          </w:p>
        </w:tc>
      </w:tr>
      <w:tr w:rsidR="00A61969" w:rsidRPr="00947558" w:rsidTr="00674CCC">
        <w:trPr>
          <w:trHeight w:val="510"/>
        </w:trPr>
        <w:tc>
          <w:tcPr>
            <w:tcW w:w="5529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lastRenderedPageBreak/>
              <w:t>Презентация «Безопасность в социальной сети: зачем?» Профилактика суицидальной направленности.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Профилактические мероприятия по ППБ, ПДД Профилактика терроризма, экстремизма.</w:t>
            </w:r>
          </w:p>
        </w:tc>
        <w:tc>
          <w:tcPr>
            <w:tcW w:w="1559" w:type="dxa"/>
            <w:hideMark/>
          </w:tcPr>
          <w:p w:rsidR="00A61969" w:rsidRPr="00947558" w:rsidRDefault="00A61969" w:rsidP="00674CCC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5-9</w:t>
            </w:r>
          </w:p>
        </w:tc>
        <w:tc>
          <w:tcPr>
            <w:tcW w:w="1276" w:type="dxa"/>
            <w:hideMark/>
          </w:tcPr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Февраль</w:t>
            </w:r>
          </w:p>
        </w:tc>
        <w:tc>
          <w:tcPr>
            <w:tcW w:w="2268" w:type="dxa"/>
            <w:hideMark/>
          </w:tcPr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Классные руководители</w:t>
            </w: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Педагог- психолог</w:t>
            </w: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Социальный педагог</w:t>
            </w:r>
          </w:p>
        </w:tc>
      </w:tr>
      <w:tr w:rsidR="00A61969" w:rsidRPr="00947558" w:rsidTr="00674CCC">
        <w:trPr>
          <w:trHeight w:val="405"/>
        </w:trPr>
        <w:tc>
          <w:tcPr>
            <w:tcW w:w="5529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 xml:space="preserve">Профилактические мероприятия по </w:t>
            </w:r>
            <w:proofErr w:type="spellStart"/>
            <w:r w:rsidRPr="00947558">
              <w:rPr>
                <w:color w:val="000000"/>
              </w:rPr>
              <w:t>суицидальности</w:t>
            </w:r>
            <w:proofErr w:type="spellEnd"/>
            <w:r w:rsidRPr="00947558">
              <w:rPr>
                <w:color w:val="000000"/>
              </w:rPr>
              <w:t>: классный час: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«Способы решения конфликтов с родителями» беседы: «Правонарушения и ответственность за них»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В рамках декады «Профилактики правонарушений и пропаганды здорового образа жизни» провести мероприятия: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«Как не стать жертвой преступления»</w:t>
            </w:r>
          </w:p>
        </w:tc>
        <w:tc>
          <w:tcPr>
            <w:tcW w:w="1559" w:type="dxa"/>
            <w:hideMark/>
          </w:tcPr>
          <w:p w:rsidR="00A61969" w:rsidRPr="00947558" w:rsidRDefault="00A61969" w:rsidP="00674CCC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bCs/>
                <w:color w:val="000000"/>
              </w:rPr>
              <w:t>5-9</w:t>
            </w:r>
          </w:p>
        </w:tc>
        <w:tc>
          <w:tcPr>
            <w:tcW w:w="1276" w:type="dxa"/>
            <w:hideMark/>
          </w:tcPr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bCs/>
                <w:color w:val="000000"/>
              </w:rPr>
              <w:t>Март</w:t>
            </w:r>
          </w:p>
        </w:tc>
        <w:tc>
          <w:tcPr>
            <w:tcW w:w="2268" w:type="dxa"/>
            <w:hideMark/>
          </w:tcPr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Классные руководители Педагог- психолог</w:t>
            </w: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Социальный педагог</w:t>
            </w: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</w:p>
        </w:tc>
      </w:tr>
      <w:tr w:rsidR="00A61969" w:rsidRPr="00947558" w:rsidTr="00674CCC">
        <w:trPr>
          <w:trHeight w:val="405"/>
        </w:trPr>
        <w:tc>
          <w:tcPr>
            <w:tcW w:w="5529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Инструктаж «Безопасность учащихся вблизи водоемов весной», «Безопасное поведение при теракте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Лекция «Осторожно клещевой энцефалит»</w:t>
            </w:r>
          </w:p>
        </w:tc>
        <w:tc>
          <w:tcPr>
            <w:tcW w:w="1559" w:type="dxa"/>
            <w:hideMark/>
          </w:tcPr>
          <w:p w:rsidR="00A61969" w:rsidRPr="00947558" w:rsidRDefault="00A61969" w:rsidP="00674CCC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bCs/>
                <w:color w:val="000000"/>
              </w:rPr>
              <w:t>5-9</w:t>
            </w:r>
          </w:p>
        </w:tc>
        <w:tc>
          <w:tcPr>
            <w:tcW w:w="1276" w:type="dxa"/>
            <w:hideMark/>
          </w:tcPr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bCs/>
                <w:color w:val="000000"/>
              </w:rPr>
              <w:t>Апрель</w:t>
            </w:r>
          </w:p>
        </w:tc>
        <w:tc>
          <w:tcPr>
            <w:tcW w:w="2268" w:type="dxa"/>
            <w:hideMark/>
          </w:tcPr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Классные руководители</w:t>
            </w: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Заместитель директора по безопасности</w:t>
            </w:r>
          </w:p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color w:val="000000"/>
              </w:rPr>
              <w:t>Медицинский работник</w:t>
            </w:r>
          </w:p>
        </w:tc>
      </w:tr>
      <w:tr w:rsidR="00A61969" w:rsidRPr="00947558" w:rsidTr="00674CCC">
        <w:trPr>
          <w:trHeight w:val="405"/>
        </w:trPr>
        <w:tc>
          <w:tcPr>
            <w:tcW w:w="5529" w:type="dxa"/>
            <w:hideMark/>
          </w:tcPr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Проведение классных часов по теме «Пожарная безопасность в лесу и на дачных участках»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Беседы на классных часах «Профилактика правонарушений и преступлений»,</w:t>
            </w:r>
          </w:p>
          <w:p w:rsidR="00A61969" w:rsidRPr="00947558" w:rsidRDefault="00A61969" w:rsidP="00A61969">
            <w:pPr>
              <w:spacing w:after="150"/>
              <w:rPr>
                <w:color w:val="000000"/>
              </w:rPr>
            </w:pPr>
            <w:r w:rsidRPr="00947558">
              <w:rPr>
                <w:color w:val="000000"/>
              </w:rPr>
              <w:t>Инструктаж с учащимися по ПБ, ПДД, ПП перед каникулами, правила поведения «На водоёмах», «Укусы насекомых и змей». Инструктаж по технике безопасности во время летних каникул</w:t>
            </w:r>
          </w:p>
        </w:tc>
        <w:tc>
          <w:tcPr>
            <w:tcW w:w="1559" w:type="dxa"/>
            <w:hideMark/>
          </w:tcPr>
          <w:p w:rsidR="00A61969" w:rsidRPr="00947558" w:rsidRDefault="00A61969" w:rsidP="00674CCC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bCs/>
                <w:color w:val="000000"/>
              </w:rPr>
              <w:t>5-9</w:t>
            </w:r>
          </w:p>
        </w:tc>
        <w:tc>
          <w:tcPr>
            <w:tcW w:w="1276" w:type="dxa"/>
            <w:hideMark/>
          </w:tcPr>
          <w:p w:rsidR="00A61969" w:rsidRPr="00947558" w:rsidRDefault="00A61969" w:rsidP="00A61969">
            <w:pPr>
              <w:spacing w:after="150"/>
              <w:jc w:val="center"/>
              <w:rPr>
                <w:color w:val="000000"/>
              </w:rPr>
            </w:pPr>
            <w:r w:rsidRPr="00947558">
              <w:rPr>
                <w:bCs/>
                <w:color w:val="000000"/>
              </w:rPr>
              <w:t>Май</w:t>
            </w:r>
          </w:p>
        </w:tc>
        <w:tc>
          <w:tcPr>
            <w:tcW w:w="2268" w:type="dxa"/>
            <w:hideMark/>
          </w:tcPr>
          <w:p w:rsidR="00A61969" w:rsidRPr="00947558" w:rsidRDefault="00A61969" w:rsidP="00A61969">
            <w:r w:rsidRPr="00947558">
              <w:t>Классные руководители</w:t>
            </w:r>
          </w:p>
          <w:p w:rsidR="00A61969" w:rsidRPr="00947558" w:rsidRDefault="00A61969" w:rsidP="00A61969">
            <w:r w:rsidRPr="00947558">
              <w:t>Заместитель директора по безопасности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Всемирный день борьбы со СПИДом»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1 декабря </w:t>
            </w:r>
          </w:p>
        </w:tc>
        <w:tc>
          <w:tcPr>
            <w:tcW w:w="2268" w:type="dxa"/>
          </w:tcPr>
          <w:p w:rsidR="00A61969" w:rsidRPr="00947558" w:rsidRDefault="00674CCC" w:rsidP="00A61969">
            <w:r>
              <w:t>Классные руководители</w:t>
            </w:r>
            <w:r w:rsidR="00A61969" w:rsidRPr="00947558">
              <w:t xml:space="preserve">, вожатая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Март-апрель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«Школа безопасности»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Учитель физической культуры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Март-июнь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ВР, классные </w:t>
            </w:r>
            <w:r w:rsidRPr="00947558">
              <w:lastRenderedPageBreak/>
              <w:t>руководители, учителя физической культуры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Фестиваль ГТО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Март-июнь, январь-февраль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учителя физической культуры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«Этнокультурное воспитание»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Проект «Культурный дневник школьника»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5-6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Мероприятия, посвященные Дню единства народов Дагестана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8-14сентября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художественной сам</w:t>
            </w:r>
            <w:r w:rsidR="00674CCC">
              <w:t>одеятельности «Очаг мой -родной</w:t>
            </w:r>
            <w:r w:rsidRPr="00947558">
              <w:t xml:space="preserve"> Дагестан»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Октябрь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Учитель музыки, вожатая, классные руководители, заместитель директора по ВР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rPr>
                <w:lang w:val="en-US"/>
              </w:rPr>
              <w:t>XVII</w:t>
            </w:r>
            <w:r w:rsidRPr="00947558">
              <w:t xml:space="preserve"> республиканская олимпиада по школьному краеведению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8-9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Ноябрь-декабрь февраль-март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ind w:left="20"/>
            </w:pPr>
            <w:r w:rsidRPr="00947558">
              <w:t>Конкурс чтецов на родном языке «Ценность и красота родного языка»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Февраль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учителя родных языков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родного языка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21 февраля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учителя родных языков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Выставка-конкурс художественного и технического творчества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руководители, учитель технологии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«Дополнительное образование»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Объединение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«Финансовая грамотность»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8</w:t>
            </w:r>
          </w:p>
        </w:tc>
        <w:tc>
          <w:tcPr>
            <w:tcW w:w="3544" w:type="dxa"/>
            <w:gridSpan w:val="2"/>
          </w:tcPr>
          <w:p w:rsidR="00A61969" w:rsidRPr="00947558" w:rsidRDefault="00A61969" w:rsidP="00A61969">
            <w:r w:rsidRPr="00947558">
              <w:t>В течение года        классные руководители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Физкультурно-спортивная направленность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/>
        </w:tc>
        <w:tc>
          <w:tcPr>
            <w:tcW w:w="2268" w:type="dxa"/>
          </w:tcPr>
          <w:p w:rsidR="00A61969" w:rsidRPr="00947558" w:rsidRDefault="00A61969" w:rsidP="00A61969"/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Социально-педагогическая направленность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/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/>
        </w:tc>
        <w:tc>
          <w:tcPr>
            <w:tcW w:w="2268" w:type="dxa"/>
          </w:tcPr>
          <w:p w:rsidR="00A61969" w:rsidRPr="00947558" w:rsidRDefault="00A61969" w:rsidP="00A61969"/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«Детские общественные объединения»</w:t>
            </w:r>
          </w:p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t>(работа объединений согласно планам работы, включая дни единых действий)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lastRenderedPageBreak/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ЮИД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Проведение занятий по обучению ПДД (теоретические и практические занятия)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5-6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года, согласно плану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безопасности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Фестиваль «Детство без границ»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5-6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674CCC" w:rsidP="00A61969">
            <w:r>
              <w:t>Вожатая</w:t>
            </w:r>
            <w:r w:rsidR="00A61969" w:rsidRPr="00947558">
              <w:t>,</w:t>
            </w:r>
            <w:r>
              <w:t xml:space="preserve"> </w:t>
            </w:r>
            <w:r w:rsidR="00A61969" w:rsidRPr="00947558">
              <w:t xml:space="preserve">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674CCC" w:rsidP="00A61969">
            <w:r>
              <w:t xml:space="preserve">Школьный </w:t>
            </w:r>
            <w:r w:rsidR="00A61969" w:rsidRPr="00947558">
              <w:t>этап соревнований среди отрядов ЮИД «</w:t>
            </w:r>
            <w:proofErr w:type="gramStart"/>
            <w:r w:rsidR="00A61969" w:rsidRPr="00947558">
              <w:t>Знатоки  правил</w:t>
            </w:r>
            <w:proofErr w:type="gramEnd"/>
            <w:r w:rsidR="00A61969" w:rsidRPr="00947558">
              <w:t xml:space="preserve"> дорожного движения»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20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Куратор объединения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Конкурс памяток</w:t>
            </w:r>
          </w:p>
          <w:p w:rsidR="00A61969" w:rsidRPr="00947558" w:rsidRDefault="00A61969" w:rsidP="00A61969">
            <w:r w:rsidRPr="00947558">
              <w:t xml:space="preserve"> «Правила безопасного поведения на дороге»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5-6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Сентябрь-октябрь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безопасности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Уроки безопасности</w:t>
            </w:r>
          </w:p>
          <w:p w:rsidR="00A61969" w:rsidRPr="00947558" w:rsidRDefault="00A61969" w:rsidP="00A61969">
            <w:r w:rsidRPr="00947558">
              <w:t xml:space="preserve"> «Ребёнок на дороге»</w:t>
            </w:r>
          </w:p>
          <w:p w:rsidR="00A61969" w:rsidRPr="00947558" w:rsidRDefault="00A61969" w:rsidP="00A61969">
            <w:r w:rsidRPr="00947558">
              <w:t xml:space="preserve"> (ЮИД для малышей)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5-6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безопасности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«Уроки мужества» с участием ветеранов и военнослужащих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5-8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Сентябрь, декабрь, февраль, 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Руководитель ОБЖ, 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Всероссийский «Урок Победы»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5-8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Руководитель ОБЖ,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 «День неизвестного солдата»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5-8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3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Руководитель ОБЖ,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Месячник военно-патриотической и оборонно-массовой работы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5-8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Январь-февраль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Руководитель ОБЖ,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 «Наследники Победы»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5-8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Апрель-май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 «Георгиевская ленточка»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5-8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Апрель-май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proofErr w:type="gramStart"/>
            <w:r w:rsidRPr="00947558">
              <w:t>Вожатая ,классные</w:t>
            </w:r>
            <w:proofErr w:type="gramEnd"/>
            <w:r w:rsidRPr="00947558">
              <w:t xml:space="preserve">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 «Диктант Победы»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5-8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Руководитель ОБЖ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РДШ (участие в мероприятиях по отдельному плану)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 «</w:t>
            </w:r>
            <w:proofErr w:type="spellStart"/>
            <w:r w:rsidRPr="00947558">
              <w:t>Экодежурный</w:t>
            </w:r>
            <w:proofErr w:type="spellEnd"/>
            <w:r w:rsidRPr="00947558">
              <w:t xml:space="preserve"> по стране»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10.09.2021 –</w:t>
            </w:r>
          </w:p>
          <w:p w:rsidR="00A61969" w:rsidRPr="00947558" w:rsidRDefault="00A61969" w:rsidP="00A61969">
            <w:r w:rsidRPr="00947558">
              <w:t>26.09.2021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Старшая вожатая 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Акция, посвященная Дню Туризма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27 сентября</w:t>
            </w:r>
          </w:p>
          <w:p w:rsidR="00A61969" w:rsidRPr="00947558" w:rsidRDefault="00A61969" w:rsidP="00A61969">
            <w:r w:rsidRPr="00947558">
              <w:t>2021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Старшая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 «День учителя»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5 октября</w:t>
            </w:r>
          </w:p>
          <w:p w:rsidR="00A61969" w:rsidRPr="00947558" w:rsidRDefault="00A61969" w:rsidP="00A61969">
            <w:r w:rsidRPr="00947558">
              <w:t>2021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Старшая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акция,</w:t>
            </w:r>
          </w:p>
          <w:p w:rsidR="00A61969" w:rsidRPr="00947558" w:rsidRDefault="00A61969" w:rsidP="00A61969">
            <w:r w:rsidRPr="00947558">
              <w:t>посвященная Дню народного единства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4 ноября 2021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Старшая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акция,</w:t>
            </w:r>
          </w:p>
          <w:p w:rsidR="00A61969" w:rsidRPr="00947558" w:rsidRDefault="00A61969" w:rsidP="00A61969">
            <w:r w:rsidRPr="00947558">
              <w:t>посвященная Дню матери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28 ноября 2021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Старшая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</w:t>
            </w:r>
          </w:p>
          <w:p w:rsidR="00A61969" w:rsidRPr="00947558" w:rsidRDefault="00A61969" w:rsidP="00A61969">
            <w:r w:rsidRPr="00947558">
              <w:t>акция «Всемирный день борьбы со СПИДом»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 декабря 2021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Старшая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lastRenderedPageBreak/>
              <w:t>Всероссийская акция, посвященная Дню неизвестного солдата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3 декабря 2021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Старшая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акция, посвященная Дню Героев Отечества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9 декабря 2021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Старшая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Всероссийская акция, посвященная Дню Конституции Российской Федерации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12 декабря 2021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Старшая вожатая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 xml:space="preserve">Республиканский </w:t>
            </w:r>
            <w:proofErr w:type="spellStart"/>
            <w:r w:rsidRPr="00947558">
              <w:t>флэшмоб</w:t>
            </w:r>
            <w:proofErr w:type="spellEnd"/>
            <w:r w:rsidRPr="00947558">
              <w:t xml:space="preserve"> «Спорт вместо наркотиков»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7-9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Старшая вожатая, психолог</w:t>
            </w:r>
          </w:p>
        </w:tc>
      </w:tr>
      <w:tr w:rsidR="00A61969" w:rsidRPr="00947558" w:rsidTr="00674CCC">
        <w:tc>
          <w:tcPr>
            <w:tcW w:w="10632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«Волонтерская деятельность»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Волонтерская помощь при организации мероприятий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Акция «С днем добра и уважения» ко Дню пожилого человека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Октябрь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День волонтера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5 декабря (6 декабря)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rPr>
                <w:b/>
              </w:rPr>
            </w:pPr>
            <w:r w:rsidRPr="00947558">
              <w:t>Заместитель директора по ВР,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Операция «Милосердие» – волонтерские рейды к пожилым людям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Январь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21-23 февраля,</w:t>
            </w:r>
          </w:p>
          <w:p w:rsidR="00A61969" w:rsidRPr="00947558" w:rsidRDefault="00A61969" w:rsidP="00A61969">
            <w:r w:rsidRPr="00947558">
              <w:t>6-9 мая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A61969" w:rsidP="00A61969">
            <w:r w:rsidRPr="00947558">
              <w:t>Акция «Ты не один»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529" w:type="dxa"/>
          </w:tcPr>
          <w:p w:rsidR="00A61969" w:rsidRPr="00947558" w:rsidRDefault="00674CCC" w:rsidP="00A61969">
            <w:r>
              <w:t xml:space="preserve">Акция «Моё </w:t>
            </w:r>
            <w:proofErr w:type="gramStart"/>
            <w:r w:rsidR="00A61969" w:rsidRPr="00947558">
              <w:t>чистое  село</w:t>
            </w:r>
            <w:proofErr w:type="gramEnd"/>
            <w:r w:rsidR="00A61969" w:rsidRPr="00947558">
              <w:t>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5-9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A61969" w:rsidRPr="00947558" w:rsidRDefault="00A61969" w:rsidP="00A61969">
      <w:pPr>
        <w:jc w:val="right"/>
        <w:rPr>
          <w:i/>
        </w:rPr>
      </w:pPr>
      <w:r w:rsidRPr="00947558">
        <w:rPr>
          <w:i/>
        </w:rPr>
        <w:lastRenderedPageBreak/>
        <w:t>Приложение 3</w:t>
      </w:r>
    </w:p>
    <w:p w:rsidR="00A61969" w:rsidRPr="00674CCC" w:rsidRDefault="00A61969" w:rsidP="00674CCC">
      <w:pPr>
        <w:jc w:val="center"/>
        <w:rPr>
          <w:i/>
        </w:rPr>
      </w:pPr>
      <w:r w:rsidRPr="00947558">
        <w:rPr>
          <w:b/>
        </w:rPr>
        <w:t>КАЛЕНДАРЬ МЕРОПРИЯТИЙ ПРОГРАММЫ ВО</w:t>
      </w:r>
      <w:r>
        <w:rPr>
          <w:b/>
        </w:rPr>
        <w:t xml:space="preserve">СПИТАНИЯ </w:t>
      </w:r>
      <w:r w:rsidRPr="00947558">
        <w:rPr>
          <w:b/>
        </w:rPr>
        <w:t>МКОУ «</w:t>
      </w:r>
      <w:proofErr w:type="spellStart"/>
      <w:r w:rsidRPr="00947558">
        <w:rPr>
          <w:b/>
        </w:rPr>
        <w:t>Гадаринская</w:t>
      </w:r>
      <w:proofErr w:type="spellEnd"/>
      <w:r w:rsidRPr="00947558">
        <w:rPr>
          <w:b/>
        </w:rPr>
        <w:t xml:space="preserve"> СОШ»</w:t>
      </w:r>
      <w:r w:rsidR="00674CCC">
        <w:rPr>
          <w:i/>
        </w:rPr>
        <w:t xml:space="preserve"> </w:t>
      </w:r>
      <w:r w:rsidRPr="00947558">
        <w:rPr>
          <w:b/>
        </w:rPr>
        <w:t>НА 2021-2022 ГОД</w:t>
      </w:r>
    </w:p>
    <w:p w:rsidR="00A61969" w:rsidRPr="00947558" w:rsidRDefault="00A61969" w:rsidP="00A61969">
      <w:pPr>
        <w:jc w:val="center"/>
        <w:rPr>
          <w:b/>
        </w:rPr>
      </w:pPr>
      <w:r w:rsidRPr="00947558">
        <w:rPr>
          <w:b/>
        </w:rPr>
        <w:t>(УРОВЕНЬ СРЕДНЕГО ОСНОВНОГО ОБЩЕГО ОБРАЗОВАНИЯ)</w:t>
      </w:r>
    </w:p>
    <w:p w:rsidR="00A61969" w:rsidRPr="00947558" w:rsidRDefault="00A61969" w:rsidP="00A61969">
      <w:pPr>
        <w:jc w:val="center"/>
        <w:rPr>
          <w:b/>
        </w:rPr>
      </w:pPr>
    </w:p>
    <w:tbl>
      <w:tblPr>
        <w:tblStyle w:val="af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276"/>
        <w:gridCol w:w="2268"/>
      </w:tblGrid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jc w:val="center"/>
              <w:rPr>
                <w:b/>
              </w:rPr>
            </w:pPr>
            <w:r w:rsidRPr="00947558">
              <w:rPr>
                <w:b/>
              </w:rPr>
              <w:t>МЕРОПРИЯТИЕ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</w:rPr>
            </w:pPr>
            <w:r w:rsidRPr="00947558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</w:rPr>
            </w:pPr>
            <w:r w:rsidRPr="00947558">
              <w:rPr>
                <w:b/>
              </w:rPr>
              <w:t>ОТВЕТСТВЕННЫЕ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Инвариантные модули</w:t>
            </w:r>
          </w:p>
        </w:tc>
      </w:tr>
      <w:tr w:rsidR="00A61969" w:rsidRPr="00947558" w:rsidTr="00674CCC">
        <w:trPr>
          <w:trHeight w:val="821"/>
        </w:trPr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«Классное руководство»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Составление социальных паспортов классных коллективов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Первая неделя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 xml:space="preserve">Оформление классных уголков, уголков безопасности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rPr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Ноябрь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rPr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Декабрь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Январь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Февраль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Классный час ко Дню Защитника Отечества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Февраль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Классный час к Международному женскому Дню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Классный час «День космонавтики»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rPr>
          <w:trHeight w:val="538"/>
        </w:trPr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«Школьный урок»</w:t>
            </w:r>
          </w:p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t>(согласно индивидуальным планам работы учителей с включением единых уроков)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Предметные недели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Учителя-предметники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Единый урок «Дагестанцы на фронтах ВОВ»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674CCC" w:rsidP="00A61969">
            <w:proofErr w:type="spellStart"/>
            <w:r>
              <w:t>Кл.</w:t>
            </w:r>
            <w:r w:rsidR="00A61969" w:rsidRPr="00947558">
              <w:t>руководители</w:t>
            </w:r>
            <w:proofErr w:type="spellEnd"/>
            <w:r w:rsidR="00A61969" w:rsidRPr="00947558">
              <w:t>, учителя-предметники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Преподаватель ОБЖ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4 октября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Преподаватель ОБЖ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Уроки безопасности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Октябрь, апрель </w:t>
            </w:r>
          </w:p>
        </w:tc>
        <w:tc>
          <w:tcPr>
            <w:tcW w:w="2268" w:type="dxa"/>
          </w:tcPr>
          <w:p w:rsidR="00A61969" w:rsidRPr="00947558" w:rsidRDefault="00A61969" w:rsidP="00674CCC">
            <w:proofErr w:type="spellStart"/>
            <w:r w:rsidRPr="00947558">
              <w:t>Кл</w:t>
            </w:r>
            <w:r w:rsidR="00674CCC">
              <w:t>.</w:t>
            </w:r>
            <w:r w:rsidRPr="00947558">
              <w:t>руководители</w:t>
            </w:r>
            <w:proofErr w:type="spellEnd"/>
            <w:r w:rsidRPr="00947558">
              <w:t>, учителя-предметники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Уроки финансовой грамотности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Октябрь-декабрь</w:t>
            </w:r>
          </w:p>
        </w:tc>
        <w:tc>
          <w:tcPr>
            <w:tcW w:w="2268" w:type="dxa"/>
          </w:tcPr>
          <w:p w:rsidR="00A61969" w:rsidRPr="00947558" w:rsidRDefault="00A61969" w:rsidP="00674CCC">
            <w:proofErr w:type="spellStart"/>
            <w:r w:rsidRPr="00947558">
              <w:t>Кл</w:t>
            </w:r>
            <w:r w:rsidR="00674CCC">
              <w:t>.</w:t>
            </w:r>
            <w:r w:rsidRPr="00947558">
              <w:t>руководители</w:t>
            </w:r>
            <w:proofErr w:type="spellEnd"/>
            <w:r w:rsidRPr="00947558">
              <w:t>, учителя-предметники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200-летие со дня рождения Ф. М. Достоевского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11 ноября</w:t>
            </w:r>
          </w:p>
        </w:tc>
        <w:tc>
          <w:tcPr>
            <w:tcW w:w="2268" w:type="dxa"/>
          </w:tcPr>
          <w:p w:rsidR="00A61969" w:rsidRPr="00947558" w:rsidRDefault="00A61969" w:rsidP="00674CCC">
            <w:proofErr w:type="spellStart"/>
            <w:r w:rsidRPr="00947558">
              <w:t>Кл</w:t>
            </w:r>
            <w:r w:rsidR="00674CCC">
              <w:t>.</w:t>
            </w:r>
            <w:r w:rsidRPr="00947558">
              <w:t>руководители</w:t>
            </w:r>
            <w:proofErr w:type="spellEnd"/>
            <w:r w:rsidRPr="00947558">
              <w:t>, учителя-предметники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lastRenderedPageBreak/>
              <w:t>Единый урок «Права человека»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10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200-летие со дня рождения Н. А. Некрасова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10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руководители, учителя русского языка и литературы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165 лет со дня рождения И. И. Александрова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25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руководители, учителя математики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 марта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руководители, учителя-предметники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Единый урок «Воссоединение Крыма с Россией»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Всероссийские экологические уроки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Март-апрель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руководители, учителя-предметники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Гагаринский урок «Космос – это мы»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12 апреля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Всероссийский открытый урок «ОБЖ» (день пожарной охраны)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30 апреля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Преподаватель ОБЖ</w:t>
            </w:r>
          </w:p>
        </w:tc>
      </w:tr>
      <w:tr w:rsidR="00A61969" w:rsidRPr="00947558" w:rsidTr="00674CCC">
        <w:trPr>
          <w:trHeight w:val="461"/>
        </w:trPr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«Самоуправление»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Выборы органов самоуправления в классах.</w:t>
            </w:r>
            <w:r w:rsidR="00674CCC">
              <w:t xml:space="preserve"> </w:t>
            </w:r>
            <w:r w:rsidRPr="00947558">
              <w:t>Заседания отделов, выборы актива школьного самоуправления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tabs>
                <w:tab w:val="left" w:pos="1686"/>
              </w:tabs>
            </w:pPr>
            <w:r w:rsidRPr="00947558">
              <w:t>Составление</w:t>
            </w:r>
            <w:r w:rsidR="00674CCC">
              <w:t xml:space="preserve"> рейтинга классов по соблюдению</w:t>
            </w:r>
            <w:r w:rsidRPr="00947558">
              <w:t xml:space="preserve"> дисциплины и соответствию внешнего вида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Последняя неделя каждого месяца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Совет старшеклассников заместитель директора по ВР, вожатая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Проведение рейда «Внешний вид учащихся, пропуски, опоздания»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Совет старшеклассников, вожатая</w:t>
            </w:r>
          </w:p>
        </w:tc>
      </w:tr>
      <w:tr w:rsidR="00A61969" w:rsidRPr="00947558" w:rsidTr="00674CCC">
        <w:trPr>
          <w:trHeight w:val="473"/>
        </w:trPr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«Профориентация»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Профессиональное информирование и профессиональное консультирование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rPr>
                <w:color w:val="000000"/>
              </w:rPr>
              <w:lastRenderedPageBreak/>
              <w:t xml:space="preserve">Встреча обучающихся с представителями </w:t>
            </w:r>
            <w:proofErr w:type="spellStart"/>
            <w:proofErr w:type="gramStart"/>
            <w:r w:rsidRPr="00947558">
              <w:rPr>
                <w:color w:val="000000"/>
              </w:rPr>
              <w:t>СУЗов</w:t>
            </w:r>
            <w:proofErr w:type="spellEnd"/>
            <w:r w:rsidRPr="00947558">
              <w:rPr>
                <w:color w:val="000000"/>
              </w:rPr>
              <w:t>,  ВУЗов</w:t>
            </w:r>
            <w:proofErr w:type="gramEnd"/>
            <w:r w:rsidRPr="00947558">
              <w:rPr>
                <w:color w:val="000000"/>
              </w:rPr>
              <w:t>, работниками культуры, журналистами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Участие в проекте «Большая перемена»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Июнь-ноябрь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УВР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Единый день профориентации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Трудовой десант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В течение года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вожатая, Совет старшеклассников</w:t>
            </w:r>
          </w:p>
        </w:tc>
      </w:tr>
      <w:tr w:rsidR="00A61969" w:rsidRPr="00947558" w:rsidTr="00674CCC">
        <w:trPr>
          <w:trHeight w:val="551"/>
        </w:trPr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«Работа с родителями (законными представителями) обучающихся»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 xml:space="preserve">Общешкольное </w:t>
            </w:r>
            <w:proofErr w:type="spellStart"/>
            <w:r w:rsidRPr="00947558">
              <w:t>родительскоесобрание</w:t>
            </w:r>
            <w:proofErr w:type="spellEnd"/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Сентябрь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both"/>
            </w:pPr>
            <w:r w:rsidRPr="00947558">
              <w:t>Администрация,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Родительские собрания по классам:</w:t>
            </w:r>
          </w:p>
          <w:p w:rsidR="00A61969" w:rsidRPr="00947558" w:rsidRDefault="00A61969" w:rsidP="00A61969">
            <w:r w:rsidRPr="00947558">
              <w:t>– «Сотрудничество школы и семьи в подготовке выпускников»;</w:t>
            </w:r>
          </w:p>
          <w:p w:rsidR="00A61969" w:rsidRPr="00947558" w:rsidRDefault="00A61969" w:rsidP="00A61969">
            <w:r w:rsidRPr="00947558">
              <w:t>– «Здоровая семья – здоровые дети»;</w:t>
            </w:r>
          </w:p>
          <w:p w:rsidR="00A61969" w:rsidRPr="00947558" w:rsidRDefault="00A61969" w:rsidP="00A61969">
            <w:r w:rsidRPr="00947558">
              <w:t>– «Школьный устав. Дисциплина»;</w:t>
            </w:r>
          </w:p>
          <w:p w:rsidR="00A61969" w:rsidRPr="00947558" w:rsidRDefault="00A61969" w:rsidP="00A61969">
            <w:r w:rsidRPr="00947558">
              <w:t>– «Формирование осознанного отношения подростков к здоровому образу жизни»;</w:t>
            </w:r>
          </w:p>
          <w:p w:rsidR="00A61969" w:rsidRPr="00947558" w:rsidRDefault="00A61969" w:rsidP="00A61969">
            <w:r w:rsidRPr="00947558">
              <w:t>– «Проблемы родителей и детей в современных семьях. Пути преодоления конфликтных ситуаций»;</w:t>
            </w:r>
          </w:p>
          <w:p w:rsidR="00A61969" w:rsidRPr="00947558" w:rsidRDefault="00A61969" w:rsidP="00A61969">
            <w:r w:rsidRPr="00947558">
              <w:t>– «Самореализация личности в условиях современного образования»;</w:t>
            </w:r>
          </w:p>
          <w:p w:rsidR="00A61969" w:rsidRPr="00947558" w:rsidRDefault="00A61969" w:rsidP="00A61969">
            <w:r w:rsidRPr="00947558">
              <w:t>– «Как помочь ребенку успешно сдать выпускные экзамены»,</w:t>
            </w:r>
          </w:p>
          <w:p w:rsidR="00A61969" w:rsidRPr="00947558" w:rsidRDefault="00674CCC" w:rsidP="00A61969">
            <w:r>
              <w:t xml:space="preserve">– </w:t>
            </w:r>
            <w:r w:rsidR="00A61969" w:rsidRPr="00947558">
              <w:t>«Как сохранить психическое здоровье ребенка»;</w:t>
            </w:r>
          </w:p>
          <w:p w:rsidR="00A61969" w:rsidRPr="00947558" w:rsidRDefault="00A61969" w:rsidP="00A61969">
            <w:r w:rsidRPr="00947558">
              <w:t>– «Жизненный путь счастливого человека»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</w:p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  <w:p w:rsidR="00A61969" w:rsidRPr="00947558" w:rsidRDefault="00A61969" w:rsidP="00A61969"/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Родительский урок «О проблеме асоциальных явлений»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Октябрь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Акция «Родительский урок»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Февраль-март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Администрация, классные </w:t>
            </w:r>
            <w:r w:rsidRPr="00947558">
              <w:lastRenderedPageBreak/>
              <w:t>руководители, социально-психологическая служба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Март-апрель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Заседание Совета отцов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Заседание Совета профилактики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  <w:p w:rsidR="00A61969" w:rsidRPr="00947558" w:rsidRDefault="00A61969" w:rsidP="00674CCC">
            <w:pPr>
              <w:jc w:val="center"/>
            </w:pP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По мере необходимости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Администрация,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Вариативные модули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«Ключевые общешкольные дела»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Торжественная линейка «День знаний».</w:t>
            </w:r>
          </w:p>
          <w:p w:rsidR="00A61969" w:rsidRPr="00947558" w:rsidRDefault="00A61969" w:rsidP="00A61969">
            <w:r w:rsidRPr="00947558">
              <w:t xml:space="preserve">Всероссийский открытый урок «ОБЖ» (урок подготовки детей к </w:t>
            </w:r>
            <w:proofErr w:type="gramStart"/>
            <w:r w:rsidRPr="00947558">
              <w:t>действиям  различного</w:t>
            </w:r>
            <w:proofErr w:type="gramEnd"/>
            <w:r w:rsidRPr="00947558">
              <w:t xml:space="preserve"> рода чрезвычайных ситуаций, в том числе в местах пребывания людей).  </w:t>
            </w:r>
            <w:proofErr w:type="gramStart"/>
            <w:r w:rsidRPr="00947558">
              <w:t>Год  науки</w:t>
            </w:r>
            <w:proofErr w:type="gramEnd"/>
            <w:r w:rsidRPr="00947558">
              <w:t xml:space="preserve"> и технологий.</w:t>
            </w:r>
          </w:p>
          <w:p w:rsidR="00A61969" w:rsidRPr="00947558" w:rsidRDefault="00A61969" w:rsidP="00A61969"/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  <w:p w:rsidR="00A61969" w:rsidRPr="00947558" w:rsidRDefault="00A61969" w:rsidP="00A61969">
            <w:r w:rsidRPr="00947558">
              <w:t>преподаватель ОБЖ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Неделя безопасности дорожного движения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Сентябрь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преподав</w:t>
            </w:r>
            <w:r w:rsidR="00674CCC">
              <w:t>атель</w:t>
            </w:r>
            <w:r w:rsidRPr="00947558">
              <w:t xml:space="preserve"> ОБЖ, 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Месячник Безопасности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Сентябрь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</w:t>
            </w:r>
            <w:r w:rsidR="00674CCC">
              <w:t xml:space="preserve">ые руководители, преподаватель </w:t>
            </w:r>
            <w:r w:rsidRPr="00947558">
              <w:t>ОБЖ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Акция «Внимание, дети!»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Сентябрь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Октябрь,</w:t>
            </w:r>
          </w:p>
          <w:p w:rsidR="00A61969" w:rsidRPr="00947558" w:rsidRDefault="00A61969" w:rsidP="00A61969">
            <w:r w:rsidRPr="00947558">
              <w:t>апрель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Преподаватель ОБЖ.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Конкурс – выставка «Осенний букет»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4 октября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Классные руководители 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День народного единства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1-5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Ноябрь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Всероссийская акция «Крылья Ангела»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Ноябрь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Мероприятия ко Дню Матери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Ноябрь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День Конституции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12 декабря (10 декабря)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 xml:space="preserve">Экологические субботники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 xml:space="preserve">День славянской письменности и культуры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Май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«Юные патриоты России»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День начала Нюрнбергского процесса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10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учителя-предметники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rPr>
                <w:lang w:val="en-US"/>
              </w:rPr>
              <w:t>XVII</w:t>
            </w:r>
            <w:r w:rsidRPr="00947558">
              <w:t xml:space="preserve"> республиканская олимпиада по школьному краеведению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Ноябрь-декабрь февраль-март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Учитель истории 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День героев Отечества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9 декабря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Урок мужества «Подвиг блокадного Ленинграда»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27 января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Международный день памяти жертв Холокоста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27 января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Всероссийские детско-юношеских военно-спортивных игр «Зарница», «Победа»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 xml:space="preserve">Заместитель директора по ВР, классные руководители, </w:t>
            </w:r>
            <w:r w:rsidRPr="00947558">
              <w:lastRenderedPageBreak/>
              <w:t>учителя физкультуры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lastRenderedPageBreak/>
              <w:t>Всероссийский диктант Победы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Акция «Вахта памяти»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Май.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Мероприятия, посвященные 77-й годовщине победы в ВОВ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Апрель-май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учитель истории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«Я выбираю жизнь»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Единый урок, посвященный Дню солидарности в борьбе с терроризмом, с привлечением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3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 xml:space="preserve">Акция «Дети Беслана»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До 15 сентября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педагоги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BE261F">
            <w:r w:rsidRPr="00947558">
              <w:t>Республиканская акция «Я, ты,</w:t>
            </w:r>
            <w:r w:rsidR="00BE261F">
              <w:t xml:space="preserve"> </w:t>
            </w:r>
            <w:r w:rsidRPr="00947558">
              <w:t>он,</w:t>
            </w:r>
            <w:r w:rsidR="00BE261F">
              <w:t xml:space="preserve"> </w:t>
            </w:r>
            <w:r w:rsidRPr="00947558">
              <w:t>на!».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Октябрь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безопасности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Сентябрь – до 30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Международный день толерантности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16 ноября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Направление: мероприятия, направленные на формирование здорового образа жизни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 согласно плану работы социально-психологической службы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lastRenderedPageBreak/>
              <w:t>Всемирный день борьбы со СПИДом»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1 декабря </w:t>
            </w:r>
          </w:p>
        </w:tc>
        <w:tc>
          <w:tcPr>
            <w:tcW w:w="2268" w:type="dxa"/>
          </w:tcPr>
          <w:p w:rsidR="00A61969" w:rsidRPr="00947558" w:rsidRDefault="00674CCC" w:rsidP="00A61969">
            <w:r>
              <w:t>Классные руководители</w:t>
            </w:r>
            <w:r w:rsidR="00A61969" w:rsidRPr="00947558">
              <w:t xml:space="preserve">, вожатая 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Фестиваль ГТО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Март-июнь, январь-февраль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учителя физической культуры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Март-апрель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Неделя антинаркотического просвещения «Живи правильно!»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Апрель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Классный час по антинаркотическому просвещению «Уроки трезвости»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Апрель-май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Классные руководители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«Детские общественные объединения»</w:t>
            </w:r>
          </w:p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t>(работа объединений согласно планам работы, включая дни единых действий)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</w:pPr>
            <w:r w:rsidRPr="00947558">
              <w:t>РДШ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rPr>
                <w:bCs/>
              </w:rPr>
            </w:pPr>
            <w:r w:rsidRPr="00947558">
              <w:rPr>
                <w:bCs/>
              </w:rPr>
              <w:t>Уроки мужества к памятным датам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rPr>
                <w:bCs/>
              </w:rPr>
            </w:pPr>
            <w:r w:rsidRPr="00947558">
              <w:rPr>
                <w:bCs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Январь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rPr>
                <w:bCs/>
              </w:rPr>
              <w:t>Всероссийская военно-патриотическая спортивная игра «Годен к строевой»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Март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 xml:space="preserve"> Акция «Сад Памяти»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Май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классные руководители</w:t>
            </w:r>
          </w:p>
        </w:tc>
      </w:tr>
      <w:tr w:rsidR="00A61969" w:rsidRPr="00947558" w:rsidTr="00674CCC">
        <w:tc>
          <w:tcPr>
            <w:tcW w:w="10774" w:type="dxa"/>
            <w:gridSpan w:val="4"/>
          </w:tcPr>
          <w:p w:rsidR="00A61969" w:rsidRPr="00947558" w:rsidRDefault="00A61969" w:rsidP="00674CCC">
            <w:pPr>
              <w:jc w:val="center"/>
              <w:rPr>
                <w:b/>
              </w:rPr>
            </w:pPr>
            <w:r w:rsidRPr="00947558">
              <w:rPr>
                <w:b/>
              </w:rPr>
              <w:t>Модуль «Волонтерская деятельность»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Дела, события, мероприятия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Классы</w:t>
            </w:r>
          </w:p>
        </w:tc>
        <w:tc>
          <w:tcPr>
            <w:tcW w:w="1276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jc w:val="center"/>
              <w:rPr>
                <w:b/>
                <w:i/>
              </w:rPr>
            </w:pPr>
            <w:r w:rsidRPr="00947558">
              <w:rPr>
                <w:i/>
              </w:rPr>
              <w:t>Ответственные</w:t>
            </w:r>
          </w:p>
        </w:tc>
      </w:tr>
      <w:tr w:rsidR="00A61969" w:rsidRPr="00947558" w:rsidTr="00674CCC">
        <w:trPr>
          <w:trHeight w:val="1414"/>
        </w:trPr>
        <w:tc>
          <w:tcPr>
            <w:tcW w:w="5671" w:type="dxa"/>
          </w:tcPr>
          <w:p w:rsidR="00A61969" w:rsidRPr="00947558" w:rsidRDefault="00A61969" w:rsidP="00A61969">
            <w:r w:rsidRPr="00947558">
              <w:t>Волонтерская помощь при организации мероприятий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В течение года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Октябрь 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День волонтера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5 декабря (6 декабря)</w:t>
            </w:r>
          </w:p>
        </w:tc>
        <w:tc>
          <w:tcPr>
            <w:tcW w:w="2268" w:type="dxa"/>
          </w:tcPr>
          <w:p w:rsidR="00A61969" w:rsidRPr="00947558" w:rsidRDefault="00A61969" w:rsidP="00A61969">
            <w:pPr>
              <w:rPr>
                <w:b/>
              </w:rPr>
            </w:pPr>
            <w:r w:rsidRPr="00947558">
              <w:t>Заместитель директора по ВР, социально-психологическая служба, классные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Операция «Милосердие» – волонтерские рейды к пожилым людям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 xml:space="preserve">Январь </w:t>
            </w:r>
          </w:p>
        </w:tc>
        <w:tc>
          <w:tcPr>
            <w:tcW w:w="2268" w:type="dxa"/>
          </w:tcPr>
          <w:p w:rsidR="00A61969" w:rsidRPr="00947558" w:rsidRDefault="00A61969" w:rsidP="00BE261F">
            <w:r w:rsidRPr="00947558">
              <w:t>Заместитель директора по ВР, социально-психологическая служба, кл</w:t>
            </w:r>
            <w:r w:rsidR="00BE261F">
              <w:t>.</w:t>
            </w:r>
            <w:r w:rsidRPr="00947558">
              <w:t xml:space="preserve"> руководители</w:t>
            </w:r>
          </w:p>
        </w:tc>
      </w:tr>
      <w:tr w:rsidR="00A61969" w:rsidRPr="00947558" w:rsidTr="00674CCC">
        <w:tc>
          <w:tcPr>
            <w:tcW w:w="5671" w:type="dxa"/>
          </w:tcPr>
          <w:p w:rsidR="00A61969" w:rsidRPr="00947558" w:rsidRDefault="00A61969" w:rsidP="00A61969">
            <w:r w:rsidRPr="00947558">
              <w:t>Поздравления тружеников тыла с Днем защитника Отечества, с Днем Победы на дому</w:t>
            </w:r>
          </w:p>
        </w:tc>
        <w:tc>
          <w:tcPr>
            <w:tcW w:w="1559" w:type="dxa"/>
          </w:tcPr>
          <w:p w:rsidR="00A61969" w:rsidRPr="00947558" w:rsidRDefault="00A61969" w:rsidP="00674CCC">
            <w:pPr>
              <w:jc w:val="center"/>
            </w:pPr>
            <w:r w:rsidRPr="00947558">
              <w:t>10-11</w:t>
            </w:r>
          </w:p>
        </w:tc>
        <w:tc>
          <w:tcPr>
            <w:tcW w:w="1276" w:type="dxa"/>
          </w:tcPr>
          <w:p w:rsidR="00A61969" w:rsidRPr="00947558" w:rsidRDefault="00A61969" w:rsidP="00A61969">
            <w:r w:rsidRPr="00947558">
              <w:t>21-23 февраля,</w:t>
            </w:r>
          </w:p>
          <w:p w:rsidR="00A61969" w:rsidRPr="00947558" w:rsidRDefault="00A61969" w:rsidP="00A61969">
            <w:r w:rsidRPr="00947558">
              <w:t>6-9 мая</w:t>
            </w:r>
          </w:p>
        </w:tc>
        <w:tc>
          <w:tcPr>
            <w:tcW w:w="2268" w:type="dxa"/>
          </w:tcPr>
          <w:p w:rsidR="00A61969" w:rsidRPr="00947558" w:rsidRDefault="00A61969" w:rsidP="00A61969">
            <w:r w:rsidRPr="00947558"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A61969" w:rsidRPr="00947558" w:rsidRDefault="00A61969" w:rsidP="00A61969">
      <w:pPr>
        <w:rPr>
          <w:b/>
        </w:rPr>
      </w:pPr>
    </w:p>
    <w:p w:rsidR="00A61969" w:rsidRPr="00A61969" w:rsidRDefault="00A61969" w:rsidP="00A61969"/>
    <w:sectPr w:rsidR="00A61969" w:rsidRPr="00A61969" w:rsidSect="000F7A4F">
      <w:footerReference w:type="default" r:id="rId14"/>
      <w:pgSz w:w="11906" w:h="16838"/>
      <w:pgMar w:top="993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A5F" w:rsidRDefault="00CD1A5F">
      <w:r>
        <w:separator/>
      </w:r>
    </w:p>
  </w:endnote>
  <w:endnote w:type="continuationSeparator" w:id="0">
    <w:p w:rsidR="00CD1A5F" w:rsidRDefault="00C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ewton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CFA" w:rsidRDefault="00EB1CF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1CFA" w:rsidRDefault="00EB1CF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CFA" w:rsidRPr="000D3825" w:rsidRDefault="00EB1CFA">
    <w:pPr>
      <w:pStyle w:val="a6"/>
      <w:jc w:val="center"/>
    </w:pPr>
  </w:p>
  <w:p w:rsidR="00EB1CFA" w:rsidRPr="00D96A83" w:rsidRDefault="00EB1CFA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CFA" w:rsidRPr="000D3825" w:rsidRDefault="00EB1CFA">
    <w:pPr>
      <w:pStyle w:val="a6"/>
      <w:jc w:val="center"/>
    </w:pPr>
  </w:p>
  <w:p w:rsidR="00EB1CFA" w:rsidRPr="00394B1D" w:rsidRDefault="00EB1CFA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CFA" w:rsidRPr="00394B1D" w:rsidRDefault="00EB1CF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07375">
      <w:rPr>
        <w:noProof/>
      </w:rPr>
      <w:t>16</w:t>
    </w:r>
    <w:r>
      <w:rPr>
        <w:noProof/>
      </w:rPr>
      <w:fldChar w:fldCharType="end"/>
    </w:r>
  </w:p>
  <w:p w:rsidR="00EB1CFA" w:rsidRDefault="00EB1CFA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082475"/>
    </w:sdtPr>
    <w:sdtContent>
      <w:p w:rsidR="00EB1CFA" w:rsidRDefault="00EB1C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375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EB1CFA" w:rsidRDefault="00EB1C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A5F" w:rsidRDefault="00CD1A5F">
      <w:r>
        <w:separator/>
      </w:r>
    </w:p>
  </w:footnote>
  <w:footnote w:type="continuationSeparator" w:id="0">
    <w:p w:rsidR="00CD1A5F" w:rsidRDefault="00CD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CFA" w:rsidRPr="00B12F09" w:rsidRDefault="00EB1CFA">
    <w:pPr>
      <w:pStyle w:val="af2"/>
      <w:jc w:val="center"/>
    </w:pPr>
  </w:p>
  <w:p w:rsidR="00EB1CFA" w:rsidRPr="00090346" w:rsidRDefault="00EB1CFA" w:rsidP="000331CB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3A914DF"/>
    <w:multiLevelType w:val="hybridMultilevel"/>
    <w:tmpl w:val="B98CD4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56152E"/>
    <w:multiLevelType w:val="hybridMultilevel"/>
    <w:tmpl w:val="5382F2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7C01032"/>
    <w:multiLevelType w:val="hybridMultilevel"/>
    <w:tmpl w:val="F536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091B24"/>
    <w:multiLevelType w:val="hybridMultilevel"/>
    <w:tmpl w:val="678E4A66"/>
    <w:lvl w:ilvl="0" w:tplc="4880C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1D7687"/>
    <w:multiLevelType w:val="multilevel"/>
    <w:tmpl w:val="521C5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5"/>
      <w:numFmt w:val="decimal"/>
      <w:isLgl/>
      <w:lvlText w:val="%1.%2."/>
      <w:lvlJc w:val="left"/>
      <w:pPr>
        <w:ind w:left="906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CC33860"/>
    <w:multiLevelType w:val="hybridMultilevel"/>
    <w:tmpl w:val="C31EF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A6546A"/>
    <w:multiLevelType w:val="hybridMultilevel"/>
    <w:tmpl w:val="425C1E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E673FDB"/>
    <w:multiLevelType w:val="hybridMultilevel"/>
    <w:tmpl w:val="E5E653A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2D55F6"/>
    <w:multiLevelType w:val="hybridMultilevel"/>
    <w:tmpl w:val="20DC2168"/>
    <w:lvl w:ilvl="0" w:tplc="0A30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0F527003"/>
    <w:multiLevelType w:val="hybridMultilevel"/>
    <w:tmpl w:val="DE72606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FC35C3C"/>
    <w:multiLevelType w:val="multilevel"/>
    <w:tmpl w:val="922C4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0FDF096B"/>
    <w:multiLevelType w:val="hybridMultilevel"/>
    <w:tmpl w:val="EF5E6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06528B6"/>
    <w:multiLevelType w:val="multilevel"/>
    <w:tmpl w:val="BD785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11CE311E"/>
    <w:multiLevelType w:val="multilevel"/>
    <w:tmpl w:val="AB30D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7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20">
    <w:nsid w:val="12185749"/>
    <w:multiLevelType w:val="hybridMultilevel"/>
    <w:tmpl w:val="BA3C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2A742E0"/>
    <w:multiLevelType w:val="hybridMultilevel"/>
    <w:tmpl w:val="30BE3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43322C3"/>
    <w:multiLevelType w:val="hybridMultilevel"/>
    <w:tmpl w:val="E474E8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>
    <w:nsid w:val="164B75B6"/>
    <w:multiLevelType w:val="hybridMultilevel"/>
    <w:tmpl w:val="9842B4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6F73BA1"/>
    <w:multiLevelType w:val="hybridMultilevel"/>
    <w:tmpl w:val="6E2622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ADE6701"/>
    <w:multiLevelType w:val="hybridMultilevel"/>
    <w:tmpl w:val="F98618F4"/>
    <w:lvl w:ilvl="0" w:tplc="8330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92308"/>
    <w:multiLevelType w:val="hybridMultilevel"/>
    <w:tmpl w:val="5DA4F8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20756D13"/>
    <w:multiLevelType w:val="multilevel"/>
    <w:tmpl w:val="12663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20E248A7"/>
    <w:multiLevelType w:val="hybridMultilevel"/>
    <w:tmpl w:val="7B42F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30B2087"/>
    <w:multiLevelType w:val="hybridMultilevel"/>
    <w:tmpl w:val="CA303E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3E71DC2"/>
    <w:multiLevelType w:val="hybridMultilevel"/>
    <w:tmpl w:val="FFF277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53A673F"/>
    <w:multiLevelType w:val="hybridMultilevel"/>
    <w:tmpl w:val="7CD0B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6B77260"/>
    <w:multiLevelType w:val="hybridMultilevel"/>
    <w:tmpl w:val="30BE3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BAA5717"/>
    <w:multiLevelType w:val="hybridMultilevel"/>
    <w:tmpl w:val="A83CA2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CEC1673"/>
    <w:multiLevelType w:val="hybridMultilevel"/>
    <w:tmpl w:val="DE200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DB41856"/>
    <w:multiLevelType w:val="multilevel"/>
    <w:tmpl w:val="BD785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2E99664F"/>
    <w:multiLevelType w:val="hybridMultilevel"/>
    <w:tmpl w:val="4C8AC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3057319D"/>
    <w:multiLevelType w:val="hybridMultilevel"/>
    <w:tmpl w:val="6AEA27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13D2821"/>
    <w:multiLevelType w:val="hybridMultilevel"/>
    <w:tmpl w:val="20DC2168"/>
    <w:lvl w:ilvl="0" w:tplc="0A30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313F757B"/>
    <w:multiLevelType w:val="hybridMultilevel"/>
    <w:tmpl w:val="6054D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5733A34"/>
    <w:multiLevelType w:val="hybridMultilevel"/>
    <w:tmpl w:val="CD06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8277C1C"/>
    <w:multiLevelType w:val="hybridMultilevel"/>
    <w:tmpl w:val="0804F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01652B"/>
    <w:multiLevelType w:val="hybridMultilevel"/>
    <w:tmpl w:val="8836DFDC"/>
    <w:lvl w:ilvl="0" w:tplc="83141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B8946AD"/>
    <w:multiLevelType w:val="hybridMultilevel"/>
    <w:tmpl w:val="748C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F44900"/>
    <w:multiLevelType w:val="multilevel"/>
    <w:tmpl w:val="BD785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>
    <w:nsid w:val="3C1E137D"/>
    <w:multiLevelType w:val="hybridMultilevel"/>
    <w:tmpl w:val="9DF6931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3DED73F6"/>
    <w:multiLevelType w:val="hybridMultilevel"/>
    <w:tmpl w:val="E474E8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7">
    <w:nsid w:val="3F130FEB"/>
    <w:multiLevelType w:val="hybridMultilevel"/>
    <w:tmpl w:val="FE4E92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42917D75"/>
    <w:multiLevelType w:val="hybridMultilevel"/>
    <w:tmpl w:val="721053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4488618B"/>
    <w:multiLevelType w:val="hybridMultilevel"/>
    <w:tmpl w:val="C706E67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5EE73DA"/>
    <w:multiLevelType w:val="hybridMultilevel"/>
    <w:tmpl w:val="BE1E0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6CB2BE6"/>
    <w:multiLevelType w:val="hybridMultilevel"/>
    <w:tmpl w:val="8DE61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71942A2"/>
    <w:multiLevelType w:val="hybridMultilevel"/>
    <w:tmpl w:val="1EDC3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48471D75"/>
    <w:multiLevelType w:val="hybridMultilevel"/>
    <w:tmpl w:val="806AE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9EE7CD2"/>
    <w:multiLevelType w:val="hybridMultilevel"/>
    <w:tmpl w:val="E938C5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4B996975"/>
    <w:multiLevelType w:val="hybridMultilevel"/>
    <w:tmpl w:val="0A1C3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BB930A0"/>
    <w:multiLevelType w:val="hybridMultilevel"/>
    <w:tmpl w:val="1D745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7">
    <w:nsid w:val="4D5F04D2"/>
    <w:multiLevelType w:val="hybridMultilevel"/>
    <w:tmpl w:val="23BA186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1F4D84"/>
    <w:multiLevelType w:val="hybridMultilevel"/>
    <w:tmpl w:val="20DC2168"/>
    <w:lvl w:ilvl="0" w:tplc="0A30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4E537BCD"/>
    <w:multiLevelType w:val="hybridMultilevel"/>
    <w:tmpl w:val="DF869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8E7291"/>
    <w:multiLevelType w:val="hybridMultilevel"/>
    <w:tmpl w:val="23303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4F2C0D07"/>
    <w:multiLevelType w:val="hybridMultilevel"/>
    <w:tmpl w:val="7CDED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F331607"/>
    <w:multiLevelType w:val="hybridMultilevel"/>
    <w:tmpl w:val="7B42F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F9A7CC2"/>
    <w:multiLevelType w:val="multilevel"/>
    <w:tmpl w:val="BD785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>
    <w:nsid w:val="4FC03338"/>
    <w:multiLevelType w:val="hybridMultilevel"/>
    <w:tmpl w:val="684C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760E8F"/>
    <w:multiLevelType w:val="hybridMultilevel"/>
    <w:tmpl w:val="4866F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183C82"/>
    <w:multiLevelType w:val="hybridMultilevel"/>
    <w:tmpl w:val="EC702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2484BD5"/>
    <w:multiLevelType w:val="hybridMultilevel"/>
    <w:tmpl w:val="20DC2168"/>
    <w:lvl w:ilvl="0" w:tplc="0A30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>
    <w:nsid w:val="53A351A7"/>
    <w:multiLevelType w:val="hybridMultilevel"/>
    <w:tmpl w:val="C01A2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>
    <w:nsid w:val="53F82503"/>
    <w:multiLevelType w:val="hybridMultilevel"/>
    <w:tmpl w:val="46EC2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44933FE"/>
    <w:multiLevelType w:val="hybridMultilevel"/>
    <w:tmpl w:val="86F4D76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546B6708"/>
    <w:multiLevelType w:val="hybridMultilevel"/>
    <w:tmpl w:val="7978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4F03D0"/>
    <w:multiLevelType w:val="hybridMultilevel"/>
    <w:tmpl w:val="3F18F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5991E73"/>
    <w:multiLevelType w:val="hybridMultilevel"/>
    <w:tmpl w:val="950EB8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6A07EA8"/>
    <w:multiLevelType w:val="hybridMultilevel"/>
    <w:tmpl w:val="6D2480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58B84569"/>
    <w:multiLevelType w:val="hybridMultilevel"/>
    <w:tmpl w:val="4466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ABE6F9A"/>
    <w:multiLevelType w:val="hybridMultilevel"/>
    <w:tmpl w:val="535C4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AD449D8"/>
    <w:multiLevelType w:val="hybridMultilevel"/>
    <w:tmpl w:val="31AE6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AFD59E6"/>
    <w:multiLevelType w:val="hybridMultilevel"/>
    <w:tmpl w:val="8DE61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B9B05DB"/>
    <w:multiLevelType w:val="hybridMultilevel"/>
    <w:tmpl w:val="9ED83F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5CDC3B8A"/>
    <w:multiLevelType w:val="hybridMultilevel"/>
    <w:tmpl w:val="D138F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5D055B96"/>
    <w:multiLevelType w:val="hybridMultilevel"/>
    <w:tmpl w:val="DD94F6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5D1E1674"/>
    <w:multiLevelType w:val="hybridMultilevel"/>
    <w:tmpl w:val="B596F3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E203E6F"/>
    <w:multiLevelType w:val="multilevel"/>
    <w:tmpl w:val="75107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4">
    <w:nsid w:val="5FD4076F"/>
    <w:multiLevelType w:val="hybridMultilevel"/>
    <w:tmpl w:val="B7A6D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E26808"/>
    <w:multiLevelType w:val="hybridMultilevel"/>
    <w:tmpl w:val="5A34D4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62CE4DD4"/>
    <w:multiLevelType w:val="hybridMultilevel"/>
    <w:tmpl w:val="6054D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3101EF8"/>
    <w:multiLevelType w:val="hybridMultilevel"/>
    <w:tmpl w:val="7B328AA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631E4CCB"/>
    <w:multiLevelType w:val="hybridMultilevel"/>
    <w:tmpl w:val="3F18F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63A62BB5"/>
    <w:multiLevelType w:val="hybridMultilevel"/>
    <w:tmpl w:val="FEF83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75F70A2"/>
    <w:multiLevelType w:val="hybridMultilevel"/>
    <w:tmpl w:val="89EA49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83B730F"/>
    <w:multiLevelType w:val="hybridMultilevel"/>
    <w:tmpl w:val="2DCEB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8C50DF7"/>
    <w:multiLevelType w:val="multilevel"/>
    <w:tmpl w:val="E8743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3">
    <w:nsid w:val="69790C55"/>
    <w:multiLevelType w:val="hybridMultilevel"/>
    <w:tmpl w:val="9530E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A1B6B82"/>
    <w:multiLevelType w:val="multilevel"/>
    <w:tmpl w:val="BD785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>
    <w:nsid w:val="6A726122"/>
    <w:multiLevelType w:val="hybridMultilevel"/>
    <w:tmpl w:val="13AAA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>
    <w:nsid w:val="6CDF6A28"/>
    <w:multiLevelType w:val="hybridMultilevel"/>
    <w:tmpl w:val="2E50029A"/>
    <w:lvl w:ilvl="0" w:tplc="5B8472B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6DDA1523"/>
    <w:multiLevelType w:val="hybridMultilevel"/>
    <w:tmpl w:val="1BD2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F6D007A"/>
    <w:multiLevelType w:val="hybridMultilevel"/>
    <w:tmpl w:val="E28E1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6FD754F9"/>
    <w:multiLevelType w:val="multilevel"/>
    <w:tmpl w:val="64602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1353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0">
    <w:nsid w:val="72190A60"/>
    <w:multiLevelType w:val="hybridMultilevel"/>
    <w:tmpl w:val="1D745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1">
    <w:nsid w:val="74407A75"/>
    <w:multiLevelType w:val="hybridMultilevel"/>
    <w:tmpl w:val="6FE8B2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69E4FCF"/>
    <w:multiLevelType w:val="hybridMultilevel"/>
    <w:tmpl w:val="CEBE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82F6B01"/>
    <w:multiLevelType w:val="hybridMultilevel"/>
    <w:tmpl w:val="E5404D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9F5070A"/>
    <w:multiLevelType w:val="hybridMultilevel"/>
    <w:tmpl w:val="5F9EA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95"/>
  </w:num>
  <w:num w:numId="3">
    <w:abstractNumId w:val="68"/>
  </w:num>
  <w:num w:numId="4">
    <w:abstractNumId w:val="12"/>
  </w:num>
  <w:num w:numId="5">
    <w:abstractNumId w:val="10"/>
  </w:num>
  <w:num w:numId="6">
    <w:abstractNumId w:val="85"/>
  </w:num>
  <w:num w:numId="7">
    <w:abstractNumId w:val="36"/>
  </w:num>
  <w:num w:numId="8">
    <w:abstractNumId w:val="60"/>
  </w:num>
  <w:num w:numId="9">
    <w:abstractNumId w:val="26"/>
  </w:num>
  <w:num w:numId="10">
    <w:abstractNumId w:val="30"/>
  </w:num>
  <w:num w:numId="11">
    <w:abstractNumId w:val="47"/>
  </w:num>
  <w:num w:numId="12">
    <w:abstractNumId w:val="16"/>
  </w:num>
  <w:num w:numId="13">
    <w:abstractNumId w:val="104"/>
  </w:num>
  <w:num w:numId="14">
    <w:abstractNumId w:val="54"/>
  </w:num>
  <w:num w:numId="15">
    <w:abstractNumId w:val="7"/>
  </w:num>
  <w:num w:numId="16">
    <w:abstractNumId w:val="48"/>
  </w:num>
  <w:num w:numId="17">
    <w:abstractNumId w:val="42"/>
  </w:num>
  <w:num w:numId="18">
    <w:abstractNumId w:val="96"/>
  </w:num>
  <w:num w:numId="19">
    <w:abstractNumId w:val="82"/>
  </w:num>
  <w:num w:numId="20">
    <w:abstractNumId w:val="24"/>
  </w:num>
  <w:num w:numId="21">
    <w:abstractNumId w:val="25"/>
  </w:num>
  <w:num w:numId="22">
    <w:abstractNumId w:val="8"/>
  </w:num>
  <w:num w:numId="23">
    <w:abstractNumId w:val="97"/>
  </w:num>
  <w:num w:numId="24">
    <w:abstractNumId w:val="66"/>
  </w:num>
  <w:num w:numId="25">
    <w:abstractNumId w:val="20"/>
  </w:num>
  <w:num w:numId="26">
    <w:abstractNumId w:val="75"/>
  </w:num>
  <w:num w:numId="27">
    <w:abstractNumId w:val="67"/>
  </w:num>
  <w:num w:numId="28">
    <w:abstractNumId w:val="38"/>
  </w:num>
  <w:num w:numId="29">
    <w:abstractNumId w:val="58"/>
  </w:num>
  <w:num w:numId="30">
    <w:abstractNumId w:val="14"/>
  </w:num>
  <w:num w:numId="31">
    <w:abstractNumId w:val="83"/>
  </w:num>
  <w:num w:numId="32">
    <w:abstractNumId w:val="52"/>
  </w:num>
  <w:num w:numId="33">
    <w:abstractNumId w:val="79"/>
  </w:num>
  <w:num w:numId="34">
    <w:abstractNumId w:val="35"/>
  </w:num>
  <w:num w:numId="35">
    <w:abstractNumId w:val="94"/>
  </w:num>
  <w:num w:numId="36">
    <w:abstractNumId w:val="103"/>
  </w:num>
  <w:num w:numId="37">
    <w:abstractNumId w:val="69"/>
  </w:num>
  <w:num w:numId="38">
    <w:abstractNumId w:val="11"/>
  </w:num>
  <w:num w:numId="39">
    <w:abstractNumId w:val="99"/>
  </w:num>
  <w:num w:numId="40">
    <w:abstractNumId w:val="40"/>
  </w:num>
  <w:num w:numId="41">
    <w:abstractNumId w:val="74"/>
  </w:num>
  <w:num w:numId="42">
    <w:abstractNumId w:val="31"/>
  </w:num>
  <w:num w:numId="43">
    <w:abstractNumId w:val="50"/>
  </w:num>
  <w:num w:numId="44">
    <w:abstractNumId w:val="27"/>
  </w:num>
  <w:num w:numId="45">
    <w:abstractNumId w:val="77"/>
  </w:num>
  <w:num w:numId="46">
    <w:abstractNumId w:val="18"/>
  </w:num>
  <w:num w:numId="47">
    <w:abstractNumId w:val="63"/>
  </w:num>
  <w:num w:numId="48">
    <w:abstractNumId w:val="44"/>
  </w:num>
  <w:num w:numId="49">
    <w:abstractNumId w:val="46"/>
  </w:num>
  <w:num w:numId="50">
    <w:abstractNumId w:val="86"/>
  </w:num>
  <w:num w:numId="51">
    <w:abstractNumId w:val="88"/>
  </w:num>
  <w:num w:numId="52">
    <w:abstractNumId w:val="21"/>
  </w:num>
  <w:num w:numId="53">
    <w:abstractNumId w:val="62"/>
  </w:num>
  <w:num w:numId="54">
    <w:abstractNumId w:val="22"/>
  </w:num>
  <w:num w:numId="55">
    <w:abstractNumId w:val="29"/>
  </w:num>
  <w:num w:numId="56">
    <w:abstractNumId w:val="72"/>
  </w:num>
  <w:num w:numId="57">
    <w:abstractNumId w:val="39"/>
  </w:num>
  <w:num w:numId="58">
    <w:abstractNumId w:val="80"/>
  </w:num>
  <w:num w:numId="59">
    <w:abstractNumId w:val="32"/>
  </w:num>
  <w:num w:numId="60">
    <w:abstractNumId w:val="100"/>
  </w:num>
  <w:num w:numId="61">
    <w:abstractNumId w:val="34"/>
  </w:num>
  <w:num w:numId="62">
    <w:abstractNumId w:val="17"/>
  </w:num>
  <w:num w:numId="63">
    <w:abstractNumId w:val="56"/>
  </w:num>
  <w:num w:numId="64">
    <w:abstractNumId w:val="81"/>
  </w:num>
  <w:num w:numId="65">
    <w:abstractNumId w:val="28"/>
  </w:num>
  <w:num w:numId="66">
    <w:abstractNumId w:val="89"/>
  </w:num>
  <w:num w:numId="67">
    <w:abstractNumId w:val="98"/>
  </w:num>
  <w:num w:numId="68">
    <w:abstractNumId w:val="57"/>
  </w:num>
  <w:num w:numId="69">
    <w:abstractNumId w:val="53"/>
  </w:num>
  <w:num w:numId="70">
    <w:abstractNumId w:val="19"/>
  </w:num>
  <w:num w:numId="71">
    <w:abstractNumId w:val="91"/>
  </w:num>
  <w:num w:numId="72">
    <w:abstractNumId w:val="92"/>
  </w:num>
  <w:num w:numId="73">
    <w:abstractNumId w:val="61"/>
  </w:num>
  <w:num w:numId="74">
    <w:abstractNumId w:val="51"/>
  </w:num>
  <w:num w:numId="75">
    <w:abstractNumId w:val="78"/>
  </w:num>
  <w:num w:numId="76">
    <w:abstractNumId w:val="37"/>
  </w:num>
  <w:num w:numId="77">
    <w:abstractNumId w:val="64"/>
  </w:num>
  <w:num w:numId="78">
    <w:abstractNumId w:val="41"/>
  </w:num>
  <w:num w:numId="79">
    <w:abstractNumId w:val="43"/>
  </w:num>
  <w:num w:numId="80">
    <w:abstractNumId w:val="101"/>
  </w:num>
  <w:num w:numId="81">
    <w:abstractNumId w:val="45"/>
  </w:num>
  <w:num w:numId="82">
    <w:abstractNumId w:val="15"/>
  </w:num>
  <w:num w:numId="83">
    <w:abstractNumId w:val="49"/>
  </w:num>
  <w:num w:numId="84">
    <w:abstractNumId w:val="87"/>
  </w:num>
  <w:num w:numId="85">
    <w:abstractNumId w:val="70"/>
  </w:num>
  <w:num w:numId="86">
    <w:abstractNumId w:val="13"/>
  </w:num>
  <w:num w:numId="87">
    <w:abstractNumId w:val="9"/>
  </w:num>
  <w:num w:numId="88">
    <w:abstractNumId w:val="76"/>
  </w:num>
  <w:num w:numId="89">
    <w:abstractNumId w:val="65"/>
  </w:num>
  <w:num w:numId="90">
    <w:abstractNumId w:val="73"/>
  </w:num>
  <w:num w:numId="91">
    <w:abstractNumId w:val="55"/>
  </w:num>
  <w:num w:numId="92">
    <w:abstractNumId w:val="90"/>
  </w:num>
  <w:num w:numId="93">
    <w:abstractNumId w:val="6"/>
  </w:num>
  <w:num w:numId="94">
    <w:abstractNumId w:val="33"/>
  </w:num>
  <w:num w:numId="9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2"/>
  </w:num>
  <w:num w:numId="99">
    <w:abstractNumId w:val="71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DB"/>
    <w:rsid w:val="000069EE"/>
    <w:rsid w:val="00010AED"/>
    <w:rsid w:val="00011331"/>
    <w:rsid w:val="00013EEC"/>
    <w:rsid w:val="0001615B"/>
    <w:rsid w:val="00016782"/>
    <w:rsid w:val="00023919"/>
    <w:rsid w:val="000263F1"/>
    <w:rsid w:val="00027C93"/>
    <w:rsid w:val="000331CB"/>
    <w:rsid w:val="00034A52"/>
    <w:rsid w:val="00036DD0"/>
    <w:rsid w:val="000402A2"/>
    <w:rsid w:val="00041607"/>
    <w:rsid w:val="00043460"/>
    <w:rsid w:val="00044F5A"/>
    <w:rsid w:val="00045844"/>
    <w:rsid w:val="0005147A"/>
    <w:rsid w:val="00051A9F"/>
    <w:rsid w:val="00051C57"/>
    <w:rsid w:val="00054243"/>
    <w:rsid w:val="000555AC"/>
    <w:rsid w:val="00055BE6"/>
    <w:rsid w:val="00056A24"/>
    <w:rsid w:val="000602CC"/>
    <w:rsid w:val="000608D3"/>
    <w:rsid w:val="00060F0B"/>
    <w:rsid w:val="00061C1E"/>
    <w:rsid w:val="000632CC"/>
    <w:rsid w:val="000648F0"/>
    <w:rsid w:val="00065268"/>
    <w:rsid w:val="00065B9E"/>
    <w:rsid w:val="00065C62"/>
    <w:rsid w:val="00066E64"/>
    <w:rsid w:val="00074FB0"/>
    <w:rsid w:val="00076CE5"/>
    <w:rsid w:val="00077783"/>
    <w:rsid w:val="00080957"/>
    <w:rsid w:val="000809A9"/>
    <w:rsid w:val="00081EE0"/>
    <w:rsid w:val="00082069"/>
    <w:rsid w:val="00083969"/>
    <w:rsid w:val="00084244"/>
    <w:rsid w:val="00084948"/>
    <w:rsid w:val="00087A3D"/>
    <w:rsid w:val="00087E4F"/>
    <w:rsid w:val="00087FA2"/>
    <w:rsid w:val="000975CB"/>
    <w:rsid w:val="000A3CCF"/>
    <w:rsid w:val="000A3D43"/>
    <w:rsid w:val="000A6E87"/>
    <w:rsid w:val="000B0356"/>
    <w:rsid w:val="000B1DE8"/>
    <w:rsid w:val="000B3E06"/>
    <w:rsid w:val="000B46A6"/>
    <w:rsid w:val="000B4958"/>
    <w:rsid w:val="000B5DA0"/>
    <w:rsid w:val="000B7A08"/>
    <w:rsid w:val="000B7F95"/>
    <w:rsid w:val="000B7FA2"/>
    <w:rsid w:val="000C0BF4"/>
    <w:rsid w:val="000C1C45"/>
    <w:rsid w:val="000C2261"/>
    <w:rsid w:val="000C233D"/>
    <w:rsid w:val="000C51E2"/>
    <w:rsid w:val="000C5D20"/>
    <w:rsid w:val="000C6CC5"/>
    <w:rsid w:val="000C7CD3"/>
    <w:rsid w:val="000D24F2"/>
    <w:rsid w:val="000D3825"/>
    <w:rsid w:val="000D5E59"/>
    <w:rsid w:val="000D6EFD"/>
    <w:rsid w:val="000D7E12"/>
    <w:rsid w:val="000D7F7B"/>
    <w:rsid w:val="000E1C41"/>
    <w:rsid w:val="000E2D8D"/>
    <w:rsid w:val="000E35FA"/>
    <w:rsid w:val="000E564D"/>
    <w:rsid w:val="000E6AFD"/>
    <w:rsid w:val="000E6B6A"/>
    <w:rsid w:val="000F1176"/>
    <w:rsid w:val="000F7118"/>
    <w:rsid w:val="000F7A4F"/>
    <w:rsid w:val="000F7CD1"/>
    <w:rsid w:val="00100345"/>
    <w:rsid w:val="0010123A"/>
    <w:rsid w:val="00102B2C"/>
    <w:rsid w:val="00103A76"/>
    <w:rsid w:val="00106EA4"/>
    <w:rsid w:val="001076F7"/>
    <w:rsid w:val="00111D9C"/>
    <w:rsid w:val="00115A4C"/>
    <w:rsid w:val="00117305"/>
    <w:rsid w:val="001209DE"/>
    <w:rsid w:val="00121780"/>
    <w:rsid w:val="00122AB4"/>
    <w:rsid w:val="00122BAD"/>
    <w:rsid w:val="0012621C"/>
    <w:rsid w:val="001264BD"/>
    <w:rsid w:val="00126580"/>
    <w:rsid w:val="00131791"/>
    <w:rsid w:val="00131E92"/>
    <w:rsid w:val="00134F2E"/>
    <w:rsid w:val="0013621F"/>
    <w:rsid w:val="00137554"/>
    <w:rsid w:val="001411A1"/>
    <w:rsid w:val="0014493B"/>
    <w:rsid w:val="00144E27"/>
    <w:rsid w:val="00145096"/>
    <w:rsid w:val="00151E26"/>
    <w:rsid w:val="0016443F"/>
    <w:rsid w:val="00164ED2"/>
    <w:rsid w:val="00167365"/>
    <w:rsid w:val="001715CD"/>
    <w:rsid w:val="00171918"/>
    <w:rsid w:val="00174384"/>
    <w:rsid w:val="001755B5"/>
    <w:rsid w:val="00175D6A"/>
    <w:rsid w:val="00176B37"/>
    <w:rsid w:val="00176EB1"/>
    <w:rsid w:val="00177882"/>
    <w:rsid w:val="00177F4A"/>
    <w:rsid w:val="001831BD"/>
    <w:rsid w:val="0018434C"/>
    <w:rsid w:val="00185C0D"/>
    <w:rsid w:val="00187250"/>
    <w:rsid w:val="00191320"/>
    <w:rsid w:val="00192E19"/>
    <w:rsid w:val="00195D07"/>
    <w:rsid w:val="001A2314"/>
    <w:rsid w:val="001A40B3"/>
    <w:rsid w:val="001A7BEA"/>
    <w:rsid w:val="001B4B79"/>
    <w:rsid w:val="001B77F1"/>
    <w:rsid w:val="001C297A"/>
    <w:rsid w:val="001C2FDE"/>
    <w:rsid w:val="001C3371"/>
    <w:rsid w:val="001C659B"/>
    <w:rsid w:val="001D3EA9"/>
    <w:rsid w:val="001D47B6"/>
    <w:rsid w:val="001D4BBE"/>
    <w:rsid w:val="001D54B9"/>
    <w:rsid w:val="001D75FC"/>
    <w:rsid w:val="001E0190"/>
    <w:rsid w:val="001E08F8"/>
    <w:rsid w:val="001E5A43"/>
    <w:rsid w:val="001E6712"/>
    <w:rsid w:val="001E7727"/>
    <w:rsid w:val="001F2451"/>
    <w:rsid w:val="001F44DC"/>
    <w:rsid w:val="001F7335"/>
    <w:rsid w:val="001F7CBA"/>
    <w:rsid w:val="0020016D"/>
    <w:rsid w:val="00203D25"/>
    <w:rsid w:val="002066BD"/>
    <w:rsid w:val="00211955"/>
    <w:rsid w:val="00213F0E"/>
    <w:rsid w:val="00216959"/>
    <w:rsid w:val="00216F9E"/>
    <w:rsid w:val="002244B7"/>
    <w:rsid w:val="00225CF5"/>
    <w:rsid w:val="00230449"/>
    <w:rsid w:val="00230B67"/>
    <w:rsid w:val="00231F85"/>
    <w:rsid w:val="002320AA"/>
    <w:rsid w:val="00233715"/>
    <w:rsid w:val="00234D2A"/>
    <w:rsid w:val="00235FDA"/>
    <w:rsid w:val="0023710A"/>
    <w:rsid w:val="00237EF0"/>
    <w:rsid w:val="002424DB"/>
    <w:rsid w:val="00242B18"/>
    <w:rsid w:val="002437F0"/>
    <w:rsid w:val="00252C19"/>
    <w:rsid w:val="00256161"/>
    <w:rsid w:val="002572E8"/>
    <w:rsid w:val="00257569"/>
    <w:rsid w:val="0026141A"/>
    <w:rsid w:val="00261BAF"/>
    <w:rsid w:val="0026293F"/>
    <w:rsid w:val="0026398C"/>
    <w:rsid w:val="002705F1"/>
    <w:rsid w:val="002709D6"/>
    <w:rsid w:val="00270F2F"/>
    <w:rsid w:val="00271478"/>
    <w:rsid w:val="00272073"/>
    <w:rsid w:val="00272EC6"/>
    <w:rsid w:val="00274B8F"/>
    <w:rsid w:val="00280A4B"/>
    <w:rsid w:val="00281061"/>
    <w:rsid w:val="00281551"/>
    <w:rsid w:val="00282B80"/>
    <w:rsid w:val="00283B34"/>
    <w:rsid w:val="00285EB1"/>
    <w:rsid w:val="0028694A"/>
    <w:rsid w:val="00286AF3"/>
    <w:rsid w:val="00287ACB"/>
    <w:rsid w:val="00287DCB"/>
    <w:rsid w:val="00292E1C"/>
    <w:rsid w:val="002942D7"/>
    <w:rsid w:val="00294A61"/>
    <w:rsid w:val="00294E3E"/>
    <w:rsid w:val="00297D04"/>
    <w:rsid w:val="00297D94"/>
    <w:rsid w:val="002A0615"/>
    <w:rsid w:val="002A0CB7"/>
    <w:rsid w:val="002A12FC"/>
    <w:rsid w:val="002A1C0C"/>
    <w:rsid w:val="002A2703"/>
    <w:rsid w:val="002A2B00"/>
    <w:rsid w:val="002A5D46"/>
    <w:rsid w:val="002B2699"/>
    <w:rsid w:val="002B5004"/>
    <w:rsid w:val="002B519F"/>
    <w:rsid w:val="002C10DC"/>
    <w:rsid w:val="002C12F1"/>
    <w:rsid w:val="002D18D8"/>
    <w:rsid w:val="002E2950"/>
    <w:rsid w:val="002E43DC"/>
    <w:rsid w:val="002F0397"/>
    <w:rsid w:val="002F198E"/>
    <w:rsid w:val="002F1C67"/>
    <w:rsid w:val="002F37A0"/>
    <w:rsid w:val="002F6472"/>
    <w:rsid w:val="002F6CA8"/>
    <w:rsid w:val="0030101B"/>
    <w:rsid w:val="00305450"/>
    <w:rsid w:val="00305BFF"/>
    <w:rsid w:val="00305FFD"/>
    <w:rsid w:val="003100DE"/>
    <w:rsid w:val="003127C5"/>
    <w:rsid w:val="00312B6E"/>
    <w:rsid w:val="00312EB0"/>
    <w:rsid w:val="00314C91"/>
    <w:rsid w:val="00315896"/>
    <w:rsid w:val="00316FC9"/>
    <w:rsid w:val="0031725C"/>
    <w:rsid w:val="003175D3"/>
    <w:rsid w:val="003222FC"/>
    <w:rsid w:val="00323D13"/>
    <w:rsid w:val="003276C2"/>
    <w:rsid w:val="00327A19"/>
    <w:rsid w:val="003319C8"/>
    <w:rsid w:val="00332E84"/>
    <w:rsid w:val="00334659"/>
    <w:rsid w:val="003412DE"/>
    <w:rsid w:val="0034156E"/>
    <w:rsid w:val="00341D6F"/>
    <w:rsid w:val="00342A35"/>
    <w:rsid w:val="00343209"/>
    <w:rsid w:val="0034487E"/>
    <w:rsid w:val="00345F11"/>
    <w:rsid w:val="00350871"/>
    <w:rsid w:val="00354619"/>
    <w:rsid w:val="00356F93"/>
    <w:rsid w:val="00357461"/>
    <w:rsid w:val="003623B1"/>
    <w:rsid w:val="00362656"/>
    <w:rsid w:val="003627B3"/>
    <w:rsid w:val="0036342E"/>
    <w:rsid w:val="00363741"/>
    <w:rsid w:val="003671D5"/>
    <w:rsid w:val="00371867"/>
    <w:rsid w:val="00371B55"/>
    <w:rsid w:val="003721E0"/>
    <w:rsid w:val="00375D95"/>
    <w:rsid w:val="003765E4"/>
    <w:rsid w:val="00383CE9"/>
    <w:rsid w:val="0038538B"/>
    <w:rsid w:val="00386DBA"/>
    <w:rsid w:val="00391465"/>
    <w:rsid w:val="00394B1D"/>
    <w:rsid w:val="00395258"/>
    <w:rsid w:val="0039527B"/>
    <w:rsid w:val="00395953"/>
    <w:rsid w:val="003A0768"/>
    <w:rsid w:val="003B04D4"/>
    <w:rsid w:val="003B25C9"/>
    <w:rsid w:val="003B4060"/>
    <w:rsid w:val="003C1C44"/>
    <w:rsid w:val="003C3420"/>
    <w:rsid w:val="003C7962"/>
    <w:rsid w:val="003D598F"/>
    <w:rsid w:val="003E10FA"/>
    <w:rsid w:val="003E3C4D"/>
    <w:rsid w:val="003E5BCF"/>
    <w:rsid w:val="003E629C"/>
    <w:rsid w:val="003F0002"/>
    <w:rsid w:val="003F1426"/>
    <w:rsid w:val="003F27B9"/>
    <w:rsid w:val="003F6160"/>
    <w:rsid w:val="003F77D6"/>
    <w:rsid w:val="0040371C"/>
    <w:rsid w:val="00410469"/>
    <w:rsid w:val="00414F4F"/>
    <w:rsid w:val="004157FF"/>
    <w:rsid w:val="00420D17"/>
    <w:rsid w:val="00422F13"/>
    <w:rsid w:val="00423E1A"/>
    <w:rsid w:val="00424387"/>
    <w:rsid w:val="004269AB"/>
    <w:rsid w:val="00427BCC"/>
    <w:rsid w:val="00432CFF"/>
    <w:rsid w:val="00433C9C"/>
    <w:rsid w:val="0044033C"/>
    <w:rsid w:val="00440CC5"/>
    <w:rsid w:val="0044111C"/>
    <w:rsid w:val="004465DF"/>
    <w:rsid w:val="00450F51"/>
    <w:rsid w:val="00451235"/>
    <w:rsid w:val="00452490"/>
    <w:rsid w:val="00454CBA"/>
    <w:rsid w:val="00455A02"/>
    <w:rsid w:val="004578E1"/>
    <w:rsid w:val="00460F4D"/>
    <w:rsid w:val="00462C83"/>
    <w:rsid w:val="0047059F"/>
    <w:rsid w:val="00470D4F"/>
    <w:rsid w:val="004729F5"/>
    <w:rsid w:val="0047314D"/>
    <w:rsid w:val="00476F17"/>
    <w:rsid w:val="00481643"/>
    <w:rsid w:val="0048483F"/>
    <w:rsid w:val="00484B07"/>
    <w:rsid w:val="0048503C"/>
    <w:rsid w:val="00485E1F"/>
    <w:rsid w:val="0048743F"/>
    <w:rsid w:val="00493F5F"/>
    <w:rsid w:val="0049409C"/>
    <w:rsid w:val="00497459"/>
    <w:rsid w:val="00497858"/>
    <w:rsid w:val="004A52A0"/>
    <w:rsid w:val="004B2288"/>
    <w:rsid w:val="004B4058"/>
    <w:rsid w:val="004B4188"/>
    <w:rsid w:val="004B5AA9"/>
    <w:rsid w:val="004C12EB"/>
    <w:rsid w:val="004C2C03"/>
    <w:rsid w:val="004C54B3"/>
    <w:rsid w:val="004D07A4"/>
    <w:rsid w:val="004D5849"/>
    <w:rsid w:val="004D635A"/>
    <w:rsid w:val="004E0208"/>
    <w:rsid w:val="004E11F7"/>
    <w:rsid w:val="004E1F20"/>
    <w:rsid w:val="004E3DEA"/>
    <w:rsid w:val="004E3F5D"/>
    <w:rsid w:val="004E4975"/>
    <w:rsid w:val="004E4A42"/>
    <w:rsid w:val="004E4FCA"/>
    <w:rsid w:val="004E68AF"/>
    <w:rsid w:val="004E7BC2"/>
    <w:rsid w:val="004F13A9"/>
    <w:rsid w:val="004F3491"/>
    <w:rsid w:val="004F52DA"/>
    <w:rsid w:val="00500ABE"/>
    <w:rsid w:val="00517477"/>
    <w:rsid w:val="00523F77"/>
    <w:rsid w:val="0052451C"/>
    <w:rsid w:val="00526439"/>
    <w:rsid w:val="005272B6"/>
    <w:rsid w:val="00533C21"/>
    <w:rsid w:val="00535021"/>
    <w:rsid w:val="00535857"/>
    <w:rsid w:val="005402C1"/>
    <w:rsid w:val="00540881"/>
    <w:rsid w:val="00543DC9"/>
    <w:rsid w:val="00545C2A"/>
    <w:rsid w:val="00546DCF"/>
    <w:rsid w:val="00547DF2"/>
    <w:rsid w:val="0055346B"/>
    <w:rsid w:val="00555D3B"/>
    <w:rsid w:val="005561BF"/>
    <w:rsid w:val="0055695E"/>
    <w:rsid w:val="00560FEE"/>
    <w:rsid w:val="00562B49"/>
    <w:rsid w:val="005637A2"/>
    <w:rsid w:val="005653DB"/>
    <w:rsid w:val="005673C9"/>
    <w:rsid w:val="00572E75"/>
    <w:rsid w:val="005741CD"/>
    <w:rsid w:val="005765C3"/>
    <w:rsid w:val="00580B05"/>
    <w:rsid w:val="00583950"/>
    <w:rsid w:val="00583D5A"/>
    <w:rsid w:val="00583F68"/>
    <w:rsid w:val="00584135"/>
    <w:rsid w:val="00584EC2"/>
    <w:rsid w:val="0058703B"/>
    <w:rsid w:val="00587E43"/>
    <w:rsid w:val="00594971"/>
    <w:rsid w:val="00594E7B"/>
    <w:rsid w:val="005A0020"/>
    <w:rsid w:val="005A1FD9"/>
    <w:rsid w:val="005A33C8"/>
    <w:rsid w:val="005A527F"/>
    <w:rsid w:val="005A7044"/>
    <w:rsid w:val="005B1CD9"/>
    <w:rsid w:val="005B3BF1"/>
    <w:rsid w:val="005B5ADE"/>
    <w:rsid w:val="005B5D1B"/>
    <w:rsid w:val="005B600D"/>
    <w:rsid w:val="005B6993"/>
    <w:rsid w:val="005B7424"/>
    <w:rsid w:val="005C09B8"/>
    <w:rsid w:val="005C385C"/>
    <w:rsid w:val="005C65F1"/>
    <w:rsid w:val="005C70C1"/>
    <w:rsid w:val="005D2491"/>
    <w:rsid w:val="005D491E"/>
    <w:rsid w:val="005D5CDF"/>
    <w:rsid w:val="005D5E98"/>
    <w:rsid w:val="005D615C"/>
    <w:rsid w:val="005D6174"/>
    <w:rsid w:val="005E5A00"/>
    <w:rsid w:val="005E68FD"/>
    <w:rsid w:val="005E7DB4"/>
    <w:rsid w:val="005F16FD"/>
    <w:rsid w:val="005F3272"/>
    <w:rsid w:val="005F3635"/>
    <w:rsid w:val="005F472E"/>
    <w:rsid w:val="006005E9"/>
    <w:rsid w:val="0060700C"/>
    <w:rsid w:val="00610631"/>
    <w:rsid w:val="006141F8"/>
    <w:rsid w:val="00615DA3"/>
    <w:rsid w:val="006163FE"/>
    <w:rsid w:val="006217F0"/>
    <w:rsid w:val="006279C5"/>
    <w:rsid w:val="00630AFB"/>
    <w:rsid w:val="0063207F"/>
    <w:rsid w:val="00632D8A"/>
    <w:rsid w:val="0063599A"/>
    <w:rsid w:val="00640606"/>
    <w:rsid w:val="00641479"/>
    <w:rsid w:val="00642E44"/>
    <w:rsid w:val="00643DCF"/>
    <w:rsid w:val="00645B08"/>
    <w:rsid w:val="00646736"/>
    <w:rsid w:val="006519C4"/>
    <w:rsid w:val="00654240"/>
    <w:rsid w:val="00654E02"/>
    <w:rsid w:val="006671EA"/>
    <w:rsid w:val="00667871"/>
    <w:rsid w:val="006713B0"/>
    <w:rsid w:val="00673122"/>
    <w:rsid w:val="00674CCC"/>
    <w:rsid w:val="00675D29"/>
    <w:rsid w:val="00677F9A"/>
    <w:rsid w:val="00680AD3"/>
    <w:rsid w:val="00680E0B"/>
    <w:rsid w:val="00683DF1"/>
    <w:rsid w:val="00685A03"/>
    <w:rsid w:val="00687F2F"/>
    <w:rsid w:val="0069154F"/>
    <w:rsid w:val="00691F3C"/>
    <w:rsid w:val="0069384F"/>
    <w:rsid w:val="00694953"/>
    <w:rsid w:val="006A0AE4"/>
    <w:rsid w:val="006A1866"/>
    <w:rsid w:val="006A2668"/>
    <w:rsid w:val="006A2FFA"/>
    <w:rsid w:val="006A4C1D"/>
    <w:rsid w:val="006A5064"/>
    <w:rsid w:val="006A759C"/>
    <w:rsid w:val="006A7EE9"/>
    <w:rsid w:val="006B3E16"/>
    <w:rsid w:val="006B77F1"/>
    <w:rsid w:val="006C07E3"/>
    <w:rsid w:val="006C0F4A"/>
    <w:rsid w:val="006C186E"/>
    <w:rsid w:val="006C2B59"/>
    <w:rsid w:val="006C41CA"/>
    <w:rsid w:val="006C42E8"/>
    <w:rsid w:val="006C43AA"/>
    <w:rsid w:val="006C51F4"/>
    <w:rsid w:val="006C5938"/>
    <w:rsid w:val="006D05AB"/>
    <w:rsid w:val="006E3E01"/>
    <w:rsid w:val="006E5AF5"/>
    <w:rsid w:val="006F1CE7"/>
    <w:rsid w:val="006F2E62"/>
    <w:rsid w:val="006F3868"/>
    <w:rsid w:val="006F3AE5"/>
    <w:rsid w:val="006F6C36"/>
    <w:rsid w:val="006F712A"/>
    <w:rsid w:val="00707B3A"/>
    <w:rsid w:val="007103A6"/>
    <w:rsid w:val="007106CC"/>
    <w:rsid w:val="00712566"/>
    <w:rsid w:val="00712B71"/>
    <w:rsid w:val="00723F7D"/>
    <w:rsid w:val="007257A3"/>
    <w:rsid w:val="00726A9B"/>
    <w:rsid w:val="007270A4"/>
    <w:rsid w:val="00731F64"/>
    <w:rsid w:val="00732EED"/>
    <w:rsid w:val="00735B6E"/>
    <w:rsid w:val="00740E9A"/>
    <w:rsid w:val="00741918"/>
    <w:rsid w:val="00745A16"/>
    <w:rsid w:val="00752704"/>
    <w:rsid w:val="00753236"/>
    <w:rsid w:val="00755E27"/>
    <w:rsid w:val="00760947"/>
    <w:rsid w:val="00761FA0"/>
    <w:rsid w:val="00762BA2"/>
    <w:rsid w:val="007650D5"/>
    <w:rsid w:val="007660B6"/>
    <w:rsid w:val="007669AD"/>
    <w:rsid w:val="00767513"/>
    <w:rsid w:val="00767A66"/>
    <w:rsid w:val="0077328B"/>
    <w:rsid w:val="007745DB"/>
    <w:rsid w:val="007759E4"/>
    <w:rsid w:val="00776AF7"/>
    <w:rsid w:val="00777115"/>
    <w:rsid w:val="00781685"/>
    <w:rsid w:val="007817AC"/>
    <w:rsid w:val="00781A70"/>
    <w:rsid w:val="00784092"/>
    <w:rsid w:val="00785F6E"/>
    <w:rsid w:val="007927A4"/>
    <w:rsid w:val="007927D7"/>
    <w:rsid w:val="00792D32"/>
    <w:rsid w:val="00795752"/>
    <w:rsid w:val="00795F32"/>
    <w:rsid w:val="007A0A70"/>
    <w:rsid w:val="007A5573"/>
    <w:rsid w:val="007B4CF8"/>
    <w:rsid w:val="007B6BA5"/>
    <w:rsid w:val="007B7AE9"/>
    <w:rsid w:val="007C07BC"/>
    <w:rsid w:val="007C12BF"/>
    <w:rsid w:val="007C197A"/>
    <w:rsid w:val="007C30C8"/>
    <w:rsid w:val="007C3337"/>
    <w:rsid w:val="007C3A6D"/>
    <w:rsid w:val="007C4183"/>
    <w:rsid w:val="007D18CB"/>
    <w:rsid w:val="007D2A36"/>
    <w:rsid w:val="007D4708"/>
    <w:rsid w:val="007D47DD"/>
    <w:rsid w:val="007D4DE6"/>
    <w:rsid w:val="007D715A"/>
    <w:rsid w:val="007E002F"/>
    <w:rsid w:val="007E0082"/>
    <w:rsid w:val="007E096E"/>
    <w:rsid w:val="007E0E84"/>
    <w:rsid w:val="007E1155"/>
    <w:rsid w:val="007E1984"/>
    <w:rsid w:val="007E3595"/>
    <w:rsid w:val="007E4AA6"/>
    <w:rsid w:val="007E4D58"/>
    <w:rsid w:val="007E4F92"/>
    <w:rsid w:val="007E5408"/>
    <w:rsid w:val="007F2424"/>
    <w:rsid w:val="007F6E20"/>
    <w:rsid w:val="00801FE6"/>
    <w:rsid w:val="00804B1C"/>
    <w:rsid w:val="00820194"/>
    <w:rsid w:val="00824CB2"/>
    <w:rsid w:val="008260B0"/>
    <w:rsid w:val="00826934"/>
    <w:rsid w:val="00830428"/>
    <w:rsid w:val="00830709"/>
    <w:rsid w:val="00842057"/>
    <w:rsid w:val="00844C57"/>
    <w:rsid w:val="00847ECD"/>
    <w:rsid w:val="00851DAE"/>
    <w:rsid w:val="008554CC"/>
    <w:rsid w:val="008646E7"/>
    <w:rsid w:val="008675B8"/>
    <w:rsid w:val="0087427F"/>
    <w:rsid w:val="00875F33"/>
    <w:rsid w:val="0087744F"/>
    <w:rsid w:val="0088144B"/>
    <w:rsid w:val="00883C99"/>
    <w:rsid w:val="008919FD"/>
    <w:rsid w:val="0089221D"/>
    <w:rsid w:val="00893241"/>
    <w:rsid w:val="00893CD4"/>
    <w:rsid w:val="00894B7F"/>
    <w:rsid w:val="00894FCE"/>
    <w:rsid w:val="0089582C"/>
    <w:rsid w:val="00897EE2"/>
    <w:rsid w:val="008A179C"/>
    <w:rsid w:val="008A2422"/>
    <w:rsid w:val="008A7CF2"/>
    <w:rsid w:val="008B3F29"/>
    <w:rsid w:val="008B3F42"/>
    <w:rsid w:val="008B43A0"/>
    <w:rsid w:val="008B4761"/>
    <w:rsid w:val="008C353B"/>
    <w:rsid w:val="008C524B"/>
    <w:rsid w:val="008C6F43"/>
    <w:rsid w:val="008D0D85"/>
    <w:rsid w:val="008D0F75"/>
    <w:rsid w:val="008D2448"/>
    <w:rsid w:val="008D5990"/>
    <w:rsid w:val="008E1016"/>
    <w:rsid w:val="008E11E7"/>
    <w:rsid w:val="008E2C88"/>
    <w:rsid w:val="008E36B2"/>
    <w:rsid w:val="008E7123"/>
    <w:rsid w:val="008F0E56"/>
    <w:rsid w:val="008F13A4"/>
    <w:rsid w:val="008F24BC"/>
    <w:rsid w:val="008F4742"/>
    <w:rsid w:val="008F6180"/>
    <w:rsid w:val="008F6BAD"/>
    <w:rsid w:val="009006A2"/>
    <w:rsid w:val="00903C96"/>
    <w:rsid w:val="00904627"/>
    <w:rsid w:val="00906AE9"/>
    <w:rsid w:val="009076D0"/>
    <w:rsid w:val="00907BD1"/>
    <w:rsid w:val="009103F6"/>
    <w:rsid w:val="00910C5E"/>
    <w:rsid w:val="00912F03"/>
    <w:rsid w:val="009134A0"/>
    <w:rsid w:val="00914F10"/>
    <w:rsid w:val="00915967"/>
    <w:rsid w:val="00915FA4"/>
    <w:rsid w:val="00916BF8"/>
    <w:rsid w:val="00921E71"/>
    <w:rsid w:val="00924D83"/>
    <w:rsid w:val="009254D2"/>
    <w:rsid w:val="00932DA9"/>
    <w:rsid w:val="00934A1A"/>
    <w:rsid w:val="00935679"/>
    <w:rsid w:val="00935F9A"/>
    <w:rsid w:val="00937C71"/>
    <w:rsid w:val="00945701"/>
    <w:rsid w:val="00945A7A"/>
    <w:rsid w:val="00947E20"/>
    <w:rsid w:val="009519C0"/>
    <w:rsid w:val="009524F7"/>
    <w:rsid w:val="0095303A"/>
    <w:rsid w:val="0095558D"/>
    <w:rsid w:val="009610CE"/>
    <w:rsid w:val="00961A31"/>
    <w:rsid w:val="00962E9C"/>
    <w:rsid w:val="00964617"/>
    <w:rsid w:val="009649E4"/>
    <w:rsid w:val="00965461"/>
    <w:rsid w:val="009676AF"/>
    <w:rsid w:val="00967987"/>
    <w:rsid w:val="0097072D"/>
    <w:rsid w:val="00971D9A"/>
    <w:rsid w:val="00973E31"/>
    <w:rsid w:val="0098030B"/>
    <w:rsid w:val="00984369"/>
    <w:rsid w:val="00997E2C"/>
    <w:rsid w:val="009A085B"/>
    <w:rsid w:val="009A2D56"/>
    <w:rsid w:val="009A3286"/>
    <w:rsid w:val="009A6E18"/>
    <w:rsid w:val="009B13CF"/>
    <w:rsid w:val="009B4D07"/>
    <w:rsid w:val="009B51CF"/>
    <w:rsid w:val="009B6BD2"/>
    <w:rsid w:val="009C094F"/>
    <w:rsid w:val="009C1FCA"/>
    <w:rsid w:val="009C2088"/>
    <w:rsid w:val="009D1D2F"/>
    <w:rsid w:val="009D1FF1"/>
    <w:rsid w:val="009D35ED"/>
    <w:rsid w:val="009D7813"/>
    <w:rsid w:val="009D7B81"/>
    <w:rsid w:val="009E0E15"/>
    <w:rsid w:val="009E14C8"/>
    <w:rsid w:val="009E15F4"/>
    <w:rsid w:val="009E20C3"/>
    <w:rsid w:val="009E41DD"/>
    <w:rsid w:val="009E436D"/>
    <w:rsid w:val="009F0353"/>
    <w:rsid w:val="009F0CB1"/>
    <w:rsid w:val="009F0D2A"/>
    <w:rsid w:val="009F14D6"/>
    <w:rsid w:val="009F5343"/>
    <w:rsid w:val="009F6169"/>
    <w:rsid w:val="00A00D4A"/>
    <w:rsid w:val="00A013A2"/>
    <w:rsid w:val="00A01F59"/>
    <w:rsid w:val="00A04D01"/>
    <w:rsid w:val="00A06213"/>
    <w:rsid w:val="00A0646A"/>
    <w:rsid w:val="00A06C6A"/>
    <w:rsid w:val="00A11BED"/>
    <w:rsid w:val="00A12FC7"/>
    <w:rsid w:val="00A175CF"/>
    <w:rsid w:val="00A17D07"/>
    <w:rsid w:val="00A20808"/>
    <w:rsid w:val="00A229C0"/>
    <w:rsid w:val="00A25154"/>
    <w:rsid w:val="00A26C5B"/>
    <w:rsid w:val="00A354B4"/>
    <w:rsid w:val="00A35F1A"/>
    <w:rsid w:val="00A365B5"/>
    <w:rsid w:val="00A3739B"/>
    <w:rsid w:val="00A37410"/>
    <w:rsid w:val="00A37B2E"/>
    <w:rsid w:val="00A40DA4"/>
    <w:rsid w:val="00A40F6C"/>
    <w:rsid w:val="00A427DA"/>
    <w:rsid w:val="00A45BE9"/>
    <w:rsid w:val="00A45DB8"/>
    <w:rsid w:val="00A460CA"/>
    <w:rsid w:val="00A47244"/>
    <w:rsid w:val="00A521CB"/>
    <w:rsid w:val="00A548CB"/>
    <w:rsid w:val="00A57986"/>
    <w:rsid w:val="00A61969"/>
    <w:rsid w:val="00A63190"/>
    <w:rsid w:val="00A638F7"/>
    <w:rsid w:val="00A63B30"/>
    <w:rsid w:val="00A7020C"/>
    <w:rsid w:val="00A705E5"/>
    <w:rsid w:val="00A73205"/>
    <w:rsid w:val="00A76047"/>
    <w:rsid w:val="00A80723"/>
    <w:rsid w:val="00A823D6"/>
    <w:rsid w:val="00A847C8"/>
    <w:rsid w:val="00A9357F"/>
    <w:rsid w:val="00A96D77"/>
    <w:rsid w:val="00A97A63"/>
    <w:rsid w:val="00AA3F14"/>
    <w:rsid w:val="00AA64B3"/>
    <w:rsid w:val="00AA75E0"/>
    <w:rsid w:val="00AB3913"/>
    <w:rsid w:val="00AC3F87"/>
    <w:rsid w:val="00AC6BF0"/>
    <w:rsid w:val="00AD0190"/>
    <w:rsid w:val="00AD0C04"/>
    <w:rsid w:val="00AD15CF"/>
    <w:rsid w:val="00AD23E7"/>
    <w:rsid w:val="00AD3828"/>
    <w:rsid w:val="00AE199F"/>
    <w:rsid w:val="00AE1ECD"/>
    <w:rsid w:val="00AE74E0"/>
    <w:rsid w:val="00AF0BAE"/>
    <w:rsid w:val="00AF6965"/>
    <w:rsid w:val="00AF71E3"/>
    <w:rsid w:val="00B00540"/>
    <w:rsid w:val="00B01811"/>
    <w:rsid w:val="00B01AEF"/>
    <w:rsid w:val="00B026CD"/>
    <w:rsid w:val="00B05D47"/>
    <w:rsid w:val="00B101F2"/>
    <w:rsid w:val="00B10AF2"/>
    <w:rsid w:val="00B111F7"/>
    <w:rsid w:val="00B12F09"/>
    <w:rsid w:val="00B13E21"/>
    <w:rsid w:val="00B15C89"/>
    <w:rsid w:val="00B161A4"/>
    <w:rsid w:val="00B170B3"/>
    <w:rsid w:val="00B171E3"/>
    <w:rsid w:val="00B17483"/>
    <w:rsid w:val="00B1797A"/>
    <w:rsid w:val="00B20B7C"/>
    <w:rsid w:val="00B24554"/>
    <w:rsid w:val="00B24957"/>
    <w:rsid w:val="00B260FD"/>
    <w:rsid w:val="00B27341"/>
    <w:rsid w:val="00B30199"/>
    <w:rsid w:val="00B31E54"/>
    <w:rsid w:val="00B3419E"/>
    <w:rsid w:val="00B37B75"/>
    <w:rsid w:val="00B416CB"/>
    <w:rsid w:val="00B43B77"/>
    <w:rsid w:val="00B43CEF"/>
    <w:rsid w:val="00B4668C"/>
    <w:rsid w:val="00B47685"/>
    <w:rsid w:val="00B5352A"/>
    <w:rsid w:val="00B5396D"/>
    <w:rsid w:val="00B53EB7"/>
    <w:rsid w:val="00B56B15"/>
    <w:rsid w:val="00B604AE"/>
    <w:rsid w:val="00B60FD2"/>
    <w:rsid w:val="00B63541"/>
    <w:rsid w:val="00B63A73"/>
    <w:rsid w:val="00B64536"/>
    <w:rsid w:val="00B76B12"/>
    <w:rsid w:val="00B831AE"/>
    <w:rsid w:val="00B83A76"/>
    <w:rsid w:val="00B83B73"/>
    <w:rsid w:val="00B8440C"/>
    <w:rsid w:val="00B85347"/>
    <w:rsid w:val="00B86B99"/>
    <w:rsid w:val="00B90B43"/>
    <w:rsid w:val="00B91AF3"/>
    <w:rsid w:val="00BA1D55"/>
    <w:rsid w:val="00BA1FD4"/>
    <w:rsid w:val="00BA2A89"/>
    <w:rsid w:val="00BA45C5"/>
    <w:rsid w:val="00BA7B51"/>
    <w:rsid w:val="00BB1A1A"/>
    <w:rsid w:val="00BB35C8"/>
    <w:rsid w:val="00BB417B"/>
    <w:rsid w:val="00BC07D2"/>
    <w:rsid w:val="00BC1B5F"/>
    <w:rsid w:val="00BC1E62"/>
    <w:rsid w:val="00BC217A"/>
    <w:rsid w:val="00BC2C9C"/>
    <w:rsid w:val="00BC5837"/>
    <w:rsid w:val="00BD1CD5"/>
    <w:rsid w:val="00BD34F8"/>
    <w:rsid w:val="00BE00EB"/>
    <w:rsid w:val="00BE261F"/>
    <w:rsid w:val="00BE3AB1"/>
    <w:rsid w:val="00BE6D5D"/>
    <w:rsid w:val="00BE6F87"/>
    <w:rsid w:val="00BE79C8"/>
    <w:rsid w:val="00BF0267"/>
    <w:rsid w:val="00BF08AA"/>
    <w:rsid w:val="00BF1D20"/>
    <w:rsid w:val="00BF1EC9"/>
    <w:rsid w:val="00BF20C5"/>
    <w:rsid w:val="00BF7198"/>
    <w:rsid w:val="00BF7FFB"/>
    <w:rsid w:val="00C01CFD"/>
    <w:rsid w:val="00C03292"/>
    <w:rsid w:val="00C0493E"/>
    <w:rsid w:val="00C05AA3"/>
    <w:rsid w:val="00C06C49"/>
    <w:rsid w:val="00C07EBB"/>
    <w:rsid w:val="00C132FB"/>
    <w:rsid w:val="00C140A4"/>
    <w:rsid w:val="00C170D4"/>
    <w:rsid w:val="00C170FF"/>
    <w:rsid w:val="00C171E8"/>
    <w:rsid w:val="00C175A5"/>
    <w:rsid w:val="00C2064C"/>
    <w:rsid w:val="00C23759"/>
    <w:rsid w:val="00C24E8B"/>
    <w:rsid w:val="00C273B2"/>
    <w:rsid w:val="00C31B4C"/>
    <w:rsid w:val="00C32243"/>
    <w:rsid w:val="00C35D3F"/>
    <w:rsid w:val="00C36279"/>
    <w:rsid w:val="00C36600"/>
    <w:rsid w:val="00C36904"/>
    <w:rsid w:val="00C373F4"/>
    <w:rsid w:val="00C3747A"/>
    <w:rsid w:val="00C4328F"/>
    <w:rsid w:val="00C43FD4"/>
    <w:rsid w:val="00C455C4"/>
    <w:rsid w:val="00C456F6"/>
    <w:rsid w:val="00C478DC"/>
    <w:rsid w:val="00C507DB"/>
    <w:rsid w:val="00C51126"/>
    <w:rsid w:val="00C5422B"/>
    <w:rsid w:val="00C55D96"/>
    <w:rsid w:val="00C643B5"/>
    <w:rsid w:val="00C65204"/>
    <w:rsid w:val="00C6783F"/>
    <w:rsid w:val="00C70B9D"/>
    <w:rsid w:val="00C71530"/>
    <w:rsid w:val="00C7287A"/>
    <w:rsid w:val="00C736C3"/>
    <w:rsid w:val="00C81A33"/>
    <w:rsid w:val="00C83236"/>
    <w:rsid w:val="00C84165"/>
    <w:rsid w:val="00C85733"/>
    <w:rsid w:val="00C87379"/>
    <w:rsid w:val="00C92674"/>
    <w:rsid w:val="00C93D6A"/>
    <w:rsid w:val="00C93FE5"/>
    <w:rsid w:val="00C9538B"/>
    <w:rsid w:val="00CA73A4"/>
    <w:rsid w:val="00CB1BCD"/>
    <w:rsid w:val="00CB2CEA"/>
    <w:rsid w:val="00CC46D3"/>
    <w:rsid w:val="00CC5CD6"/>
    <w:rsid w:val="00CC5E33"/>
    <w:rsid w:val="00CC6F90"/>
    <w:rsid w:val="00CD0B36"/>
    <w:rsid w:val="00CD1A5F"/>
    <w:rsid w:val="00CD3000"/>
    <w:rsid w:val="00CD5CB8"/>
    <w:rsid w:val="00CD7B59"/>
    <w:rsid w:val="00CE01A0"/>
    <w:rsid w:val="00CE126A"/>
    <w:rsid w:val="00CE5B4D"/>
    <w:rsid w:val="00CE76EE"/>
    <w:rsid w:val="00CE76F7"/>
    <w:rsid w:val="00CE7ED1"/>
    <w:rsid w:val="00CF1990"/>
    <w:rsid w:val="00CF35F4"/>
    <w:rsid w:val="00CF3667"/>
    <w:rsid w:val="00D0175A"/>
    <w:rsid w:val="00D026ED"/>
    <w:rsid w:val="00D04031"/>
    <w:rsid w:val="00D046B5"/>
    <w:rsid w:val="00D07049"/>
    <w:rsid w:val="00D07375"/>
    <w:rsid w:val="00D07D48"/>
    <w:rsid w:val="00D245A5"/>
    <w:rsid w:val="00D24ACE"/>
    <w:rsid w:val="00D25402"/>
    <w:rsid w:val="00D26C52"/>
    <w:rsid w:val="00D2763F"/>
    <w:rsid w:val="00D3185F"/>
    <w:rsid w:val="00D324AE"/>
    <w:rsid w:val="00D32EC5"/>
    <w:rsid w:val="00D360FF"/>
    <w:rsid w:val="00D36661"/>
    <w:rsid w:val="00D3735D"/>
    <w:rsid w:val="00D40792"/>
    <w:rsid w:val="00D40850"/>
    <w:rsid w:val="00D46D01"/>
    <w:rsid w:val="00D47945"/>
    <w:rsid w:val="00D55436"/>
    <w:rsid w:val="00D57D6F"/>
    <w:rsid w:val="00D618CF"/>
    <w:rsid w:val="00D636D3"/>
    <w:rsid w:val="00D65151"/>
    <w:rsid w:val="00D652D5"/>
    <w:rsid w:val="00D65426"/>
    <w:rsid w:val="00D66BBB"/>
    <w:rsid w:val="00D7020E"/>
    <w:rsid w:val="00D743BC"/>
    <w:rsid w:val="00D74D25"/>
    <w:rsid w:val="00D7572E"/>
    <w:rsid w:val="00D85353"/>
    <w:rsid w:val="00D856CF"/>
    <w:rsid w:val="00D90EB9"/>
    <w:rsid w:val="00D9125E"/>
    <w:rsid w:val="00D92231"/>
    <w:rsid w:val="00D9251E"/>
    <w:rsid w:val="00D94C1B"/>
    <w:rsid w:val="00D95E49"/>
    <w:rsid w:val="00D96A83"/>
    <w:rsid w:val="00DA10E3"/>
    <w:rsid w:val="00DA41E7"/>
    <w:rsid w:val="00DA7BFC"/>
    <w:rsid w:val="00DB1BA7"/>
    <w:rsid w:val="00DB579A"/>
    <w:rsid w:val="00DB76B1"/>
    <w:rsid w:val="00DC12C8"/>
    <w:rsid w:val="00DC1CF4"/>
    <w:rsid w:val="00DC2835"/>
    <w:rsid w:val="00DC708B"/>
    <w:rsid w:val="00DD093B"/>
    <w:rsid w:val="00DD7B84"/>
    <w:rsid w:val="00DD7DC5"/>
    <w:rsid w:val="00DE3073"/>
    <w:rsid w:val="00DE3B09"/>
    <w:rsid w:val="00DE4F5A"/>
    <w:rsid w:val="00DF1E31"/>
    <w:rsid w:val="00DF2D76"/>
    <w:rsid w:val="00DF3EAC"/>
    <w:rsid w:val="00DF6A6A"/>
    <w:rsid w:val="00DF6DD8"/>
    <w:rsid w:val="00E01C6C"/>
    <w:rsid w:val="00E02E4F"/>
    <w:rsid w:val="00E03C87"/>
    <w:rsid w:val="00E04770"/>
    <w:rsid w:val="00E10B06"/>
    <w:rsid w:val="00E10C75"/>
    <w:rsid w:val="00E12ED7"/>
    <w:rsid w:val="00E20E06"/>
    <w:rsid w:val="00E21AAA"/>
    <w:rsid w:val="00E22D09"/>
    <w:rsid w:val="00E23E30"/>
    <w:rsid w:val="00E24679"/>
    <w:rsid w:val="00E303F1"/>
    <w:rsid w:val="00E312A7"/>
    <w:rsid w:val="00E315D1"/>
    <w:rsid w:val="00E34791"/>
    <w:rsid w:val="00E35CAA"/>
    <w:rsid w:val="00E42AAE"/>
    <w:rsid w:val="00E45520"/>
    <w:rsid w:val="00E53B1B"/>
    <w:rsid w:val="00E54BA0"/>
    <w:rsid w:val="00E57870"/>
    <w:rsid w:val="00E6352E"/>
    <w:rsid w:val="00E64251"/>
    <w:rsid w:val="00E6735C"/>
    <w:rsid w:val="00E6746D"/>
    <w:rsid w:val="00E71941"/>
    <w:rsid w:val="00E73CC8"/>
    <w:rsid w:val="00E75E94"/>
    <w:rsid w:val="00E805D7"/>
    <w:rsid w:val="00E810D3"/>
    <w:rsid w:val="00E8431F"/>
    <w:rsid w:val="00E84983"/>
    <w:rsid w:val="00E85EA4"/>
    <w:rsid w:val="00E87EAB"/>
    <w:rsid w:val="00E91319"/>
    <w:rsid w:val="00E91669"/>
    <w:rsid w:val="00E91912"/>
    <w:rsid w:val="00E92618"/>
    <w:rsid w:val="00E97D6B"/>
    <w:rsid w:val="00EA1757"/>
    <w:rsid w:val="00EA1816"/>
    <w:rsid w:val="00EA561F"/>
    <w:rsid w:val="00EA69ED"/>
    <w:rsid w:val="00EB129E"/>
    <w:rsid w:val="00EB1CFA"/>
    <w:rsid w:val="00EB2A5A"/>
    <w:rsid w:val="00EB5763"/>
    <w:rsid w:val="00EB6552"/>
    <w:rsid w:val="00EC04CB"/>
    <w:rsid w:val="00EC24AA"/>
    <w:rsid w:val="00EC4D79"/>
    <w:rsid w:val="00EC79A1"/>
    <w:rsid w:val="00ED07A6"/>
    <w:rsid w:val="00ED082F"/>
    <w:rsid w:val="00EE3D65"/>
    <w:rsid w:val="00EE41A3"/>
    <w:rsid w:val="00EE4745"/>
    <w:rsid w:val="00EE4AB5"/>
    <w:rsid w:val="00EE7FA9"/>
    <w:rsid w:val="00EF6650"/>
    <w:rsid w:val="00F0309D"/>
    <w:rsid w:val="00F038C3"/>
    <w:rsid w:val="00F03DBF"/>
    <w:rsid w:val="00F03E39"/>
    <w:rsid w:val="00F048FF"/>
    <w:rsid w:val="00F04C26"/>
    <w:rsid w:val="00F058BE"/>
    <w:rsid w:val="00F07196"/>
    <w:rsid w:val="00F07E84"/>
    <w:rsid w:val="00F11CAA"/>
    <w:rsid w:val="00F14651"/>
    <w:rsid w:val="00F14788"/>
    <w:rsid w:val="00F14AC9"/>
    <w:rsid w:val="00F21FF2"/>
    <w:rsid w:val="00F2210D"/>
    <w:rsid w:val="00F25CAC"/>
    <w:rsid w:val="00F27F02"/>
    <w:rsid w:val="00F31628"/>
    <w:rsid w:val="00F33C2A"/>
    <w:rsid w:val="00F36340"/>
    <w:rsid w:val="00F36E2F"/>
    <w:rsid w:val="00F3761E"/>
    <w:rsid w:val="00F43011"/>
    <w:rsid w:val="00F448B6"/>
    <w:rsid w:val="00F51BC5"/>
    <w:rsid w:val="00F53215"/>
    <w:rsid w:val="00F53AB1"/>
    <w:rsid w:val="00F547B1"/>
    <w:rsid w:val="00F55DBB"/>
    <w:rsid w:val="00F56021"/>
    <w:rsid w:val="00F610FC"/>
    <w:rsid w:val="00F64079"/>
    <w:rsid w:val="00F658DF"/>
    <w:rsid w:val="00F65A09"/>
    <w:rsid w:val="00F66EB2"/>
    <w:rsid w:val="00F75169"/>
    <w:rsid w:val="00F773BB"/>
    <w:rsid w:val="00F81AEC"/>
    <w:rsid w:val="00F87065"/>
    <w:rsid w:val="00F90511"/>
    <w:rsid w:val="00F92A06"/>
    <w:rsid w:val="00F96293"/>
    <w:rsid w:val="00F96A58"/>
    <w:rsid w:val="00FA734D"/>
    <w:rsid w:val="00FB1D31"/>
    <w:rsid w:val="00FB2F96"/>
    <w:rsid w:val="00FB55D2"/>
    <w:rsid w:val="00FB5F29"/>
    <w:rsid w:val="00FB77CA"/>
    <w:rsid w:val="00FC1B33"/>
    <w:rsid w:val="00FC3C6C"/>
    <w:rsid w:val="00FC7ED1"/>
    <w:rsid w:val="00FD0805"/>
    <w:rsid w:val="00FD0CC6"/>
    <w:rsid w:val="00FD0E32"/>
    <w:rsid w:val="00FD356E"/>
    <w:rsid w:val="00FD4CAE"/>
    <w:rsid w:val="00FD78FB"/>
    <w:rsid w:val="00FE1B61"/>
    <w:rsid w:val="00FE669F"/>
    <w:rsid w:val="00FF41BD"/>
    <w:rsid w:val="00FF4DB6"/>
    <w:rsid w:val="00FF4E5D"/>
    <w:rsid w:val="00FF5371"/>
    <w:rsid w:val="00FF6AD3"/>
    <w:rsid w:val="00FF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8AC870-CC07-4EE2-BA67-A9E6E124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35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467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E24679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E24679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24679"/>
    <w:pPr>
      <w:keepNext/>
      <w:outlineLvl w:val="3"/>
    </w:pPr>
    <w:rPr>
      <w:b/>
      <w:bCs/>
      <w:i/>
      <w:iCs/>
      <w:sz w:val="32"/>
    </w:rPr>
  </w:style>
  <w:style w:type="paragraph" w:styleId="5">
    <w:name w:val="heading 5"/>
    <w:basedOn w:val="a"/>
    <w:next w:val="a"/>
    <w:qFormat/>
    <w:rsid w:val="00E24679"/>
    <w:pPr>
      <w:keepNext/>
      <w:outlineLvl w:val="4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F33C2A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4679"/>
    <w:rPr>
      <w:b/>
      <w:bCs/>
      <w:i/>
      <w:iCs/>
      <w:sz w:val="28"/>
    </w:rPr>
  </w:style>
  <w:style w:type="paragraph" w:styleId="21">
    <w:name w:val="Body Text 2"/>
    <w:basedOn w:val="a"/>
    <w:link w:val="22"/>
    <w:rsid w:val="00E24679"/>
    <w:rPr>
      <w:b/>
      <w:bCs/>
      <w:sz w:val="28"/>
    </w:rPr>
  </w:style>
  <w:style w:type="paragraph" w:styleId="a5">
    <w:name w:val="Normal (Web)"/>
    <w:basedOn w:val="a"/>
    <w:uiPriority w:val="99"/>
    <w:rsid w:val="00E24679"/>
  </w:style>
  <w:style w:type="paragraph" w:styleId="a6">
    <w:name w:val="footer"/>
    <w:basedOn w:val="a"/>
    <w:link w:val="a7"/>
    <w:uiPriority w:val="99"/>
    <w:rsid w:val="00E2467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4679"/>
  </w:style>
  <w:style w:type="paragraph" w:styleId="a9">
    <w:name w:val="Balloon Text"/>
    <w:basedOn w:val="a"/>
    <w:link w:val="aa"/>
    <w:uiPriority w:val="99"/>
    <w:rsid w:val="00E24679"/>
    <w:rPr>
      <w:rFonts w:ascii="Tahoma" w:hAnsi="Tahoma"/>
      <w:sz w:val="16"/>
      <w:szCs w:val="16"/>
    </w:rPr>
  </w:style>
  <w:style w:type="character" w:styleId="ab">
    <w:name w:val="Strong"/>
    <w:uiPriority w:val="22"/>
    <w:qFormat/>
    <w:rsid w:val="00E24679"/>
    <w:rPr>
      <w:b/>
      <w:bCs/>
    </w:rPr>
  </w:style>
  <w:style w:type="paragraph" w:styleId="ac">
    <w:name w:val="Body Text Indent"/>
    <w:basedOn w:val="a"/>
    <w:link w:val="ad"/>
    <w:rsid w:val="00E24679"/>
    <w:pPr>
      <w:ind w:left="360"/>
      <w:jc w:val="both"/>
    </w:pPr>
    <w:rPr>
      <w:sz w:val="28"/>
      <w:szCs w:val="28"/>
    </w:rPr>
  </w:style>
  <w:style w:type="paragraph" w:styleId="ae">
    <w:name w:val="Block Text"/>
    <w:basedOn w:val="a"/>
    <w:rsid w:val="00E24679"/>
    <w:pPr>
      <w:widowControl w:val="0"/>
      <w:autoSpaceDE w:val="0"/>
      <w:autoSpaceDN w:val="0"/>
      <w:adjustRightInd w:val="0"/>
      <w:ind w:left="710" w:right="840"/>
      <w:jc w:val="both"/>
    </w:pPr>
    <w:rPr>
      <w:sz w:val="28"/>
      <w:szCs w:val="28"/>
    </w:rPr>
  </w:style>
  <w:style w:type="paragraph" w:styleId="23">
    <w:name w:val="Body Text Indent 2"/>
    <w:basedOn w:val="a"/>
    <w:link w:val="24"/>
    <w:rsid w:val="00E24679"/>
    <w:pPr>
      <w:ind w:left="-900" w:firstLine="1080"/>
      <w:jc w:val="both"/>
    </w:pPr>
    <w:rPr>
      <w:sz w:val="28"/>
      <w:szCs w:val="28"/>
    </w:rPr>
  </w:style>
  <w:style w:type="paragraph" w:styleId="31">
    <w:name w:val="Body Text 3"/>
    <w:basedOn w:val="a"/>
    <w:link w:val="32"/>
    <w:rsid w:val="00E24679"/>
    <w:rPr>
      <w:sz w:val="28"/>
      <w:szCs w:val="20"/>
    </w:rPr>
  </w:style>
  <w:style w:type="table" w:styleId="af">
    <w:name w:val="Table Grid"/>
    <w:basedOn w:val="a1"/>
    <w:uiPriority w:val="59"/>
    <w:rsid w:val="00FB5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5E68FD"/>
    <w:rPr>
      <w:rFonts w:ascii="Calibri" w:eastAsia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rsid w:val="001C2FD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1C2FDE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14493B"/>
    <w:rPr>
      <w:b/>
      <w:bCs/>
      <w:sz w:val="32"/>
      <w:szCs w:val="24"/>
    </w:rPr>
  </w:style>
  <w:style w:type="character" w:styleId="af4">
    <w:name w:val="Hyperlink"/>
    <w:uiPriority w:val="99"/>
    <w:unhideWhenUsed/>
    <w:rsid w:val="0014493B"/>
    <w:rPr>
      <w:rFonts w:ascii="Arial" w:hAnsi="Arial" w:cs="Arial" w:hint="default"/>
      <w:color w:val="0000FF"/>
      <w:sz w:val="21"/>
      <w:szCs w:val="21"/>
      <w:u w:val="single"/>
    </w:rPr>
  </w:style>
  <w:style w:type="character" w:styleId="af5">
    <w:name w:val="FollowedHyperlink"/>
    <w:unhideWhenUsed/>
    <w:rsid w:val="0014493B"/>
    <w:rPr>
      <w:rFonts w:ascii="Arial" w:hAnsi="Arial" w:cs="Arial" w:hint="default"/>
      <w:color w:val="800080"/>
      <w:sz w:val="21"/>
      <w:szCs w:val="21"/>
      <w:u w:val="single"/>
    </w:rPr>
  </w:style>
  <w:style w:type="paragraph" w:customStyle="1" w:styleId="contenttitle">
    <w:name w:val="contenttitle"/>
    <w:basedOn w:val="a"/>
    <w:rsid w:val="0014493B"/>
    <w:pPr>
      <w:spacing w:before="100" w:beforeAutospacing="1" w:after="100" w:afterAutospacing="1"/>
    </w:pPr>
    <w:rPr>
      <w:rFonts w:ascii="Arial" w:hAnsi="Arial" w:cs="Arial"/>
      <w:color w:val="000000"/>
      <w:sz w:val="27"/>
      <w:szCs w:val="27"/>
    </w:rPr>
  </w:style>
  <w:style w:type="paragraph" w:customStyle="1" w:styleId="objecttitle">
    <w:name w:val="objecttitle"/>
    <w:basedOn w:val="a"/>
    <w:rsid w:val="0014493B"/>
    <w:pPr>
      <w:spacing w:before="100" w:beforeAutospacing="1" w:after="100" w:afterAutospacing="1"/>
    </w:pPr>
    <w:rPr>
      <w:rFonts w:ascii="Arial" w:hAnsi="Arial" w:cs="Arial"/>
      <w:b/>
      <w:bCs/>
      <w:color w:val="1A82DF"/>
      <w:sz w:val="21"/>
      <w:szCs w:val="21"/>
    </w:rPr>
  </w:style>
  <w:style w:type="paragraph" w:customStyle="1" w:styleId="contentimage">
    <w:name w:val="contentimage"/>
    <w:basedOn w:val="a"/>
    <w:rsid w:val="0014493B"/>
    <w:pPr>
      <w:spacing w:before="100" w:beforeAutospacing="1" w:after="100" w:afterAutospacing="1"/>
      <w:ind w:right="150"/>
    </w:pPr>
  </w:style>
  <w:style w:type="paragraph" w:customStyle="1" w:styleId="contentform">
    <w:name w:val="contentform"/>
    <w:basedOn w:val="a"/>
    <w:rsid w:val="0014493B"/>
    <w:pPr>
      <w:spacing w:before="100" w:beforeAutospacing="1" w:after="100" w:afterAutospacing="1"/>
      <w:ind w:right="150"/>
    </w:pPr>
  </w:style>
  <w:style w:type="paragraph" w:customStyle="1" w:styleId="content">
    <w:name w:val="content"/>
    <w:basedOn w:val="a"/>
    <w:rsid w:val="0014493B"/>
    <w:pPr>
      <w:spacing w:before="450" w:after="300"/>
    </w:pPr>
  </w:style>
  <w:style w:type="paragraph" w:customStyle="1" w:styleId="tablebody">
    <w:name w:val="tablebody"/>
    <w:basedOn w:val="a"/>
    <w:rsid w:val="0014493B"/>
    <w:pPr>
      <w:pBdr>
        <w:top w:val="single" w:sz="6" w:space="0" w:color="0000A0"/>
        <w:left w:val="single" w:sz="6" w:space="0" w:color="0000A0"/>
        <w:bottom w:val="single" w:sz="6" w:space="0" w:color="0000A0"/>
        <w:right w:val="single" w:sz="6" w:space="0" w:color="0000A0"/>
      </w:pBdr>
      <w:spacing w:before="100" w:beforeAutospacing="1" w:after="100" w:afterAutospacing="1"/>
    </w:pPr>
  </w:style>
  <w:style w:type="paragraph" w:customStyle="1" w:styleId="contenttext">
    <w:name w:val="contenttext"/>
    <w:basedOn w:val="a"/>
    <w:rsid w:val="0014493B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objectnote">
    <w:name w:val="objectnote"/>
    <w:basedOn w:val="a"/>
    <w:rsid w:val="0014493B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object">
    <w:name w:val="object"/>
    <w:basedOn w:val="a"/>
    <w:rsid w:val="0014493B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buttonsend">
    <w:name w:val="buttonsend"/>
    <w:basedOn w:val="a"/>
    <w:rsid w:val="0014493B"/>
    <w:pPr>
      <w:shd w:val="clear" w:color="auto" w:fill="0473C2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ewsform">
    <w:name w:val="newsform"/>
    <w:basedOn w:val="a"/>
    <w:rsid w:val="0014493B"/>
    <w:pPr>
      <w:spacing w:before="300" w:after="100" w:afterAutospacing="1"/>
      <w:ind w:left="75"/>
    </w:pPr>
  </w:style>
  <w:style w:type="paragraph" w:customStyle="1" w:styleId="menu">
    <w:name w:val="menu"/>
    <w:basedOn w:val="a"/>
    <w:rsid w:val="0014493B"/>
    <w:pPr>
      <w:spacing w:before="100" w:beforeAutospacing="1" w:after="100" w:afterAutospacing="1"/>
    </w:pPr>
  </w:style>
  <w:style w:type="paragraph" w:customStyle="1" w:styleId="inpname">
    <w:name w:val="inpname"/>
    <w:basedOn w:val="a"/>
    <w:rsid w:val="0014493B"/>
    <w:pPr>
      <w:spacing w:before="100" w:beforeAutospacing="1" w:after="100" w:afterAutospacing="1"/>
    </w:pPr>
  </w:style>
  <w:style w:type="paragraph" w:customStyle="1" w:styleId="inpemail">
    <w:name w:val="inpemail"/>
    <w:basedOn w:val="a"/>
    <w:rsid w:val="0014493B"/>
    <w:pPr>
      <w:spacing w:before="100" w:beforeAutospacing="1" w:after="100" w:afterAutospacing="1"/>
    </w:pPr>
  </w:style>
  <w:style w:type="paragraph" w:customStyle="1" w:styleId="mapline">
    <w:name w:val="mapline"/>
    <w:basedOn w:val="a"/>
    <w:rsid w:val="0014493B"/>
    <w:pPr>
      <w:spacing w:before="100" w:beforeAutospacing="1" w:after="100" w:afterAutospacing="1"/>
    </w:pPr>
  </w:style>
  <w:style w:type="paragraph" w:customStyle="1" w:styleId="textitemmenu">
    <w:name w:val="textitemmenu"/>
    <w:basedOn w:val="a"/>
    <w:rsid w:val="0014493B"/>
    <w:pPr>
      <w:spacing w:before="100" w:beforeAutospacing="1" w:after="100" w:afterAutospacing="1"/>
    </w:pPr>
  </w:style>
  <w:style w:type="paragraph" w:customStyle="1" w:styleId="textactivemenu">
    <w:name w:val="textactivemenu"/>
    <w:basedOn w:val="a"/>
    <w:rsid w:val="0014493B"/>
    <w:pPr>
      <w:spacing w:before="100" w:beforeAutospacing="1" w:after="100" w:afterAutospacing="1"/>
    </w:pPr>
  </w:style>
  <w:style w:type="paragraph" w:customStyle="1" w:styleId="submenu">
    <w:name w:val="submenu"/>
    <w:basedOn w:val="a"/>
    <w:rsid w:val="0014493B"/>
    <w:pPr>
      <w:spacing w:before="100" w:beforeAutospacing="1" w:after="100" w:afterAutospacing="1"/>
    </w:pPr>
  </w:style>
  <w:style w:type="paragraph" w:customStyle="1" w:styleId="mtditem">
    <w:name w:val="mtditem"/>
    <w:basedOn w:val="a"/>
    <w:rsid w:val="0014493B"/>
    <w:pPr>
      <w:spacing w:before="100" w:beforeAutospacing="1" w:after="100" w:afterAutospacing="1"/>
    </w:pPr>
  </w:style>
  <w:style w:type="paragraph" w:customStyle="1" w:styleId="mids">
    <w:name w:val="mids"/>
    <w:basedOn w:val="a"/>
    <w:rsid w:val="0014493B"/>
    <w:pPr>
      <w:spacing w:before="100" w:beforeAutospacing="1" w:after="100" w:afterAutospacing="1"/>
    </w:pPr>
  </w:style>
  <w:style w:type="paragraph" w:customStyle="1" w:styleId="mbordl">
    <w:name w:val="mbordl"/>
    <w:basedOn w:val="a"/>
    <w:rsid w:val="0014493B"/>
    <w:pPr>
      <w:spacing w:before="100" w:beforeAutospacing="1" w:after="100" w:afterAutospacing="1"/>
    </w:pPr>
  </w:style>
  <w:style w:type="paragraph" w:customStyle="1" w:styleId="mbordr">
    <w:name w:val="mbordr"/>
    <w:basedOn w:val="a"/>
    <w:rsid w:val="0014493B"/>
    <w:pPr>
      <w:spacing w:before="100" w:beforeAutospacing="1" w:after="100" w:afterAutospacing="1"/>
    </w:pPr>
  </w:style>
  <w:style w:type="paragraph" w:customStyle="1" w:styleId="objecttext">
    <w:name w:val="objecttext"/>
    <w:basedOn w:val="a"/>
    <w:rsid w:val="0014493B"/>
    <w:pPr>
      <w:spacing w:before="100" w:beforeAutospacing="1" w:after="100" w:afterAutospacing="1"/>
    </w:pPr>
  </w:style>
  <w:style w:type="paragraph" w:customStyle="1" w:styleId="tabletable">
    <w:name w:val="tabletable"/>
    <w:basedOn w:val="a"/>
    <w:rsid w:val="0014493B"/>
    <w:pPr>
      <w:spacing w:before="100" w:beforeAutospacing="1" w:after="100" w:afterAutospacing="1"/>
    </w:pPr>
  </w:style>
  <w:style w:type="paragraph" w:customStyle="1" w:styleId="mltdtitle">
    <w:name w:val="ml_tdtitle"/>
    <w:basedOn w:val="a"/>
    <w:rsid w:val="0014493B"/>
    <w:pPr>
      <w:spacing w:before="100" w:beforeAutospacing="1" w:after="100" w:afterAutospacing="1"/>
    </w:pPr>
  </w:style>
  <w:style w:type="paragraph" w:customStyle="1" w:styleId="mltdtitlecomm">
    <w:name w:val="ml_tdtitlecomm"/>
    <w:basedOn w:val="a"/>
    <w:rsid w:val="0014493B"/>
    <w:pPr>
      <w:spacing w:before="100" w:beforeAutospacing="1" w:after="100" w:afterAutospacing="1"/>
    </w:pPr>
  </w:style>
  <w:style w:type="paragraph" w:customStyle="1" w:styleId="mltderr">
    <w:name w:val="ml_tderr"/>
    <w:basedOn w:val="a"/>
    <w:rsid w:val="0014493B"/>
    <w:pPr>
      <w:spacing w:before="100" w:beforeAutospacing="1" w:after="100" w:afterAutospacing="1"/>
    </w:pPr>
  </w:style>
  <w:style w:type="paragraph" w:customStyle="1" w:styleId="begunadvspan">
    <w:name w:val="begun_adv_span"/>
    <w:basedOn w:val="a"/>
    <w:rsid w:val="0014493B"/>
    <w:pPr>
      <w:spacing w:before="100" w:beforeAutospacing="1" w:after="100" w:afterAutospacing="1"/>
    </w:pPr>
  </w:style>
  <w:style w:type="paragraph" w:customStyle="1" w:styleId="begunadv">
    <w:name w:val="begun_adv"/>
    <w:basedOn w:val="a"/>
    <w:rsid w:val="0014493B"/>
    <w:pPr>
      <w:spacing w:before="100" w:beforeAutospacing="1" w:after="100" w:afterAutospacing="1"/>
    </w:pPr>
  </w:style>
  <w:style w:type="paragraph" w:customStyle="1" w:styleId="begunadvblock">
    <w:name w:val="begun_adv_block"/>
    <w:basedOn w:val="a"/>
    <w:rsid w:val="0014493B"/>
    <w:pPr>
      <w:spacing w:before="100" w:beforeAutospacing="1" w:after="100" w:afterAutospacing="1"/>
    </w:pPr>
  </w:style>
  <w:style w:type="paragraph" w:customStyle="1" w:styleId="begunadvphone">
    <w:name w:val="begun_adv_phone"/>
    <w:basedOn w:val="a"/>
    <w:rsid w:val="0014493B"/>
    <w:pPr>
      <w:spacing w:before="100" w:beforeAutospacing="1" w:after="100" w:afterAutospacing="1"/>
    </w:pPr>
  </w:style>
  <w:style w:type="paragraph" w:customStyle="1" w:styleId="begunhover">
    <w:name w:val="begun_hover"/>
    <w:basedOn w:val="a"/>
    <w:rsid w:val="0014493B"/>
    <w:pPr>
      <w:spacing w:before="100" w:beforeAutospacing="1" w:after="100" w:afterAutospacing="1"/>
    </w:pPr>
  </w:style>
  <w:style w:type="paragraph" w:customStyle="1" w:styleId="p1">
    <w:name w:val="p1"/>
    <w:basedOn w:val="a"/>
    <w:rsid w:val="0014493B"/>
    <w:pPr>
      <w:spacing w:before="100" w:beforeAutospacing="1" w:after="100" w:afterAutospacing="1"/>
    </w:pPr>
  </w:style>
  <w:style w:type="paragraph" w:customStyle="1" w:styleId="p7">
    <w:name w:val="p7"/>
    <w:basedOn w:val="a"/>
    <w:rsid w:val="0014493B"/>
    <w:pPr>
      <w:spacing w:before="100" w:beforeAutospacing="1" w:after="100" w:afterAutospacing="1"/>
    </w:pPr>
  </w:style>
  <w:style w:type="paragraph" w:customStyle="1" w:styleId="p8">
    <w:name w:val="p8"/>
    <w:basedOn w:val="a"/>
    <w:rsid w:val="0014493B"/>
    <w:pPr>
      <w:spacing w:before="100" w:beforeAutospacing="1" w:after="100" w:afterAutospacing="1"/>
    </w:pPr>
  </w:style>
  <w:style w:type="paragraph" w:customStyle="1" w:styleId="p3">
    <w:name w:val="p3"/>
    <w:basedOn w:val="a"/>
    <w:rsid w:val="0014493B"/>
    <w:pPr>
      <w:spacing w:before="100" w:beforeAutospacing="1" w:after="100" w:afterAutospacing="1"/>
    </w:pPr>
  </w:style>
  <w:style w:type="paragraph" w:customStyle="1" w:styleId="p6">
    <w:name w:val="p6"/>
    <w:basedOn w:val="a"/>
    <w:rsid w:val="0014493B"/>
    <w:pPr>
      <w:spacing w:before="100" w:beforeAutospacing="1" w:after="100" w:afterAutospacing="1"/>
    </w:pPr>
  </w:style>
  <w:style w:type="paragraph" w:customStyle="1" w:styleId="p0">
    <w:name w:val="p0"/>
    <w:basedOn w:val="a"/>
    <w:rsid w:val="0014493B"/>
    <w:pPr>
      <w:spacing w:before="100" w:beforeAutospacing="1" w:after="100" w:afterAutospacing="1"/>
    </w:pPr>
  </w:style>
  <w:style w:type="paragraph" w:customStyle="1" w:styleId="p5">
    <w:name w:val="p5"/>
    <w:basedOn w:val="a"/>
    <w:rsid w:val="0014493B"/>
    <w:pPr>
      <w:spacing w:before="100" w:beforeAutospacing="1" w:after="100" w:afterAutospacing="1"/>
    </w:pPr>
  </w:style>
  <w:style w:type="paragraph" w:customStyle="1" w:styleId="begunadvimage">
    <w:name w:val="begun_adv_image"/>
    <w:basedOn w:val="a"/>
    <w:rsid w:val="0014493B"/>
    <w:pPr>
      <w:spacing w:before="100" w:beforeAutospacing="1" w:after="100" w:afterAutospacing="1"/>
    </w:pPr>
  </w:style>
  <w:style w:type="paragraph" w:customStyle="1" w:styleId="begunthumb">
    <w:name w:val="begun_thumb"/>
    <w:basedOn w:val="a"/>
    <w:rsid w:val="0014493B"/>
    <w:pPr>
      <w:spacing w:before="100" w:beforeAutospacing="1" w:after="100" w:afterAutospacing="1"/>
    </w:pPr>
  </w:style>
  <w:style w:type="paragraph" w:customStyle="1" w:styleId="section">
    <w:name w:val="section"/>
    <w:basedOn w:val="a"/>
    <w:rsid w:val="0014493B"/>
    <w:pPr>
      <w:spacing w:before="100" w:beforeAutospacing="1" w:after="100" w:afterAutospacing="1"/>
    </w:pPr>
  </w:style>
  <w:style w:type="paragraph" w:customStyle="1" w:styleId="begunadvtitle">
    <w:name w:val="begun_adv_title"/>
    <w:basedOn w:val="a"/>
    <w:rsid w:val="0014493B"/>
    <w:pPr>
      <w:spacing w:before="100" w:beforeAutospacing="1" w:after="100" w:afterAutospacing="1"/>
    </w:pPr>
  </w:style>
  <w:style w:type="paragraph" w:customStyle="1" w:styleId="begunadvcell">
    <w:name w:val="begun_adv_cell"/>
    <w:basedOn w:val="a"/>
    <w:rsid w:val="0014493B"/>
    <w:pPr>
      <w:spacing w:before="100" w:beforeAutospacing="1" w:after="100" w:afterAutospacing="1"/>
    </w:pPr>
  </w:style>
  <w:style w:type="paragraph" w:customStyle="1" w:styleId="begunadvbullit">
    <w:name w:val="begun_adv_bullit"/>
    <w:basedOn w:val="a"/>
    <w:rsid w:val="0014493B"/>
    <w:pPr>
      <w:spacing w:before="100" w:beforeAutospacing="1" w:after="100" w:afterAutospacing="1"/>
    </w:pPr>
  </w:style>
  <w:style w:type="paragraph" w:customStyle="1" w:styleId="begunadvtext">
    <w:name w:val="begun_adv_text"/>
    <w:basedOn w:val="a"/>
    <w:rsid w:val="0014493B"/>
    <w:pPr>
      <w:spacing w:before="100" w:beforeAutospacing="1" w:after="100" w:afterAutospacing="1"/>
    </w:pPr>
  </w:style>
  <w:style w:type="paragraph" w:customStyle="1" w:styleId="begunadvphonewrapper">
    <w:name w:val="begun_adv_phone_wrapper"/>
    <w:basedOn w:val="a"/>
    <w:rsid w:val="0014493B"/>
    <w:pPr>
      <w:spacing w:before="100" w:beforeAutospacing="1" w:after="100" w:afterAutospacing="1"/>
    </w:pPr>
  </w:style>
  <w:style w:type="paragraph" w:customStyle="1" w:styleId="begunadvphonenoicon">
    <w:name w:val="begun_adv_phone_no_icon"/>
    <w:basedOn w:val="a"/>
    <w:rsid w:val="0014493B"/>
    <w:pPr>
      <w:spacing w:before="100" w:beforeAutospacing="1" w:after="100" w:afterAutospacing="1"/>
    </w:pPr>
  </w:style>
  <w:style w:type="paragraph" w:customStyle="1" w:styleId="begunadvcontact">
    <w:name w:val="begun_adv_contact"/>
    <w:basedOn w:val="a"/>
    <w:rsid w:val="0014493B"/>
    <w:pPr>
      <w:spacing w:before="100" w:beforeAutospacing="1" w:after="100" w:afterAutospacing="1"/>
    </w:pPr>
  </w:style>
  <w:style w:type="paragraph" w:customStyle="1" w:styleId="beguncollapsed">
    <w:name w:val="begun_collapsed"/>
    <w:basedOn w:val="a"/>
    <w:rsid w:val="0014493B"/>
    <w:pPr>
      <w:spacing w:before="100" w:beforeAutospacing="1" w:after="100" w:afterAutospacing="1"/>
    </w:pPr>
  </w:style>
  <w:style w:type="paragraph" w:customStyle="1" w:styleId="begunadvsyslogo">
    <w:name w:val="begun_adv_sys_logo"/>
    <w:basedOn w:val="a"/>
    <w:rsid w:val="0014493B"/>
    <w:pPr>
      <w:spacing w:before="100" w:beforeAutospacing="1" w:after="100" w:afterAutospacing="1"/>
    </w:pPr>
  </w:style>
  <w:style w:type="paragraph" w:customStyle="1" w:styleId="begunadvrich">
    <w:name w:val="begun_adv_rich"/>
    <w:basedOn w:val="a"/>
    <w:rsid w:val="0014493B"/>
    <w:pPr>
      <w:spacing w:before="100" w:beforeAutospacing="1" w:after="100" w:afterAutospacing="1"/>
    </w:pPr>
  </w:style>
  <w:style w:type="paragraph" w:customStyle="1" w:styleId="begunadvfav">
    <w:name w:val="begun_adv_fav"/>
    <w:basedOn w:val="a"/>
    <w:rsid w:val="0014493B"/>
    <w:pPr>
      <w:spacing w:before="100" w:beforeAutospacing="1" w:after="100" w:afterAutospacing="1"/>
    </w:pPr>
  </w:style>
  <w:style w:type="paragraph" w:customStyle="1" w:styleId="p2">
    <w:name w:val="p2"/>
    <w:basedOn w:val="a"/>
    <w:rsid w:val="0014493B"/>
    <w:pPr>
      <w:spacing w:before="100" w:beforeAutospacing="1" w:after="100" w:afterAutospacing="1"/>
    </w:pPr>
  </w:style>
  <w:style w:type="paragraph" w:customStyle="1" w:styleId="p4">
    <w:name w:val="p4"/>
    <w:basedOn w:val="a"/>
    <w:rsid w:val="0014493B"/>
    <w:pPr>
      <w:spacing w:before="100" w:beforeAutospacing="1" w:after="100" w:afterAutospacing="1"/>
    </w:pPr>
  </w:style>
  <w:style w:type="paragraph" w:customStyle="1" w:styleId="begunwarnmessage">
    <w:name w:val="begun_warn_message"/>
    <w:basedOn w:val="a"/>
    <w:rsid w:val="0014493B"/>
    <w:pPr>
      <w:spacing w:before="100" w:beforeAutospacing="1" w:after="100" w:afterAutospacing="1"/>
    </w:pPr>
  </w:style>
  <w:style w:type="paragraph" w:customStyle="1" w:styleId="begunadvtable">
    <w:name w:val="begun_adv_table"/>
    <w:basedOn w:val="a"/>
    <w:rsid w:val="0014493B"/>
    <w:pPr>
      <w:spacing w:before="100" w:beforeAutospacing="1" w:after="100" w:afterAutospacing="1"/>
    </w:pPr>
  </w:style>
  <w:style w:type="character" w:customStyle="1" w:styleId="begunadvphone1">
    <w:name w:val="begun_adv_phone1"/>
    <w:basedOn w:val="a0"/>
    <w:rsid w:val="0014493B"/>
  </w:style>
  <w:style w:type="character" w:customStyle="1" w:styleId="begunwarnasterisk">
    <w:name w:val="begun_warn_asterisk"/>
    <w:basedOn w:val="a0"/>
    <w:rsid w:val="0014493B"/>
  </w:style>
  <w:style w:type="paragraph" w:customStyle="1" w:styleId="menu1">
    <w:name w:val="menu1"/>
    <w:basedOn w:val="a"/>
    <w:rsid w:val="0014493B"/>
    <w:pPr>
      <w:spacing w:before="100" w:beforeAutospacing="1" w:after="100" w:afterAutospacing="1"/>
      <w:ind w:left="300"/>
    </w:pPr>
    <w:rPr>
      <w:rFonts w:ascii="Arial" w:hAnsi="Arial" w:cs="Arial"/>
      <w:b/>
      <w:bCs/>
      <w:color w:val="003B68"/>
      <w:sz w:val="18"/>
      <w:szCs w:val="18"/>
    </w:rPr>
  </w:style>
  <w:style w:type="paragraph" w:customStyle="1" w:styleId="menu2">
    <w:name w:val="menu2"/>
    <w:basedOn w:val="a"/>
    <w:rsid w:val="0014493B"/>
    <w:pPr>
      <w:spacing w:before="100" w:beforeAutospacing="1" w:after="100" w:afterAutospacing="1"/>
      <w:ind w:left="300"/>
    </w:pPr>
    <w:rPr>
      <w:rFonts w:ascii="Arial" w:hAnsi="Arial" w:cs="Arial"/>
      <w:b/>
      <w:bCs/>
      <w:color w:val="1B6298"/>
      <w:sz w:val="18"/>
      <w:szCs w:val="18"/>
    </w:rPr>
  </w:style>
  <w:style w:type="paragraph" w:customStyle="1" w:styleId="menu3">
    <w:name w:val="menu3"/>
    <w:basedOn w:val="a"/>
    <w:rsid w:val="0014493B"/>
    <w:pPr>
      <w:spacing w:before="100" w:beforeAutospacing="1" w:after="100" w:afterAutospacing="1"/>
    </w:pPr>
    <w:rPr>
      <w:rFonts w:ascii="Arial" w:hAnsi="Arial" w:cs="Arial"/>
      <w:b/>
      <w:bCs/>
      <w:color w:val="296898"/>
      <w:sz w:val="18"/>
      <w:szCs w:val="18"/>
    </w:rPr>
  </w:style>
  <w:style w:type="paragraph" w:customStyle="1" w:styleId="buttonsend1">
    <w:name w:val="buttonsend1"/>
    <w:basedOn w:val="a"/>
    <w:rsid w:val="0014493B"/>
    <w:pPr>
      <w:shd w:val="clear" w:color="auto" w:fill="0473C2"/>
      <w:spacing w:before="150" w:after="100" w:afterAutospacing="1"/>
    </w:pPr>
    <w:rPr>
      <w:b/>
      <w:bCs/>
      <w:color w:val="FFFFFF"/>
      <w:sz w:val="18"/>
      <w:szCs w:val="18"/>
    </w:rPr>
  </w:style>
  <w:style w:type="paragraph" w:customStyle="1" w:styleId="inpname1">
    <w:name w:val="inpname1"/>
    <w:basedOn w:val="a"/>
    <w:rsid w:val="0014493B"/>
    <w:pPr>
      <w:spacing w:before="100" w:beforeAutospacing="1" w:after="100" w:afterAutospacing="1"/>
    </w:pPr>
  </w:style>
  <w:style w:type="paragraph" w:customStyle="1" w:styleId="inpemail1">
    <w:name w:val="inpemail1"/>
    <w:basedOn w:val="a"/>
    <w:rsid w:val="0014493B"/>
    <w:pPr>
      <w:spacing w:before="100" w:beforeAutospacing="1" w:after="100" w:afterAutospacing="1"/>
    </w:pPr>
  </w:style>
  <w:style w:type="paragraph" w:customStyle="1" w:styleId="buttonsend2">
    <w:name w:val="buttonsend2"/>
    <w:basedOn w:val="a"/>
    <w:rsid w:val="0014493B"/>
    <w:pPr>
      <w:shd w:val="clear" w:color="auto" w:fill="0473C2"/>
      <w:spacing w:before="300" w:after="100" w:afterAutospacing="1"/>
      <w:ind w:left="2325"/>
    </w:pPr>
    <w:rPr>
      <w:b/>
      <w:bCs/>
      <w:color w:val="FFFFFF"/>
      <w:sz w:val="18"/>
      <w:szCs w:val="18"/>
    </w:rPr>
  </w:style>
  <w:style w:type="paragraph" w:customStyle="1" w:styleId="mapline1">
    <w:name w:val="mapline1"/>
    <w:basedOn w:val="a"/>
    <w:rsid w:val="0014493B"/>
  </w:style>
  <w:style w:type="paragraph" w:customStyle="1" w:styleId="objecttitle1">
    <w:name w:val="objecttitle1"/>
    <w:basedOn w:val="a"/>
    <w:rsid w:val="0014493B"/>
    <w:pPr>
      <w:spacing w:before="100" w:beforeAutospacing="1" w:after="75"/>
    </w:pPr>
    <w:rPr>
      <w:rFonts w:ascii="Arial" w:hAnsi="Arial" w:cs="Arial"/>
      <w:b/>
      <w:bCs/>
      <w:color w:val="1A82DF"/>
      <w:sz w:val="21"/>
      <w:szCs w:val="21"/>
    </w:rPr>
  </w:style>
  <w:style w:type="paragraph" w:customStyle="1" w:styleId="buttonsend3">
    <w:name w:val="buttonsend3"/>
    <w:basedOn w:val="a"/>
    <w:rsid w:val="0014493B"/>
    <w:pPr>
      <w:shd w:val="clear" w:color="auto" w:fill="0473C2"/>
      <w:spacing w:before="100" w:beforeAutospacing="1" w:after="100" w:afterAutospacing="1"/>
      <w:ind w:left="75"/>
    </w:pPr>
    <w:rPr>
      <w:rFonts w:ascii="Tahoma" w:hAnsi="Tahoma" w:cs="Tahoma"/>
      <w:b/>
      <w:bCs/>
      <w:color w:val="FFFFFF"/>
      <w:sz w:val="15"/>
      <w:szCs w:val="15"/>
    </w:rPr>
  </w:style>
  <w:style w:type="paragraph" w:customStyle="1" w:styleId="contenttitle1">
    <w:name w:val="contenttitle1"/>
    <w:basedOn w:val="a"/>
    <w:rsid w:val="0014493B"/>
    <w:pPr>
      <w:spacing w:before="100" w:beforeAutospacing="1" w:after="100" w:afterAutospacing="1"/>
    </w:pPr>
    <w:rPr>
      <w:rFonts w:ascii="Arial" w:hAnsi="Arial" w:cs="Arial"/>
      <w:color w:val="000000"/>
      <w:sz w:val="27"/>
      <w:szCs w:val="27"/>
    </w:rPr>
  </w:style>
  <w:style w:type="paragraph" w:customStyle="1" w:styleId="menu4">
    <w:name w:val="menu4"/>
    <w:basedOn w:val="a"/>
    <w:rsid w:val="0014493B"/>
    <w:pPr>
      <w:spacing w:before="100" w:beforeAutospacing="1" w:after="100" w:afterAutospacing="1"/>
    </w:pPr>
    <w:rPr>
      <w:rFonts w:ascii="Arial" w:hAnsi="Arial" w:cs="Arial"/>
      <w:b/>
      <w:bCs/>
      <w:color w:val="003B68"/>
      <w:sz w:val="18"/>
      <w:szCs w:val="18"/>
    </w:rPr>
  </w:style>
  <w:style w:type="paragraph" w:customStyle="1" w:styleId="textitemmenu1">
    <w:name w:val="textitemmenu1"/>
    <w:basedOn w:val="a"/>
    <w:rsid w:val="0014493B"/>
    <w:pPr>
      <w:spacing w:before="100" w:beforeAutospacing="1" w:after="100" w:afterAutospacing="1"/>
      <w:ind w:left="450"/>
    </w:pPr>
  </w:style>
  <w:style w:type="paragraph" w:customStyle="1" w:styleId="textactivemenu1">
    <w:name w:val="textactivemenu1"/>
    <w:basedOn w:val="a"/>
    <w:rsid w:val="0014493B"/>
    <w:pPr>
      <w:spacing w:before="100" w:beforeAutospacing="1" w:after="100" w:afterAutospacing="1"/>
      <w:ind w:left="450"/>
    </w:pPr>
  </w:style>
  <w:style w:type="paragraph" w:customStyle="1" w:styleId="submenu1">
    <w:name w:val="submenu1"/>
    <w:basedOn w:val="a"/>
    <w:rsid w:val="0014493B"/>
    <w:pPr>
      <w:spacing w:after="100" w:afterAutospacing="1"/>
    </w:pPr>
  </w:style>
  <w:style w:type="paragraph" w:customStyle="1" w:styleId="mtditem1">
    <w:name w:val="mtditem1"/>
    <w:basedOn w:val="a"/>
    <w:rsid w:val="0014493B"/>
    <w:pPr>
      <w:spacing w:before="100" w:beforeAutospacing="1" w:after="100" w:afterAutospacing="1"/>
    </w:pPr>
  </w:style>
  <w:style w:type="paragraph" w:customStyle="1" w:styleId="mids1">
    <w:name w:val="mids1"/>
    <w:basedOn w:val="a"/>
    <w:rsid w:val="0014493B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mbordl1">
    <w:name w:val="mbordl1"/>
    <w:basedOn w:val="a"/>
    <w:rsid w:val="0014493B"/>
    <w:pPr>
      <w:spacing w:before="100" w:beforeAutospacing="1" w:after="100" w:afterAutospacing="1"/>
    </w:pPr>
    <w:rPr>
      <w:vanish/>
    </w:rPr>
  </w:style>
  <w:style w:type="paragraph" w:customStyle="1" w:styleId="mbordr1">
    <w:name w:val="mbordr1"/>
    <w:basedOn w:val="a"/>
    <w:rsid w:val="0014493B"/>
    <w:pPr>
      <w:spacing w:before="100" w:beforeAutospacing="1" w:after="100" w:afterAutospacing="1"/>
    </w:pPr>
    <w:rPr>
      <w:vanish/>
    </w:rPr>
  </w:style>
  <w:style w:type="paragraph" w:customStyle="1" w:styleId="mbordr2">
    <w:name w:val="mbordr2"/>
    <w:basedOn w:val="a"/>
    <w:rsid w:val="0014493B"/>
    <w:pPr>
      <w:spacing w:before="100" w:beforeAutospacing="1" w:after="100" w:afterAutospacing="1"/>
    </w:pPr>
    <w:rPr>
      <w:vanish/>
    </w:rPr>
  </w:style>
  <w:style w:type="paragraph" w:customStyle="1" w:styleId="mbordl2">
    <w:name w:val="mbordl2"/>
    <w:basedOn w:val="a"/>
    <w:rsid w:val="0014493B"/>
    <w:pPr>
      <w:spacing w:before="100" w:beforeAutospacing="1" w:after="100" w:afterAutospacing="1"/>
    </w:pPr>
    <w:rPr>
      <w:vanish/>
    </w:rPr>
  </w:style>
  <w:style w:type="paragraph" w:customStyle="1" w:styleId="objecttext1">
    <w:name w:val="objecttext1"/>
    <w:basedOn w:val="a"/>
    <w:rsid w:val="0014493B"/>
    <w:pPr>
      <w:spacing w:before="150" w:after="150"/>
    </w:pPr>
    <w:rPr>
      <w:rFonts w:ascii="Arial" w:hAnsi="Arial" w:cs="Arial"/>
      <w:color w:val="000000"/>
      <w:sz w:val="21"/>
      <w:szCs w:val="21"/>
    </w:rPr>
  </w:style>
  <w:style w:type="paragraph" w:customStyle="1" w:styleId="tabletable1">
    <w:name w:val="tabletable1"/>
    <w:basedOn w:val="a"/>
    <w:rsid w:val="0014493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mltdtitle1">
    <w:name w:val="ml_tdtitle1"/>
    <w:basedOn w:val="a"/>
    <w:rsid w:val="0014493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mltdtitlecomm1">
    <w:name w:val="ml_tdtitlecomm1"/>
    <w:basedOn w:val="a"/>
    <w:rsid w:val="0014493B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buttonsend4">
    <w:name w:val="buttonsend4"/>
    <w:basedOn w:val="a"/>
    <w:rsid w:val="0014493B"/>
    <w:pPr>
      <w:shd w:val="clear" w:color="auto" w:fill="0473C2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mltderr1">
    <w:name w:val="ml_tderr1"/>
    <w:basedOn w:val="a"/>
    <w:rsid w:val="0014493B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contenttitle2">
    <w:name w:val="contenttitle2"/>
    <w:basedOn w:val="a"/>
    <w:rsid w:val="0014493B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content1">
    <w:name w:val="content1"/>
    <w:basedOn w:val="a"/>
    <w:rsid w:val="0014493B"/>
    <w:pPr>
      <w:spacing w:before="450" w:after="300"/>
      <w:ind w:left="75" w:right="75"/>
    </w:pPr>
  </w:style>
  <w:style w:type="paragraph" w:customStyle="1" w:styleId="contenttext1">
    <w:name w:val="contenttext1"/>
    <w:basedOn w:val="a"/>
    <w:rsid w:val="0014493B"/>
    <w:pPr>
      <w:spacing w:before="100" w:beforeAutospacing="1" w:after="100" w:afterAutospacing="1"/>
      <w:ind w:left="75" w:right="75"/>
    </w:pPr>
    <w:rPr>
      <w:rFonts w:ascii="Tahoma" w:hAnsi="Tahoma" w:cs="Tahoma"/>
      <w:color w:val="FFFFFF"/>
      <w:sz w:val="17"/>
      <w:szCs w:val="17"/>
    </w:rPr>
  </w:style>
  <w:style w:type="paragraph" w:customStyle="1" w:styleId="object1">
    <w:name w:val="object1"/>
    <w:basedOn w:val="a"/>
    <w:rsid w:val="0014493B"/>
    <w:pPr>
      <w:spacing w:before="100" w:beforeAutospacing="1" w:after="100" w:afterAutospacing="1"/>
      <w:ind w:left="75" w:right="75"/>
    </w:pPr>
    <w:rPr>
      <w:rFonts w:ascii="Arial" w:hAnsi="Arial" w:cs="Arial"/>
      <w:color w:val="000000"/>
      <w:sz w:val="21"/>
      <w:szCs w:val="21"/>
    </w:rPr>
  </w:style>
  <w:style w:type="paragraph" w:customStyle="1" w:styleId="objectnote1">
    <w:name w:val="objectnote1"/>
    <w:basedOn w:val="a"/>
    <w:rsid w:val="0014493B"/>
    <w:pPr>
      <w:spacing w:before="100" w:beforeAutospacing="1" w:after="100" w:afterAutospacing="1"/>
    </w:pPr>
    <w:rPr>
      <w:rFonts w:ascii="Tahoma" w:hAnsi="Tahoma" w:cs="Tahoma"/>
      <w:color w:val="FFFFFF"/>
      <w:sz w:val="17"/>
      <w:szCs w:val="17"/>
    </w:rPr>
  </w:style>
  <w:style w:type="paragraph" w:customStyle="1" w:styleId="objecttitle2">
    <w:name w:val="objecttitle2"/>
    <w:basedOn w:val="a"/>
    <w:rsid w:val="0014493B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content2">
    <w:name w:val="content2"/>
    <w:basedOn w:val="a"/>
    <w:rsid w:val="0014493B"/>
    <w:pPr>
      <w:spacing w:before="450" w:after="300"/>
    </w:pPr>
  </w:style>
  <w:style w:type="paragraph" w:customStyle="1" w:styleId="objecttext2">
    <w:name w:val="objecttext2"/>
    <w:basedOn w:val="a"/>
    <w:rsid w:val="0014493B"/>
    <w:pPr>
      <w:spacing w:before="150" w:after="100" w:afterAutospacing="1"/>
    </w:pPr>
    <w:rPr>
      <w:color w:val="000000"/>
      <w:sz w:val="17"/>
      <w:szCs w:val="17"/>
    </w:rPr>
  </w:style>
  <w:style w:type="paragraph" w:customStyle="1" w:styleId="begunadvspan1">
    <w:name w:val="begun_adv_span1"/>
    <w:basedOn w:val="a"/>
    <w:rsid w:val="0014493B"/>
  </w:style>
  <w:style w:type="paragraph" w:customStyle="1" w:styleId="begunadv1">
    <w:name w:val="begun_adv1"/>
    <w:basedOn w:val="a"/>
    <w:rsid w:val="0014493B"/>
    <w:pPr>
      <w:pBdr>
        <w:top w:val="single" w:sz="6" w:space="0" w:color="622678"/>
        <w:left w:val="single" w:sz="6" w:space="0" w:color="622678"/>
        <w:bottom w:val="single" w:sz="6" w:space="0" w:color="622678"/>
        <w:right w:val="single" w:sz="6" w:space="0" w:color="622678"/>
      </w:pBdr>
      <w:shd w:val="clear" w:color="auto" w:fill="FFFFFF"/>
      <w:spacing w:line="270" w:lineRule="atLeast"/>
    </w:pPr>
    <w:rPr>
      <w:rFonts w:ascii="inherit" w:hAnsi="inherit" w:cs="Arial"/>
      <w:color w:val="000000"/>
      <w:sz w:val="18"/>
      <w:szCs w:val="18"/>
    </w:rPr>
  </w:style>
  <w:style w:type="paragraph" w:customStyle="1" w:styleId="begunadvcell1">
    <w:name w:val="begun_adv_cell1"/>
    <w:basedOn w:val="a"/>
    <w:rsid w:val="0014493B"/>
    <w:pPr>
      <w:spacing w:before="100" w:beforeAutospacing="1" w:after="100" w:afterAutospacing="1"/>
    </w:pPr>
  </w:style>
  <w:style w:type="paragraph" w:customStyle="1" w:styleId="begunadvbullit1">
    <w:name w:val="begun_adv_bullit1"/>
    <w:basedOn w:val="a"/>
    <w:rsid w:val="0014493B"/>
    <w:pPr>
      <w:spacing w:before="100" w:beforeAutospacing="1" w:after="100" w:afterAutospacing="1"/>
    </w:pPr>
    <w:rPr>
      <w:color w:val="AAAAAA"/>
    </w:rPr>
  </w:style>
  <w:style w:type="paragraph" w:customStyle="1" w:styleId="begunadvtitle1">
    <w:name w:val="begun_adv_title1"/>
    <w:basedOn w:val="a"/>
    <w:rsid w:val="0014493B"/>
    <w:pPr>
      <w:spacing w:before="100" w:beforeAutospacing="1" w:after="100" w:afterAutospacing="1"/>
    </w:pPr>
    <w:rPr>
      <w:b/>
      <w:bCs/>
    </w:rPr>
  </w:style>
  <w:style w:type="paragraph" w:customStyle="1" w:styleId="begunadvtext1">
    <w:name w:val="begun_adv_text1"/>
    <w:basedOn w:val="a"/>
    <w:rsid w:val="0014493B"/>
    <w:pPr>
      <w:spacing w:before="100" w:beforeAutospacing="1" w:after="100" w:afterAutospacing="1"/>
    </w:pPr>
    <w:rPr>
      <w:color w:val="000000"/>
    </w:rPr>
  </w:style>
  <w:style w:type="paragraph" w:customStyle="1" w:styleId="begunadvsyslogo1">
    <w:name w:val="begun_adv_sys_logo1"/>
    <w:basedOn w:val="a"/>
    <w:rsid w:val="0014493B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begunadvcell2">
    <w:name w:val="begun_adv_cell2"/>
    <w:basedOn w:val="a"/>
    <w:rsid w:val="0014493B"/>
    <w:pPr>
      <w:spacing w:before="100" w:beforeAutospacing="1" w:after="100" w:afterAutospacing="1"/>
    </w:pPr>
  </w:style>
  <w:style w:type="paragraph" w:customStyle="1" w:styleId="begunadvcell3">
    <w:name w:val="begun_adv_cell3"/>
    <w:basedOn w:val="a"/>
    <w:rsid w:val="0014493B"/>
    <w:pPr>
      <w:spacing w:before="100" w:beforeAutospacing="1" w:after="100" w:afterAutospacing="1"/>
    </w:pPr>
  </w:style>
  <w:style w:type="paragraph" w:customStyle="1" w:styleId="begunadvcell4">
    <w:name w:val="begun_adv_cell4"/>
    <w:basedOn w:val="a"/>
    <w:rsid w:val="0014493B"/>
    <w:pPr>
      <w:spacing w:before="100" w:beforeAutospacing="1" w:after="100" w:afterAutospacing="1" w:line="165" w:lineRule="atLeast"/>
    </w:pPr>
    <w:rPr>
      <w:sz w:val="17"/>
      <w:szCs w:val="17"/>
    </w:rPr>
  </w:style>
  <w:style w:type="paragraph" w:customStyle="1" w:styleId="begunadvcell5">
    <w:name w:val="begun_adv_cell5"/>
    <w:basedOn w:val="a"/>
    <w:rsid w:val="0014493B"/>
    <w:pPr>
      <w:spacing w:before="100" w:beforeAutospacing="1" w:after="100" w:afterAutospacing="1" w:line="165" w:lineRule="atLeast"/>
    </w:pPr>
    <w:rPr>
      <w:sz w:val="17"/>
      <w:szCs w:val="17"/>
    </w:rPr>
  </w:style>
  <w:style w:type="paragraph" w:customStyle="1" w:styleId="begunadvcell6">
    <w:name w:val="begun_adv_cell6"/>
    <w:basedOn w:val="a"/>
    <w:rsid w:val="0014493B"/>
    <w:pPr>
      <w:spacing w:before="100" w:beforeAutospacing="1" w:after="100" w:afterAutospacing="1" w:line="165" w:lineRule="atLeast"/>
    </w:pPr>
    <w:rPr>
      <w:sz w:val="17"/>
      <w:szCs w:val="17"/>
    </w:rPr>
  </w:style>
  <w:style w:type="paragraph" w:customStyle="1" w:styleId="begunadvrich1">
    <w:name w:val="begun_adv_rich1"/>
    <w:basedOn w:val="a"/>
    <w:rsid w:val="0014493B"/>
    <w:pPr>
      <w:spacing w:before="100" w:beforeAutospacing="1" w:after="100" w:afterAutospacing="1"/>
    </w:pPr>
  </w:style>
  <w:style w:type="paragraph" w:customStyle="1" w:styleId="begunadvtitle2">
    <w:name w:val="begun_adv_title2"/>
    <w:basedOn w:val="a"/>
    <w:rsid w:val="0014493B"/>
    <w:pPr>
      <w:spacing w:before="100" w:beforeAutospacing="1" w:after="30" w:line="195" w:lineRule="atLeast"/>
    </w:pPr>
    <w:rPr>
      <w:b/>
      <w:bCs/>
      <w:sz w:val="18"/>
      <w:szCs w:val="18"/>
    </w:rPr>
  </w:style>
  <w:style w:type="paragraph" w:customStyle="1" w:styleId="begunadvtext2">
    <w:name w:val="begun_adv_text2"/>
    <w:basedOn w:val="a"/>
    <w:rsid w:val="0014493B"/>
    <w:pPr>
      <w:spacing w:before="100" w:beforeAutospacing="1" w:after="100" w:afterAutospacing="1" w:line="180" w:lineRule="atLeast"/>
    </w:pPr>
    <w:rPr>
      <w:color w:val="000000"/>
      <w:sz w:val="17"/>
      <w:szCs w:val="17"/>
    </w:rPr>
  </w:style>
  <w:style w:type="paragraph" w:customStyle="1" w:styleId="begunadvtext3">
    <w:name w:val="begun_adv_text3"/>
    <w:basedOn w:val="a"/>
    <w:rsid w:val="0014493B"/>
    <w:pPr>
      <w:spacing w:before="100" w:beforeAutospacing="1" w:after="100" w:afterAutospacing="1"/>
    </w:pPr>
    <w:rPr>
      <w:color w:val="000000"/>
    </w:rPr>
  </w:style>
  <w:style w:type="paragraph" w:customStyle="1" w:styleId="begunadvcell7">
    <w:name w:val="begun_adv_cell7"/>
    <w:basedOn w:val="a"/>
    <w:rsid w:val="0014493B"/>
    <w:pPr>
      <w:spacing w:before="100" w:beforeAutospacing="1" w:after="100" w:afterAutospacing="1"/>
    </w:pPr>
  </w:style>
  <w:style w:type="paragraph" w:customStyle="1" w:styleId="begunadvcell8">
    <w:name w:val="begun_adv_cell8"/>
    <w:basedOn w:val="a"/>
    <w:rsid w:val="0014493B"/>
    <w:pPr>
      <w:spacing w:before="100" w:beforeAutospacing="1" w:after="100" w:afterAutospacing="1"/>
    </w:pPr>
  </w:style>
  <w:style w:type="paragraph" w:customStyle="1" w:styleId="begunadvrich2">
    <w:name w:val="begun_adv_rich2"/>
    <w:basedOn w:val="a"/>
    <w:rsid w:val="0014493B"/>
    <w:pPr>
      <w:spacing w:before="100" w:beforeAutospacing="1" w:after="100" w:afterAutospacing="1"/>
    </w:pPr>
  </w:style>
  <w:style w:type="paragraph" w:customStyle="1" w:styleId="begunadvfav1">
    <w:name w:val="begun_adv_fav1"/>
    <w:basedOn w:val="a"/>
    <w:rsid w:val="0014493B"/>
    <w:pPr>
      <w:spacing w:before="100" w:beforeAutospacing="1" w:after="100" w:afterAutospacing="1"/>
    </w:pPr>
  </w:style>
  <w:style w:type="paragraph" w:customStyle="1" w:styleId="begunadvfav2">
    <w:name w:val="begun_adv_fav2"/>
    <w:basedOn w:val="a"/>
    <w:rsid w:val="0014493B"/>
    <w:pPr>
      <w:spacing w:before="100" w:beforeAutospacing="1" w:after="100" w:afterAutospacing="1"/>
    </w:pPr>
  </w:style>
  <w:style w:type="paragraph" w:customStyle="1" w:styleId="begunadvblock1">
    <w:name w:val="begun_adv_block1"/>
    <w:basedOn w:val="a"/>
    <w:rsid w:val="0014493B"/>
    <w:pPr>
      <w:spacing w:before="100" w:beforeAutospacing="1" w:after="100" w:afterAutospacing="1"/>
    </w:pPr>
  </w:style>
  <w:style w:type="paragraph" w:customStyle="1" w:styleId="begunadvblock2">
    <w:name w:val="begun_adv_block2"/>
    <w:basedOn w:val="a"/>
    <w:rsid w:val="0014493B"/>
    <w:pPr>
      <w:spacing w:before="75" w:after="75"/>
    </w:pPr>
  </w:style>
  <w:style w:type="paragraph" w:customStyle="1" w:styleId="begunadvphone2">
    <w:name w:val="begun_adv_phone2"/>
    <w:basedOn w:val="a"/>
    <w:rsid w:val="0014493B"/>
    <w:pPr>
      <w:spacing w:before="15" w:line="165" w:lineRule="atLeast"/>
      <w:ind w:right="45"/>
    </w:pPr>
    <w:rPr>
      <w:sz w:val="17"/>
      <w:szCs w:val="17"/>
    </w:rPr>
  </w:style>
  <w:style w:type="paragraph" w:customStyle="1" w:styleId="begunadvphonewrapper1">
    <w:name w:val="begun_adv_phone_wrapper1"/>
    <w:basedOn w:val="a"/>
    <w:rsid w:val="0014493B"/>
    <w:pPr>
      <w:spacing w:before="100" w:beforeAutospacing="1" w:after="100" w:afterAutospacing="1"/>
    </w:pPr>
  </w:style>
  <w:style w:type="paragraph" w:customStyle="1" w:styleId="begunadvphonenoicon1">
    <w:name w:val="begun_adv_phone_no_icon1"/>
    <w:basedOn w:val="a"/>
    <w:rsid w:val="0014493B"/>
    <w:pPr>
      <w:spacing w:before="100" w:beforeAutospacing="1" w:after="100" w:afterAutospacing="1"/>
    </w:pPr>
  </w:style>
  <w:style w:type="paragraph" w:customStyle="1" w:styleId="p01">
    <w:name w:val="p01"/>
    <w:basedOn w:val="a"/>
    <w:rsid w:val="0014493B"/>
    <w:pPr>
      <w:shd w:val="clear" w:color="auto" w:fill="118F00"/>
      <w:ind w:left="45" w:right="45"/>
    </w:pPr>
  </w:style>
  <w:style w:type="paragraph" w:customStyle="1" w:styleId="p11">
    <w:name w:val="p11"/>
    <w:basedOn w:val="a"/>
    <w:rsid w:val="0014493B"/>
    <w:pPr>
      <w:shd w:val="clear" w:color="auto" w:fill="118F00"/>
      <w:ind w:left="15" w:right="15"/>
    </w:pPr>
  </w:style>
  <w:style w:type="paragraph" w:customStyle="1" w:styleId="p31">
    <w:name w:val="p31"/>
    <w:basedOn w:val="a"/>
    <w:rsid w:val="0014493B"/>
    <w:pPr>
      <w:shd w:val="clear" w:color="auto" w:fill="118F00"/>
      <w:ind w:left="30" w:right="30"/>
    </w:pPr>
  </w:style>
  <w:style w:type="paragraph" w:customStyle="1" w:styleId="p51">
    <w:name w:val="p51"/>
    <w:basedOn w:val="a"/>
    <w:rsid w:val="0014493B"/>
    <w:pPr>
      <w:shd w:val="clear" w:color="auto" w:fill="118F00"/>
      <w:ind w:left="60" w:right="60"/>
    </w:pPr>
  </w:style>
  <w:style w:type="paragraph" w:customStyle="1" w:styleId="p81">
    <w:name w:val="p81"/>
    <w:basedOn w:val="a"/>
    <w:rsid w:val="0014493B"/>
    <w:pPr>
      <w:shd w:val="clear" w:color="auto" w:fill="118F00"/>
      <w:ind w:left="15" w:right="15"/>
    </w:pPr>
  </w:style>
  <w:style w:type="paragraph" w:customStyle="1" w:styleId="p71">
    <w:name w:val="p71"/>
    <w:basedOn w:val="a"/>
    <w:rsid w:val="0014493B"/>
    <w:pPr>
      <w:ind w:left="15" w:right="15"/>
    </w:pPr>
  </w:style>
  <w:style w:type="paragraph" w:customStyle="1" w:styleId="p21">
    <w:name w:val="p21"/>
    <w:basedOn w:val="a"/>
    <w:rsid w:val="0014493B"/>
    <w:pPr>
      <w:spacing w:before="100" w:beforeAutospacing="1" w:after="100" w:afterAutospacing="1"/>
    </w:pPr>
  </w:style>
  <w:style w:type="paragraph" w:customStyle="1" w:styleId="p61">
    <w:name w:val="p61"/>
    <w:basedOn w:val="a"/>
    <w:rsid w:val="0014493B"/>
    <w:pPr>
      <w:ind w:left="30" w:right="30"/>
    </w:pPr>
  </w:style>
  <w:style w:type="paragraph" w:customStyle="1" w:styleId="p41">
    <w:name w:val="p41"/>
    <w:basedOn w:val="a"/>
    <w:rsid w:val="0014493B"/>
    <w:pPr>
      <w:spacing w:before="100" w:beforeAutospacing="1" w:after="100" w:afterAutospacing="1"/>
    </w:pPr>
  </w:style>
  <w:style w:type="paragraph" w:customStyle="1" w:styleId="begunadvcontact1">
    <w:name w:val="begun_adv_contact1"/>
    <w:basedOn w:val="a"/>
    <w:rsid w:val="0014493B"/>
    <w:pPr>
      <w:spacing w:before="100" w:beforeAutospacing="1" w:after="100" w:afterAutospacing="1"/>
    </w:pPr>
    <w:rPr>
      <w:color w:val="118F00"/>
    </w:rPr>
  </w:style>
  <w:style w:type="paragraph" w:customStyle="1" w:styleId="begunthumb1">
    <w:name w:val="begun_thumb1"/>
    <w:basedOn w:val="a"/>
    <w:rsid w:val="0014493B"/>
    <w:pPr>
      <w:spacing w:after="75"/>
      <w:ind w:left="105"/>
    </w:pPr>
  </w:style>
  <w:style w:type="paragraph" w:customStyle="1" w:styleId="begunadvimage1">
    <w:name w:val="begun_adv_image1"/>
    <w:basedOn w:val="a"/>
    <w:rsid w:val="0014493B"/>
    <w:pPr>
      <w:spacing w:before="100" w:beforeAutospacing="1" w:after="100" w:afterAutospacing="1"/>
      <w:ind w:right="105"/>
    </w:pPr>
  </w:style>
  <w:style w:type="paragraph" w:customStyle="1" w:styleId="begunadvblock3">
    <w:name w:val="begun_adv_block3"/>
    <w:basedOn w:val="a"/>
    <w:rsid w:val="0014493B"/>
    <w:pPr>
      <w:spacing w:before="100" w:beforeAutospacing="1" w:after="100" w:afterAutospacing="1"/>
      <w:ind w:left="900"/>
    </w:pPr>
  </w:style>
  <w:style w:type="paragraph" w:customStyle="1" w:styleId="begunadvblock4">
    <w:name w:val="begun_adv_block4"/>
    <w:basedOn w:val="a"/>
    <w:rsid w:val="0014493B"/>
    <w:pPr>
      <w:spacing w:before="100" w:beforeAutospacing="1" w:after="100" w:afterAutospacing="1"/>
      <w:ind w:left="900"/>
    </w:pPr>
  </w:style>
  <w:style w:type="paragraph" w:customStyle="1" w:styleId="begunadvblock5">
    <w:name w:val="begun_adv_block5"/>
    <w:basedOn w:val="a"/>
    <w:rsid w:val="0014493B"/>
    <w:pPr>
      <w:spacing w:before="100" w:beforeAutospacing="1" w:after="100" w:afterAutospacing="1"/>
      <w:ind w:left="1110"/>
    </w:pPr>
  </w:style>
  <w:style w:type="paragraph" w:customStyle="1" w:styleId="begunadvblock6">
    <w:name w:val="begun_adv_block6"/>
    <w:basedOn w:val="a"/>
    <w:rsid w:val="0014493B"/>
    <w:pPr>
      <w:spacing w:before="100" w:beforeAutospacing="1" w:after="100" w:afterAutospacing="1"/>
      <w:ind w:left="1155"/>
    </w:pPr>
  </w:style>
  <w:style w:type="paragraph" w:customStyle="1" w:styleId="begunadvtitle3">
    <w:name w:val="begun_adv_title3"/>
    <w:basedOn w:val="a"/>
    <w:rsid w:val="0014493B"/>
    <w:pPr>
      <w:spacing w:before="100" w:beforeAutospacing="1" w:after="100" w:afterAutospacing="1"/>
    </w:pPr>
    <w:rPr>
      <w:b/>
      <w:bCs/>
    </w:rPr>
  </w:style>
  <w:style w:type="paragraph" w:customStyle="1" w:styleId="section1">
    <w:name w:val="section1"/>
    <w:basedOn w:val="a"/>
    <w:rsid w:val="0014493B"/>
    <w:pPr>
      <w:spacing w:before="100" w:beforeAutospacing="1" w:after="100" w:afterAutospacing="1"/>
    </w:pPr>
  </w:style>
  <w:style w:type="paragraph" w:customStyle="1" w:styleId="begunadvcell9">
    <w:name w:val="begun_adv_cell9"/>
    <w:basedOn w:val="a"/>
    <w:rsid w:val="0014493B"/>
    <w:pPr>
      <w:spacing w:before="100" w:beforeAutospacing="1" w:after="100" w:afterAutospacing="1"/>
      <w:textAlignment w:val="top"/>
    </w:pPr>
  </w:style>
  <w:style w:type="paragraph" w:customStyle="1" w:styleId="begunadvblock7">
    <w:name w:val="begun_adv_block7"/>
    <w:basedOn w:val="a"/>
    <w:rsid w:val="0014493B"/>
    <w:pPr>
      <w:spacing w:before="75"/>
    </w:pPr>
  </w:style>
  <w:style w:type="paragraph" w:customStyle="1" w:styleId="begunadvphone3">
    <w:name w:val="begun_adv_phone3"/>
    <w:basedOn w:val="a"/>
    <w:rsid w:val="0014493B"/>
    <w:pPr>
      <w:spacing w:before="45" w:line="165" w:lineRule="atLeast"/>
      <w:ind w:right="45"/>
    </w:pPr>
    <w:rPr>
      <w:sz w:val="17"/>
      <w:szCs w:val="17"/>
    </w:rPr>
  </w:style>
  <w:style w:type="paragraph" w:customStyle="1" w:styleId="begunwarnmessage1">
    <w:name w:val="begun_warn_message1"/>
    <w:basedOn w:val="a"/>
    <w:rsid w:val="0014493B"/>
    <w:pPr>
      <w:shd w:val="clear" w:color="auto" w:fill="F0F0F0"/>
      <w:spacing w:before="100" w:beforeAutospacing="1" w:after="100" w:afterAutospacing="1" w:line="150" w:lineRule="atLeast"/>
    </w:pPr>
    <w:rPr>
      <w:caps/>
      <w:color w:val="333333"/>
      <w:sz w:val="17"/>
      <w:szCs w:val="17"/>
    </w:rPr>
  </w:style>
  <w:style w:type="character" w:customStyle="1" w:styleId="begunwarnasterisk1">
    <w:name w:val="begun_warn_asterisk1"/>
    <w:rsid w:val="0014493B"/>
    <w:rPr>
      <w:color w:val="FF0000"/>
    </w:rPr>
  </w:style>
  <w:style w:type="character" w:customStyle="1" w:styleId="begunwarnasterisk2">
    <w:name w:val="begun_warn_asterisk2"/>
    <w:rsid w:val="0014493B"/>
    <w:rPr>
      <w:b/>
      <w:bCs/>
      <w:color w:val="FF0000"/>
    </w:rPr>
  </w:style>
  <w:style w:type="paragraph" w:customStyle="1" w:styleId="begunwarnmessage2">
    <w:name w:val="begun_warn_message2"/>
    <w:basedOn w:val="a"/>
    <w:rsid w:val="0014493B"/>
    <w:pPr>
      <w:spacing w:before="100" w:beforeAutospacing="1" w:after="100" w:afterAutospacing="1"/>
    </w:pPr>
  </w:style>
  <w:style w:type="character" w:customStyle="1" w:styleId="begunwarnasterisk3">
    <w:name w:val="begun_warn_asterisk3"/>
    <w:basedOn w:val="a0"/>
    <w:rsid w:val="0014493B"/>
  </w:style>
  <w:style w:type="paragraph" w:customStyle="1" w:styleId="begunhover1">
    <w:name w:val="begun_hover1"/>
    <w:basedOn w:val="a"/>
    <w:rsid w:val="001449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</w:style>
  <w:style w:type="paragraph" w:customStyle="1" w:styleId="section2">
    <w:name w:val="section2"/>
    <w:basedOn w:val="a"/>
    <w:rsid w:val="0014493B"/>
    <w:pPr>
      <w:spacing w:before="100" w:beforeAutospacing="1" w:after="100" w:afterAutospacing="1"/>
    </w:pPr>
  </w:style>
  <w:style w:type="paragraph" w:customStyle="1" w:styleId="beguncollapsed1">
    <w:name w:val="begun_collapsed1"/>
    <w:basedOn w:val="a"/>
    <w:rsid w:val="0014493B"/>
    <w:pPr>
      <w:spacing w:before="100" w:beforeAutospacing="1" w:after="100" w:afterAutospacing="1"/>
    </w:pPr>
  </w:style>
  <w:style w:type="paragraph" w:customStyle="1" w:styleId="begunadvtitle4">
    <w:name w:val="begun_adv_title4"/>
    <w:basedOn w:val="a"/>
    <w:rsid w:val="0014493B"/>
    <w:pPr>
      <w:spacing w:before="100" w:beforeAutospacing="1" w:after="450"/>
    </w:pPr>
    <w:rPr>
      <w:b/>
      <w:bCs/>
    </w:rPr>
  </w:style>
  <w:style w:type="paragraph" w:customStyle="1" w:styleId="begunadvcell10">
    <w:name w:val="begun_adv_cell10"/>
    <w:basedOn w:val="a"/>
    <w:rsid w:val="0014493B"/>
    <w:pPr>
      <w:spacing w:before="100" w:beforeAutospacing="1" w:after="100" w:afterAutospacing="1"/>
    </w:pPr>
  </w:style>
  <w:style w:type="paragraph" w:customStyle="1" w:styleId="begunadvtable1">
    <w:name w:val="begun_adv_table1"/>
    <w:basedOn w:val="a"/>
    <w:rsid w:val="0014493B"/>
    <w:pPr>
      <w:spacing w:before="100" w:beforeAutospacing="1" w:after="100" w:afterAutospacing="1"/>
    </w:pPr>
  </w:style>
  <w:style w:type="paragraph" w:customStyle="1" w:styleId="begunadvcell11">
    <w:name w:val="begun_adv_cell11"/>
    <w:basedOn w:val="a"/>
    <w:rsid w:val="0014493B"/>
    <w:pPr>
      <w:spacing w:before="100" w:beforeAutospacing="1" w:after="100" w:afterAutospacing="1"/>
    </w:pPr>
  </w:style>
  <w:style w:type="paragraph" w:customStyle="1" w:styleId="begunadvblock8">
    <w:name w:val="begun_adv_block8"/>
    <w:basedOn w:val="a"/>
    <w:rsid w:val="0014493B"/>
  </w:style>
  <w:style w:type="paragraph" w:customStyle="1" w:styleId="begunadvtitle5">
    <w:name w:val="begun_adv_title5"/>
    <w:basedOn w:val="a"/>
    <w:rsid w:val="0014493B"/>
    <w:pPr>
      <w:spacing w:before="100" w:beforeAutospacing="1" w:after="100" w:afterAutospacing="1"/>
      <w:jc w:val="center"/>
    </w:pPr>
    <w:rPr>
      <w:b/>
      <w:bCs/>
    </w:rPr>
  </w:style>
  <w:style w:type="paragraph" w:customStyle="1" w:styleId="begunadvimage2">
    <w:name w:val="begun_adv_image2"/>
    <w:basedOn w:val="a"/>
    <w:rsid w:val="0014493B"/>
    <w:pPr>
      <w:spacing w:before="150" w:after="150"/>
      <w:jc w:val="center"/>
    </w:pPr>
  </w:style>
  <w:style w:type="paragraph" w:customStyle="1" w:styleId="begunadvtext4">
    <w:name w:val="begun_adv_text4"/>
    <w:basedOn w:val="a"/>
    <w:rsid w:val="0014493B"/>
    <w:pPr>
      <w:spacing w:before="100" w:beforeAutospacing="1" w:after="100" w:afterAutospacing="1"/>
      <w:jc w:val="center"/>
    </w:pPr>
    <w:rPr>
      <w:color w:val="000000"/>
    </w:rPr>
  </w:style>
  <w:style w:type="character" w:customStyle="1" w:styleId="begunadvphone4">
    <w:name w:val="begun_adv_phone4"/>
    <w:rsid w:val="0014493B"/>
    <w:rPr>
      <w:color w:val="118F00"/>
      <w:sz w:val="17"/>
      <w:szCs w:val="17"/>
    </w:rPr>
  </w:style>
  <w:style w:type="paragraph" w:styleId="af6">
    <w:name w:val="Title"/>
    <w:basedOn w:val="a"/>
    <w:link w:val="af7"/>
    <w:qFormat/>
    <w:rsid w:val="0014493B"/>
    <w:pPr>
      <w:ind w:firstLine="284"/>
      <w:jc w:val="center"/>
    </w:pPr>
    <w:rPr>
      <w:sz w:val="28"/>
      <w:szCs w:val="20"/>
    </w:rPr>
  </w:style>
  <w:style w:type="character" w:customStyle="1" w:styleId="af7">
    <w:name w:val="Название Знак"/>
    <w:link w:val="af6"/>
    <w:rsid w:val="0014493B"/>
    <w:rPr>
      <w:sz w:val="28"/>
    </w:rPr>
  </w:style>
  <w:style w:type="character" w:customStyle="1" w:styleId="22">
    <w:name w:val="Основной текст 2 Знак"/>
    <w:link w:val="21"/>
    <w:rsid w:val="0014493B"/>
    <w:rPr>
      <w:b/>
      <w:bCs/>
      <w:sz w:val="28"/>
      <w:szCs w:val="24"/>
    </w:rPr>
  </w:style>
  <w:style w:type="paragraph" w:styleId="af8">
    <w:name w:val="List Paragraph"/>
    <w:basedOn w:val="a"/>
    <w:link w:val="af9"/>
    <w:uiPriority w:val="99"/>
    <w:qFormat/>
    <w:rsid w:val="001449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C4328F"/>
    <w:rPr>
      <w:sz w:val="24"/>
      <w:szCs w:val="24"/>
    </w:rPr>
  </w:style>
  <w:style w:type="character" w:customStyle="1" w:styleId="90">
    <w:name w:val="Заголовок 9 Знак"/>
    <w:link w:val="9"/>
    <w:rsid w:val="00F33C2A"/>
    <w:rPr>
      <w:rFonts w:ascii="Cambria" w:hAnsi="Cambria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33C2A"/>
  </w:style>
  <w:style w:type="character" w:customStyle="1" w:styleId="30">
    <w:name w:val="Заголовок 3 Знак"/>
    <w:link w:val="3"/>
    <w:uiPriority w:val="9"/>
    <w:rsid w:val="00F33C2A"/>
    <w:rPr>
      <w:b/>
      <w:bCs/>
      <w:sz w:val="28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33C2A"/>
  </w:style>
  <w:style w:type="character" w:customStyle="1" w:styleId="a4">
    <w:name w:val="Основной текст Знак"/>
    <w:link w:val="a3"/>
    <w:rsid w:val="00F33C2A"/>
    <w:rPr>
      <w:b/>
      <w:bCs/>
      <w:i/>
      <w:iCs/>
      <w:sz w:val="28"/>
      <w:szCs w:val="24"/>
    </w:rPr>
  </w:style>
  <w:style w:type="paragraph" w:customStyle="1" w:styleId="25">
    <w:name w:val="Стиль2"/>
    <w:next w:val="af0"/>
    <w:link w:val="26"/>
    <w:qFormat/>
    <w:rsid w:val="00F33C2A"/>
    <w:pPr>
      <w:spacing w:after="200" w:line="276" w:lineRule="auto"/>
    </w:pPr>
    <w:rPr>
      <w:rFonts w:ascii="Cambria" w:hAnsi="Cambria"/>
      <w:color w:val="FF0000"/>
      <w:sz w:val="24"/>
      <w:szCs w:val="24"/>
      <w:u w:val="single"/>
      <w:lang w:val="en-US" w:eastAsia="en-US" w:bidi="en-US"/>
    </w:rPr>
  </w:style>
  <w:style w:type="character" w:customStyle="1" w:styleId="26">
    <w:name w:val="Стиль2 Знак"/>
    <w:link w:val="25"/>
    <w:rsid w:val="00F33C2A"/>
    <w:rPr>
      <w:rFonts w:ascii="Cambria" w:hAnsi="Cambria"/>
      <w:color w:val="FF0000"/>
      <w:sz w:val="24"/>
      <w:szCs w:val="24"/>
      <w:u w:val="single"/>
      <w:lang w:val="en-US" w:eastAsia="en-US" w:bidi="en-US"/>
    </w:rPr>
  </w:style>
  <w:style w:type="character" w:customStyle="1" w:styleId="af1">
    <w:name w:val="Без интервала Знак"/>
    <w:link w:val="af0"/>
    <w:uiPriority w:val="1"/>
    <w:rsid w:val="00F33C2A"/>
    <w:rPr>
      <w:rFonts w:ascii="Calibri" w:eastAsia="Calibri" w:hAnsi="Calibri"/>
      <w:sz w:val="22"/>
      <w:szCs w:val="22"/>
      <w:lang w:eastAsia="en-US" w:bidi="ar-SA"/>
    </w:rPr>
  </w:style>
  <w:style w:type="character" w:customStyle="1" w:styleId="32">
    <w:name w:val="Основной текст 3 Знак"/>
    <w:link w:val="31"/>
    <w:rsid w:val="00F33C2A"/>
    <w:rPr>
      <w:sz w:val="28"/>
    </w:rPr>
  </w:style>
  <w:style w:type="character" w:customStyle="1" w:styleId="aa">
    <w:name w:val="Текст выноски Знак"/>
    <w:link w:val="a9"/>
    <w:uiPriority w:val="99"/>
    <w:rsid w:val="00F33C2A"/>
    <w:rPr>
      <w:rFonts w:ascii="Tahoma" w:hAnsi="Tahoma" w:cs="Tahoma"/>
      <w:sz w:val="16"/>
      <w:szCs w:val="16"/>
    </w:rPr>
  </w:style>
  <w:style w:type="character" w:customStyle="1" w:styleId="Zag11">
    <w:name w:val="Zag_11"/>
    <w:rsid w:val="00F33C2A"/>
  </w:style>
  <w:style w:type="paragraph" w:customStyle="1" w:styleId="NormalPP">
    <w:name w:val="Normal PP"/>
    <w:basedOn w:val="a"/>
    <w:rsid w:val="00F33C2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style-span">
    <w:name w:val="apple-style-span"/>
    <w:rsid w:val="00F33C2A"/>
  </w:style>
  <w:style w:type="paragraph" w:customStyle="1" w:styleId="western">
    <w:name w:val="western"/>
    <w:basedOn w:val="a"/>
    <w:rsid w:val="00F33C2A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33C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F33C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a">
    <w:name w:val="А_основной"/>
    <w:basedOn w:val="a"/>
    <w:link w:val="afb"/>
    <w:qFormat/>
    <w:rsid w:val="00F33C2A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b">
    <w:name w:val="А_основной Знак"/>
    <w:link w:val="afa"/>
    <w:rsid w:val="00F33C2A"/>
    <w:rPr>
      <w:rFonts w:eastAsia="Calibri"/>
      <w:sz w:val="28"/>
      <w:szCs w:val="28"/>
      <w:lang w:eastAsia="en-US"/>
    </w:rPr>
  </w:style>
  <w:style w:type="table" w:customStyle="1" w:styleId="12">
    <w:name w:val="Сетка таблицы1"/>
    <w:basedOn w:val="a1"/>
    <w:next w:val="af"/>
    <w:uiPriority w:val="59"/>
    <w:rsid w:val="00F33C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Стиль"/>
    <w:rsid w:val="00F33C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F33C2A"/>
  </w:style>
  <w:style w:type="character" w:styleId="afd">
    <w:name w:val="Emphasis"/>
    <w:qFormat/>
    <w:rsid w:val="00F33C2A"/>
    <w:rPr>
      <w:i/>
      <w:iCs/>
    </w:rPr>
  </w:style>
  <w:style w:type="paragraph" w:customStyle="1" w:styleId="Osnova">
    <w:name w:val="Osnova"/>
    <w:basedOn w:val="a"/>
    <w:rsid w:val="00F33C2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highlight">
    <w:name w:val="highlight"/>
    <w:rsid w:val="00F33C2A"/>
  </w:style>
  <w:style w:type="character" w:styleId="afe">
    <w:name w:val="Intense Reference"/>
    <w:uiPriority w:val="32"/>
    <w:qFormat/>
    <w:rsid w:val="00F33C2A"/>
    <w:rPr>
      <w:b/>
      <w:bCs/>
      <w:smallCaps/>
      <w:color w:val="C0504D"/>
      <w:spacing w:val="5"/>
      <w:u w:val="single"/>
    </w:rPr>
  </w:style>
  <w:style w:type="paragraph" w:customStyle="1" w:styleId="310">
    <w:name w:val="Основной текст 31"/>
    <w:basedOn w:val="a"/>
    <w:rsid w:val="00F33C2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tyle1">
    <w:name w:val="style1"/>
    <w:basedOn w:val="a"/>
    <w:rsid w:val="00F33C2A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style3">
    <w:name w:val="style3"/>
    <w:basedOn w:val="a"/>
    <w:rsid w:val="00F33C2A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character" w:customStyle="1" w:styleId="s3">
    <w:name w:val="s3"/>
    <w:rsid w:val="00F33C2A"/>
    <w:rPr>
      <w:rFonts w:ascii="Arial" w:hAnsi="Arial" w:cs="Arial" w:hint="default"/>
      <w:sz w:val="24"/>
      <w:szCs w:val="24"/>
    </w:rPr>
  </w:style>
  <w:style w:type="paragraph" w:customStyle="1" w:styleId="aff">
    <w:name w:val="Знак Знак Знак Знак"/>
    <w:basedOn w:val="a"/>
    <w:rsid w:val="00F33C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"/>
    <w:basedOn w:val="a"/>
    <w:rsid w:val="00F33C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4">
    <w:name w:val="Основной текст с отступом 2 Знак"/>
    <w:link w:val="23"/>
    <w:rsid w:val="00F33C2A"/>
    <w:rPr>
      <w:sz w:val="28"/>
      <w:szCs w:val="28"/>
    </w:rPr>
  </w:style>
  <w:style w:type="character" w:customStyle="1" w:styleId="ad">
    <w:name w:val="Основной текст с отступом Знак"/>
    <w:link w:val="ac"/>
    <w:rsid w:val="00F33C2A"/>
    <w:rPr>
      <w:sz w:val="28"/>
      <w:szCs w:val="28"/>
    </w:rPr>
  </w:style>
  <w:style w:type="character" w:customStyle="1" w:styleId="20">
    <w:name w:val="Заголовок 2 Знак"/>
    <w:link w:val="2"/>
    <w:rsid w:val="00F33C2A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F33C2A"/>
    <w:rPr>
      <w:b/>
      <w:bCs/>
      <w:i/>
      <w:iCs/>
      <w:sz w:val="32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F33C2A"/>
  </w:style>
  <w:style w:type="numbering" w:customStyle="1" w:styleId="111">
    <w:name w:val="Нет списка111"/>
    <w:next w:val="a2"/>
    <w:semiHidden/>
    <w:rsid w:val="00F33C2A"/>
  </w:style>
  <w:style w:type="paragraph" w:styleId="aff1">
    <w:name w:val="caption"/>
    <w:basedOn w:val="a"/>
    <w:next w:val="a"/>
    <w:qFormat/>
    <w:rsid w:val="00F33C2A"/>
    <w:pPr>
      <w:jc w:val="center"/>
    </w:pPr>
    <w:rPr>
      <w:b/>
      <w:szCs w:val="28"/>
    </w:rPr>
  </w:style>
  <w:style w:type="paragraph" w:styleId="33">
    <w:name w:val="Body Text Indent 3"/>
    <w:basedOn w:val="a"/>
    <w:link w:val="34"/>
    <w:rsid w:val="00F33C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F33C2A"/>
    <w:rPr>
      <w:sz w:val="16"/>
      <w:szCs w:val="16"/>
    </w:rPr>
  </w:style>
  <w:style w:type="paragraph" w:customStyle="1" w:styleId="Style10">
    <w:name w:val="Style1"/>
    <w:basedOn w:val="a"/>
    <w:rsid w:val="00F33C2A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F33C2A"/>
    <w:pPr>
      <w:widowControl w:val="0"/>
      <w:autoSpaceDE w:val="0"/>
      <w:autoSpaceDN w:val="0"/>
      <w:adjustRightInd w:val="0"/>
    </w:pPr>
  </w:style>
  <w:style w:type="paragraph" w:customStyle="1" w:styleId="Style30">
    <w:name w:val="Style3"/>
    <w:basedOn w:val="a"/>
    <w:rsid w:val="00F33C2A"/>
    <w:pPr>
      <w:widowControl w:val="0"/>
      <w:autoSpaceDE w:val="0"/>
      <w:autoSpaceDN w:val="0"/>
      <w:adjustRightInd w:val="0"/>
      <w:spacing w:line="475" w:lineRule="exact"/>
      <w:ind w:hanging="355"/>
      <w:jc w:val="both"/>
    </w:pPr>
  </w:style>
  <w:style w:type="paragraph" w:customStyle="1" w:styleId="Style4">
    <w:name w:val="Style4"/>
    <w:basedOn w:val="a"/>
    <w:rsid w:val="00F33C2A"/>
    <w:pPr>
      <w:widowControl w:val="0"/>
      <w:autoSpaceDE w:val="0"/>
      <w:autoSpaceDN w:val="0"/>
      <w:adjustRightInd w:val="0"/>
      <w:spacing w:line="484" w:lineRule="exact"/>
    </w:pPr>
  </w:style>
  <w:style w:type="paragraph" w:customStyle="1" w:styleId="Style6">
    <w:name w:val="Style6"/>
    <w:basedOn w:val="a"/>
    <w:rsid w:val="00F33C2A"/>
    <w:pPr>
      <w:widowControl w:val="0"/>
      <w:autoSpaceDE w:val="0"/>
      <w:autoSpaceDN w:val="0"/>
      <w:adjustRightInd w:val="0"/>
      <w:spacing w:line="494" w:lineRule="exact"/>
      <w:ind w:hanging="350"/>
    </w:pPr>
  </w:style>
  <w:style w:type="paragraph" w:customStyle="1" w:styleId="Style7">
    <w:name w:val="Style7"/>
    <w:basedOn w:val="a"/>
    <w:rsid w:val="00F33C2A"/>
    <w:pPr>
      <w:widowControl w:val="0"/>
      <w:autoSpaceDE w:val="0"/>
      <w:autoSpaceDN w:val="0"/>
      <w:adjustRightInd w:val="0"/>
      <w:spacing w:line="483" w:lineRule="exact"/>
      <w:jc w:val="both"/>
    </w:pPr>
  </w:style>
  <w:style w:type="character" w:customStyle="1" w:styleId="FontStyle11">
    <w:name w:val="Font Style11"/>
    <w:rsid w:val="00F33C2A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F33C2A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F33C2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F33C2A"/>
    <w:rPr>
      <w:rFonts w:ascii="Trebuchet MS" w:hAnsi="Trebuchet MS" w:cs="Trebuchet MS" w:hint="default"/>
      <w:sz w:val="20"/>
      <w:szCs w:val="20"/>
    </w:rPr>
  </w:style>
  <w:style w:type="table" w:customStyle="1" w:styleId="112">
    <w:name w:val="Сетка таблицы11"/>
    <w:basedOn w:val="a1"/>
    <w:next w:val="af"/>
    <w:rsid w:val="00F33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F33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F33C2A"/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F33C2A"/>
    <w:pPr>
      <w:overflowPunct w:val="0"/>
      <w:autoSpaceDE w:val="0"/>
      <w:autoSpaceDN w:val="0"/>
      <w:adjustRightInd w:val="0"/>
      <w:ind w:firstLine="567"/>
      <w:jc w:val="both"/>
    </w:pPr>
    <w:rPr>
      <w:sz w:val="26"/>
      <w:szCs w:val="20"/>
    </w:rPr>
  </w:style>
  <w:style w:type="paragraph" w:customStyle="1" w:styleId="13">
    <w:name w:val="Абзац списка1"/>
    <w:basedOn w:val="a"/>
    <w:rsid w:val="00F33C2A"/>
    <w:pPr>
      <w:autoSpaceDE w:val="0"/>
      <w:autoSpaceDN w:val="0"/>
      <w:adjustRightInd w:val="0"/>
      <w:ind w:left="720"/>
    </w:pPr>
    <w:rPr>
      <w:sz w:val="22"/>
    </w:rPr>
  </w:style>
  <w:style w:type="paragraph" w:customStyle="1" w:styleId="aff2">
    <w:name w:val="Знак Знак Знак"/>
    <w:basedOn w:val="a"/>
    <w:rsid w:val="00F33C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F33C2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highlighthighlightactive">
    <w:name w:val="highlight highlight_active"/>
    <w:rsid w:val="00F33C2A"/>
  </w:style>
  <w:style w:type="paragraph" w:customStyle="1" w:styleId="aff3">
    <w:name w:val="Знак Знак Знак Знак Знак Знак Знак Знак Знак Знак"/>
    <w:basedOn w:val="a"/>
    <w:rsid w:val="00F33C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2c20">
    <w:name w:val="c2 c20"/>
    <w:basedOn w:val="a"/>
    <w:rsid w:val="00F33C2A"/>
    <w:pPr>
      <w:spacing w:before="90" w:after="90"/>
    </w:pPr>
  </w:style>
  <w:style w:type="character" w:customStyle="1" w:styleId="c3">
    <w:name w:val="c3"/>
    <w:rsid w:val="00F33C2A"/>
  </w:style>
  <w:style w:type="character" w:customStyle="1" w:styleId="c8c15c3">
    <w:name w:val="c8 c15 c3"/>
    <w:rsid w:val="00F33C2A"/>
  </w:style>
  <w:style w:type="paragraph" w:styleId="HTML1">
    <w:name w:val="HTML Address"/>
    <w:basedOn w:val="a"/>
    <w:link w:val="HTML2"/>
    <w:rsid w:val="00F33C2A"/>
    <w:rPr>
      <w:i/>
      <w:iCs/>
    </w:rPr>
  </w:style>
  <w:style w:type="character" w:customStyle="1" w:styleId="HTML2">
    <w:name w:val="Адрес HTML Знак"/>
    <w:link w:val="HTML1"/>
    <w:rsid w:val="00F33C2A"/>
    <w:rPr>
      <w:i/>
      <w:iCs/>
      <w:sz w:val="24"/>
      <w:szCs w:val="24"/>
    </w:rPr>
  </w:style>
  <w:style w:type="character" w:customStyle="1" w:styleId="c0c8">
    <w:name w:val="c0 c8"/>
    <w:rsid w:val="00F33C2A"/>
  </w:style>
  <w:style w:type="paragraph" w:customStyle="1" w:styleId="ajus">
    <w:name w:val="ajus"/>
    <w:basedOn w:val="a"/>
    <w:rsid w:val="00F33C2A"/>
    <w:pPr>
      <w:spacing w:before="100" w:beforeAutospacing="1" w:after="100" w:afterAutospacing="1"/>
    </w:pPr>
  </w:style>
  <w:style w:type="character" w:customStyle="1" w:styleId="aff4">
    <w:name w:val="Основной текст + Полужирный"/>
    <w:rsid w:val="00F33C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8">
    <w:name w:val="Заголовок №2_"/>
    <w:link w:val="29"/>
    <w:rsid w:val="00F33C2A"/>
    <w:rPr>
      <w:b/>
      <w:bCs/>
      <w:sz w:val="23"/>
      <w:szCs w:val="23"/>
      <w:shd w:val="clear" w:color="auto" w:fill="FFFFFF"/>
    </w:rPr>
  </w:style>
  <w:style w:type="character" w:customStyle="1" w:styleId="14">
    <w:name w:val="Заголовок №1_"/>
    <w:link w:val="15"/>
    <w:rsid w:val="00F33C2A"/>
    <w:rPr>
      <w:b/>
      <w:bCs/>
      <w:shd w:val="clear" w:color="auto" w:fill="FFFFFF"/>
    </w:rPr>
  </w:style>
  <w:style w:type="paragraph" w:customStyle="1" w:styleId="29">
    <w:name w:val="Заголовок №2"/>
    <w:basedOn w:val="a"/>
    <w:link w:val="28"/>
    <w:rsid w:val="00F33C2A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5">
    <w:name w:val="Заголовок №1"/>
    <w:basedOn w:val="a"/>
    <w:link w:val="14"/>
    <w:rsid w:val="00F33C2A"/>
    <w:pPr>
      <w:widowControl w:val="0"/>
      <w:shd w:val="clear" w:color="auto" w:fill="FFFFFF"/>
      <w:spacing w:before="240" w:line="274" w:lineRule="exact"/>
      <w:jc w:val="center"/>
      <w:outlineLvl w:val="0"/>
    </w:pPr>
    <w:rPr>
      <w:b/>
      <w:bCs/>
      <w:sz w:val="20"/>
      <w:szCs w:val="20"/>
    </w:rPr>
  </w:style>
  <w:style w:type="character" w:customStyle="1" w:styleId="16">
    <w:name w:val="Основной текст + Полужирный1"/>
    <w:rsid w:val="00F33C2A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3">
    <w:name w:val="Средняя сетка 11"/>
    <w:basedOn w:val="-2"/>
    <w:uiPriority w:val="67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unhideWhenUsed/>
    <w:rsid w:val="00F33C2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Цветная сетка1"/>
    <w:basedOn w:val="a1"/>
    <w:uiPriority w:val="73"/>
    <w:rsid w:val="00F33C2A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unhideWhenUsed/>
    <w:rsid w:val="00F33C2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F33C2A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8">
    <w:name w:val="Стиль1"/>
    <w:basedOn w:val="-2"/>
    <w:uiPriority w:val="99"/>
    <w:qFormat/>
    <w:rsid w:val="00F33C2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F33C2A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F33C2A"/>
    <w:rPr>
      <w:rFonts w:eastAsia="Calibri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F33C2A"/>
    <w:rPr>
      <w:rFonts w:eastAsia="Calibri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F33C2A"/>
    <w:rPr>
      <w:rFonts w:eastAsia="Calibri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F33C2A"/>
    <w:rPr>
      <w:rFonts w:eastAsia="Calibri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F33C2A"/>
    <w:rPr>
      <w:rFonts w:eastAsia="Calibri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F33C2A"/>
    <w:rPr>
      <w:rFonts w:eastAsia="Calibri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F33C2A"/>
    <w:rPr>
      <w:rFonts w:ascii="Cambria" w:hAnsi="Cambria"/>
      <w:color w:val="000000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F33C2A"/>
    <w:rPr>
      <w:rFonts w:eastAsia="Calibri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F33C2A"/>
  </w:style>
  <w:style w:type="table" w:customStyle="1" w:styleId="2a">
    <w:name w:val="Сетка таблицы2"/>
    <w:basedOn w:val="-2"/>
    <w:next w:val="af"/>
    <w:uiPriority w:val="59"/>
    <w:rsid w:val="00F33C2A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F33C2A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F33C2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F33C2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F33C2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f"/>
    <w:rsid w:val="00F33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Основ_Текст"/>
    <w:rsid w:val="00D55436"/>
    <w:pPr>
      <w:tabs>
        <w:tab w:val="left" w:pos="645"/>
      </w:tabs>
      <w:spacing w:line="228" w:lineRule="atLeast"/>
      <w:jc w:val="both"/>
    </w:pPr>
    <w:rPr>
      <w:rFonts w:ascii="NewtonC" w:hAnsi="NewtonC"/>
      <w:color w:val="000000"/>
    </w:rPr>
  </w:style>
  <w:style w:type="table" w:customStyle="1" w:styleId="41">
    <w:name w:val="Сетка таблицы4"/>
    <w:basedOn w:val="a1"/>
    <w:next w:val="af"/>
    <w:uiPriority w:val="59"/>
    <w:rsid w:val="003158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4D07A4"/>
  </w:style>
  <w:style w:type="character" w:customStyle="1" w:styleId="grame">
    <w:name w:val="grame"/>
    <w:basedOn w:val="a0"/>
    <w:rsid w:val="004D07A4"/>
  </w:style>
  <w:style w:type="table" w:customStyle="1" w:styleId="50">
    <w:name w:val="Сетка таблицы5"/>
    <w:basedOn w:val="a1"/>
    <w:next w:val="af"/>
    <w:uiPriority w:val="59"/>
    <w:rsid w:val="009843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680E0B"/>
  </w:style>
  <w:style w:type="numbering" w:customStyle="1" w:styleId="120">
    <w:name w:val="Нет списка12"/>
    <w:next w:val="a2"/>
    <w:uiPriority w:val="99"/>
    <w:semiHidden/>
    <w:unhideWhenUsed/>
    <w:rsid w:val="00680E0B"/>
  </w:style>
  <w:style w:type="character" w:customStyle="1" w:styleId="slider-readerbtn">
    <w:name w:val="slider-reader__btn"/>
    <w:basedOn w:val="a0"/>
    <w:rsid w:val="00680E0B"/>
  </w:style>
  <w:style w:type="paragraph" w:customStyle="1" w:styleId="complain-materialtext">
    <w:name w:val="complain-material__text"/>
    <w:basedOn w:val="a"/>
    <w:rsid w:val="00680E0B"/>
    <w:pPr>
      <w:spacing w:before="100" w:beforeAutospacing="1" w:after="100" w:afterAutospacing="1"/>
    </w:pPr>
  </w:style>
  <w:style w:type="table" w:customStyle="1" w:styleId="6">
    <w:name w:val="Сетка таблицы6"/>
    <w:basedOn w:val="a1"/>
    <w:next w:val="af"/>
    <w:uiPriority w:val="59"/>
    <w:rsid w:val="00B31E5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"/>
    <w:uiPriority w:val="59"/>
    <w:rsid w:val="00B31E5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"/>
    <w:uiPriority w:val="59"/>
    <w:rsid w:val="00B31E5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"/>
    <w:uiPriority w:val="59"/>
    <w:rsid w:val="006C42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eft">
    <w:name w:val="aleft"/>
    <w:basedOn w:val="a"/>
    <w:rsid w:val="00A61969"/>
    <w:pPr>
      <w:spacing w:before="60" w:after="75"/>
      <w:ind w:left="60"/>
    </w:pPr>
  </w:style>
  <w:style w:type="paragraph" w:customStyle="1" w:styleId="acenter">
    <w:name w:val="acenter"/>
    <w:basedOn w:val="a"/>
    <w:rsid w:val="00A61969"/>
    <w:pPr>
      <w:spacing w:before="60" w:after="75"/>
      <w:ind w:left="60"/>
      <w:jc w:val="center"/>
    </w:pPr>
  </w:style>
  <w:style w:type="character" w:styleId="HTML3">
    <w:name w:val="HTML Cite"/>
    <w:rsid w:val="00A61969"/>
    <w:rPr>
      <w:i/>
      <w:iCs/>
    </w:rPr>
  </w:style>
  <w:style w:type="paragraph" w:customStyle="1" w:styleId="clear">
    <w:name w:val="clear"/>
    <w:basedOn w:val="a"/>
    <w:rsid w:val="00A61969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A61969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A61969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A61969"/>
    <w:pPr>
      <w:spacing w:before="100" w:beforeAutospacing="1" w:after="100" w:afterAutospacing="1"/>
    </w:pPr>
  </w:style>
  <w:style w:type="paragraph" w:customStyle="1" w:styleId="post">
    <w:name w:val="post"/>
    <w:basedOn w:val="a"/>
    <w:rsid w:val="00A61969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A61969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A61969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A61969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A61969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A61969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A61969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A61969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A61969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A61969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A6196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A61969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A61969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A61969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A6196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A61969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A6196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A6196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6196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A6196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A61969"/>
    <w:rPr>
      <w:rFonts w:ascii="Arial" w:hAnsi="Arial" w:cs="Arial"/>
      <w:vanish/>
      <w:sz w:val="16"/>
      <w:szCs w:val="16"/>
    </w:rPr>
  </w:style>
  <w:style w:type="paragraph" w:customStyle="1" w:styleId="nocomments">
    <w:name w:val="nocomments"/>
    <w:basedOn w:val="a"/>
    <w:rsid w:val="00A61969"/>
    <w:pPr>
      <w:spacing w:before="100" w:beforeAutospacing="1" w:after="100" w:afterAutospacing="1"/>
    </w:pPr>
  </w:style>
  <w:style w:type="character" w:customStyle="1" w:styleId="af9">
    <w:name w:val="Абзац списка Знак"/>
    <w:link w:val="af8"/>
    <w:uiPriority w:val="99"/>
    <w:qFormat/>
    <w:locked/>
    <w:rsid w:val="00A61969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61969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02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042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4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2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5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2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7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97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13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2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69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96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005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761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76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622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281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552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657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0894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54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9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01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9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7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0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63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614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154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41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175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15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036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370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9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784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959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50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B91F-5873-4AEB-BD5C-61E3B41C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40031</Words>
  <Characters>228181</Characters>
  <Application>Microsoft Office Word</Application>
  <DocSecurity>0</DocSecurity>
  <Lines>1901</Lines>
  <Paragraphs>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Е Т О Д И Ч Е С К А Я  С П Р А В К А</vt:lpstr>
    </vt:vector>
  </TitlesOfParts>
  <Company>Министрерство образования РФ</Company>
  <LinksUpToDate>false</LinksUpToDate>
  <CharactersWithSpaces>267677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http://www.psetukschool.ru/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Е Т О Д И Ч Е С К А Я  С П Р А В К А</dc:title>
  <dc:creator>Светлана</dc:creator>
  <cp:lastModifiedBy>Admin05</cp:lastModifiedBy>
  <cp:revision>14</cp:revision>
  <cp:lastPrinted>2021-11-08T14:03:00Z</cp:lastPrinted>
  <dcterms:created xsi:type="dcterms:W3CDTF">2019-01-26T20:18:00Z</dcterms:created>
  <dcterms:modified xsi:type="dcterms:W3CDTF">2021-11-13T12:19:00Z</dcterms:modified>
</cp:coreProperties>
</file>